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3E" w:rsidRPr="00013E3E" w:rsidRDefault="00013E3E" w:rsidP="00013E3E">
      <w:pPr>
        <w:spacing w:after="0" w:line="240" w:lineRule="auto"/>
        <w:rPr>
          <w:rFonts w:ascii="Times New Roman" w:eastAsia="Times New Roman" w:hAnsi="Times New Roman"/>
          <w:b/>
          <w:szCs w:val="24"/>
          <w:lang w:eastAsia="lv-LV"/>
        </w:rPr>
      </w:pPr>
      <w:r w:rsidRPr="00013E3E">
        <w:rPr>
          <w:rFonts w:ascii="Times New Roman" w:eastAsia="Times New Roman" w:hAnsi="Times New Roman"/>
          <w:b/>
          <w:lang w:eastAsia="lv-LV"/>
        </w:rPr>
        <w:t xml:space="preserve">      </w:t>
      </w:r>
      <w:r w:rsidRPr="00013E3E">
        <w:rPr>
          <w:rFonts w:ascii="Times New Roman" w:eastAsia="Times New Roman" w:hAnsi="Times New Roman"/>
          <w:b/>
          <w:szCs w:val="24"/>
          <w:lang w:eastAsia="lv-LV"/>
        </w:rPr>
        <w:t>1.pielikums</w:t>
      </w:r>
    </w:p>
    <w:p w:rsidR="000A3CCE" w:rsidRDefault="00013E3E" w:rsidP="000A3CC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013E3E">
        <w:rPr>
          <w:rFonts w:ascii="Times New Roman" w:eastAsia="Times New Roman" w:hAnsi="Times New Roman"/>
          <w:szCs w:val="24"/>
          <w:lang w:eastAsia="lv-LV"/>
        </w:rPr>
        <w:tab/>
      </w:r>
      <w:r w:rsidRPr="00013E3E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aptaujai  “</w:t>
      </w:r>
      <w:r w:rsidR="000A3CCE">
        <w:rPr>
          <w:rFonts w:ascii="Times New Roman" w:eastAsia="Times New Roman" w:hAnsi="Times New Roman"/>
          <w:bCs/>
          <w:sz w:val="20"/>
          <w:szCs w:val="20"/>
          <w:lang w:eastAsia="lv-LV"/>
        </w:rPr>
        <w:t>S</w:t>
      </w:r>
      <w:r w:rsidR="000A3CCE" w:rsidRPr="000A3CCE">
        <w:rPr>
          <w:rFonts w:ascii="Times New Roman" w:eastAsia="Times New Roman" w:hAnsi="Times New Roman"/>
          <w:bCs/>
          <w:sz w:val="20"/>
          <w:szCs w:val="20"/>
          <w:lang w:eastAsia="lv-LV"/>
        </w:rPr>
        <w:t>olu un atkritum</w:t>
      </w:r>
      <w:r w:rsidR="000A3CCE">
        <w:rPr>
          <w:rFonts w:ascii="Times New Roman" w:eastAsia="Times New Roman" w:hAnsi="Times New Roman"/>
          <w:bCs/>
          <w:sz w:val="20"/>
          <w:szCs w:val="20"/>
          <w:lang w:eastAsia="lv-LV"/>
        </w:rPr>
        <w:t>u urnu izgatavošana</w:t>
      </w:r>
    </w:p>
    <w:p w:rsidR="00207A17" w:rsidRDefault="000A3CCE" w:rsidP="000A3CC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un piegāde T</w:t>
      </w:r>
      <w:r w:rsidRPr="000A3CCE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alsu pilsētas pārvaldei 2021.gadā 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ID. Nr. TNPz 2021/</w:t>
      </w:r>
      <w:r w:rsidR="00C248C7">
        <w:rPr>
          <w:rFonts w:ascii="Times New Roman" w:eastAsia="Times New Roman" w:hAnsi="Times New Roman"/>
          <w:sz w:val="20"/>
          <w:szCs w:val="20"/>
          <w:lang w:eastAsia="lv-LV"/>
        </w:rPr>
        <w:t>25</w:t>
      </w:r>
    </w:p>
    <w:p w:rsidR="00013E3E" w:rsidRPr="009378EB" w:rsidRDefault="00013E3E" w:rsidP="00013E3E">
      <w:pPr>
        <w:spacing w:after="0"/>
        <w:rPr>
          <w:rFonts w:ascii="Times New Roman" w:hAnsi="Times New Roman"/>
          <w:sz w:val="20"/>
          <w:szCs w:val="20"/>
        </w:rPr>
      </w:pPr>
    </w:p>
    <w:p w:rsidR="00582A09" w:rsidRPr="002E6AB9" w:rsidRDefault="00582A09" w:rsidP="00536FAA">
      <w:pPr>
        <w:spacing w:before="120"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28094E" w:rsidRDefault="00582A09" w:rsidP="00536FA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</w:p>
    <w:p w:rsidR="00013E3E" w:rsidRDefault="002E6AB9" w:rsidP="00013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13E3E"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0A3CCE" w:rsidRPr="000A3CCE">
        <w:rPr>
          <w:rFonts w:ascii="Times New Roman" w:eastAsia="Times New Roman" w:hAnsi="Times New Roman"/>
          <w:b/>
          <w:bCs/>
          <w:sz w:val="24"/>
          <w:szCs w:val="24"/>
        </w:rPr>
        <w:t>SOLU UN ATKRITUMU URNU IZGATAVOŠANA UN PIEGĀDE TALSU PILSĒTAS PĀRVALDEI 2021.GADĀ</w:t>
      </w:r>
      <w:r w:rsidR="00013E3E"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E3D89" w:rsidRPr="00013E3E" w:rsidRDefault="00582A09" w:rsidP="00013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0A3CCE">
        <w:rPr>
          <w:rFonts w:ascii="Times New Roman" w:eastAsia="Times New Roman" w:hAnsi="Times New Roman"/>
          <w:bCs/>
          <w:sz w:val="24"/>
          <w:szCs w:val="24"/>
        </w:rPr>
        <w:t>TNPz 2021</w:t>
      </w:r>
      <w:r w:rsidR="005419FF" w:rsidRPr="005419FF">
        <w:rPr>
          <w:rFonts w:ascii="Times New Roman" w:eastAsia="Times New Roman" w:hAnsi="Times New Roman"/>
          <w:bCs/>
          <w:sz w:val="24"/>
          <w:szCs w:val="24"/>
        </w:rPr>
        <w:t>/</w:t>
      </w:r>
      <w:r w:rsidR="00C248C7">
        <w:rPr>
          <w:rFonts w:ascii="Times New Roman" w:eastAsia="Times New Roman" w:hAnsi="Times New Roman"/>
          <w:bCs/>
          <w:sz w:val="24"/>
          <w:szCs w:val="24"/>
        </w:rPr>
        <w:t>25</w:t>
      </w:r>
    </w:p>
    <w:p w:rsidR="00582A09" w:rsidRPr="002E6AB9" w:rsidRDefault="005E3D89" w:rsidP="00536FAA">
      <w:pPr>
        <w:spacing w:before="120"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_____________________(vieta)</w:t>
      </w:r>
      <w:r w:rsidR="006D2DF7"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5D7F84">
        <w:rPr>
          <w:rFonts w:ascii="Times New Roman" w:hAnsi="Times New Roman"/>
          <w:bCs/>
          <w:sz w:val="24"/>
          <w:szCs w:val="24"/>
        </w:rPr>
        <w:t xml:space="preserve">              </w:t>
      </w:r>
      <w:r w:rsidR="00013E3E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582A09"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0A3CCE">
        <w:rPr>
          <w:rFonts w:ascii="Times New Roman" w:hAnsi="Times New Roman"/>
          <w:bCs/>
          <w:sz w:val="24"/>
          <w:szCs w:val="24"/>
        </w:rPr>
        <w:t>.2021.</w:t>
      </w:r>
      <w:r w:rsidR="00582A09" w:rsidRPr="002E6AB9">
        <w:rPr>
          <w:rFonts w:ascii="Times New Roman" w:hAnsi="Times New Roman"/>
          <w:bCs/>
          <w:sz w:val="24"/>
          <w:szCs w:val="24"/>
        </w:rPr>
        <w:t xml:space="preserve"> </w:t>
      </w:r>
    </w:p>
    <w:p w:rsidR="00582A09" w:rsidRPr="0028094E" w:rsidRDefault="00582A09" w:rsidP="002809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013E3E" w:rsidRPr="00013E3E">
        <w:rPr>
          <w:rFonts w:ascii="Times New Roman" w:hAnsi="Times New Roman"/>
          <w:sz w:val="24"/>
          <w:szCs w:val="24"/>
        </w:rPr>
        <w:t xml:space="preserve"> </w:t>
      </w:r>
      <w:r w:rsidR="00013E3E" w:rsidRPr="00013E3E">
        <w:rPr>
          <w:rFonts w:ascii="Times New Roman" w:hAnsi="Times New Roman"/>
          <w:b/>
          <w:sz w:val="24"/>
          <w:szCs w:val="24"/>
        </w:rPr>
        <w:t>“</w:t>
      </w:r>
      <w:r w:rsidR="000A3CCE" w:rsidRPr="000A3CCE">
        <w:rPr>
          <w:rFonts w:ascii="Times New Roman" w:hAnsi="Times New Roman"/>
          <w:b/>
          <w:sz w:val="24"/>
          <w:szCs w:val="24"/>
        </w:rPr>
        <w:t>SOLU UN ATKRITUMU URNU IZGATAVOŠANA UN PIEGĀDE TALSU PILSĒTAS PĀRVALDEI 2021.GADĀ</w:t>
      </w:r>
      <w:r w:rsidR="00013E3E" w:rsidRPr="00013E3E">
        <w:rPr>
          <w:rFonts w:ascii="Times New Roman" w:hAnsi="Times New Roman"/>
          <w:b/>
          <w:sz w:val="24"/>
          <w:szCs w:val="24"/>
        </w:rPr>
        <w:t>”</w:t>
      </w:r>
      <w:r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7"/>
      </w:tblGrid>
      <w:tr w:rsidR="00582A09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0A3CCE" w:rsidP="00013E3E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0A3CCE">
              <w:rPr>
                <w:rFonts w:ascii="Times New Roman" w:hAnsi="Times New Roman"/>
                <w:b/>
                <w:bCs/>
                <w:sz w:val="24"/>
                <w:szCs w:val="24"/>
              </w:rPr>
              <w:t>olu un atkritum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 urnu izgatavošana un piegāde T</w:t>
            </w:r>
            <w:r w:rsidRPr="000A3CCE">
              <w:rPr>
                <w:rFonts w:ascii="Times New Roman" w:hAnsi="Times New Roman"/>
                <w:b/>
                <w:bCs/>
                <w:sz w:val="24"/>
                <w:szCs w:val="24"/>
              </w:rPr>
              <w:t>alsu pilsētas pārvaldei 2021.gadā</w:t>
            </w:r>
            <w:r w:rsidR="00013E3E" w:rsidRPr="00013E3E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13E3E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E" w:rsidRPr="00013E3E" w:rsidRDefault="00013E3E" w:rsidP="00013E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viens sols </w:t>
            </w:r>
            <w:r w:rsidRPr="00013E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bez PVN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E" w:rsidRPr="002E6AB9" w:rsidRDefault="00013E3E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E3E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E" w:rsidRDefault="00013E3E" w:rsidP="00013E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viena atkritumu urna</w:t>
            </w:r>
            <w:r>
              <w:t xml:space="preserve"> </w:t>
            </w:r>
            <w:r w:rsidRPr="00013E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</w:t>
            </w:r>
            <w:r w:rsidRPr="0001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bez PVN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E" w:rsidRPr="002E6AB9" w:rsidRDefault="00013E3E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13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</w:t>
            </w:r>
            <w:r w:rsidR="00013E3E">
              <w:rPr>
                <w:rFonts w:ascii="Times New Roman" w:hAnsi="Times New Roman"/>
                <w:sz w:val="24"/>
                <w:szCs w:val="24"/>
              </w:rPr>
              <w:t xml:space="preserve"> par soliem un urnām kopā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EUR (bez PVN)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536FAA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Ar šī pieteikuma iesniegšanu: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apņemamies ievērot visas cenu aptaujas prasības;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atzīstam sava pieteikuma un piedāvājuma spēkā esamību līdz cenu aptaujas līguma noslēgšanas brīdim;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garantējam visu sniegto ziņu patiesumu un precizitāti.</w:t>
      </w:r>
    </w:p>
    <w:p w:rsidR="00582A09" w:rsidRPr="00536FAA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Apliecinām, ka: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nav sniedzis nepatiesu informāciju sa</w:t>
      </w:r>
      <w:r w:rsidR="00BC2952" w:rsidRPr="00536FAA">
        <w:rPr>
          <w:rFonts w:ascii="Times New Roman" w:hAnsi="Times New Roman"/>
        </w:rPr>
        <w:t>vas kvalifikācijas novērtēšanai.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536FAA">
        <w:rPr>
          <w:rFonts w:ascii="Times New Roman" w:hAnsi="Times New Roman"/>
        </w:rPr>
        <w:t>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 xml:space="preserve">Veiktajiem darbiem un izmantotajiem materiāliem tiek nodrošināta garantija </w:t>
      </w:r>
      <w:r w:rsidR="0028094E" w:rsidRPr="00536FAA">
        <w:rPr>
          <w:rFonts w:ascii="Times New Roman" w:hAnsi="Times New Roman"/>
        </w:rPr>
        <w:t>24</w:t>
      </w:r>
      <w:r w:rsidRPr="00536FAA">
        <w:rPr>
          <w:rFonts w:ascii="Times New Roman" w:hAnsi="Times New Roman"/>
        </w:rPr>
        <w:t xml:space="preserve"> (</w:t>
      </w:r>
      <w:r w:rsidR="0028094E" w:rsidRPr="00536FAA">
        <w:rPr>
          <w:rFonts w:ascii="Times New Roman" w:hAnsi="Times New Roman"/>
        </w:rPr>
        <w:t>divdesmit četri</w:t>
      </w:r>
      <w:r w:rsidRPr="00536FAA">
        <w:rPr>
          <w:rFonts w:ascii="Times New Roman" w:hAnsi="Times New Roman"/>
        </w:rPr>
        <w:t xml:space="preserve">) </w:t>
      </w:r>
      <w:r w:rsidR="0028094E" w:rsidRPr="00536FAA">
        <w:rPr>
          <w:rFonts w:ascii="Times New Roman" w:hAnsi="Times New Roman"/>
        </w:rPr>
        <w:t xml:space="preserve">mēneši </w:t>
      </w:r>
      <w:r w:rsidRPr="00536FAA">
        <w:rPr>
          <w:rFonts w:ascii="Times New Roman" w:hAnsi="Times New Roman"/>
        </w:rPr>
        <w:t>no pieņemšanas – nodo</w:t>
      </w:r>
      <w:r w:rsidR="00BC2952" w:rsidRPr="00536FAA">
        <w:rPr>
          <w:rFonts w:ascii="Times New Roman" w:hAnsi="Times New Roman"/>
        </w:rPr>
        <w:t>šanas akta parakstīšanas dienas.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36FAA">
        <w:rPr>
          <w:rFonts w:ascii="Times New Roman" w:hAnsi="Times New Roman"/>
        </w:rPr>
        <w:t xml:space="preserve">Esam iepazinušies ar </w:t>
      </w:r>
      <w:r w:rsidR="0072563B" w:rsidRPr="00536FAA">
        <w:rPr>
          <w:rFonts w:ascii="Times New Roman" w:hAnsi="Times New Roman"/>
        </w:rPr>
        <w:t>instrukciju</w:t>
      </w:r>
      <w:r w:rsidRPr="00536FAA">
        <w:rPr>
          <w:rFonts w:ascii="Times New Roman" w:hAnsi="Times New Roman"/>
        </w:rPr>
        <w:t>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582A09" w:rsidRPr="002E6AB9" w:rsidTr="00A32037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A32037" w:rsidP="00A32037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="00582A09"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013E3E">
      <w:pgSz w:w="12240" w:h="15840"/>
      <w:pgMar w:top="567" w:right="1183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3E3E"/>
    <w:rsid w:val="000A3CCE"/>
    <w:rsid w:val="00207A17"/>
    <w:rsid w:val="00267302"/>
    <w:rsid w:val="0028094E"/>
    <w:rsid w:val="002E6AB9"/>
    <w:rsid w:val="00320BA1"/>
    <w:rsid w:val="003733CB"/>
    <w:rsid w:val="00380B87"/>
    <w:rsid w:val="003D2D2D"/>
    <w:rsid w:val="00536FAA"/>
    <w:rsid w:val="005419FF"/>
    <w:rsid w:val="00582A09"/>
    <w:rsid w:val="005D7F84"/>
    <w:rsid w:val="005E3D89"/>
    <w:rsid w:val="006B6DC8"/>
    <w:rsid w:val="006D2DF7"/>
    <w:rsid w:val="0072563B"/>
    <w:rsid w:val="007920DB"/>
    <w:rsid w:val="007A4D45"/>
    <w:rsid w:val="00830F67"/>
    <w:rsid w:val="0089411B"/>
    <w:rsid w:val="009378EB"/>
    <w:rsid w:val="009D5D38"/>
    <w:rsid w:val="00A32037"/>
    <w:rsid w:val="00A477D4"/>
    <w:rsid w:val="00A722F8"/>
    <w:rsid w:val="00AB6CC7"/>
    <w:rsid w:val="00B95546"/>
    <w:rsid w:val="00BC2952"/>
    <w:rsid w:val="00BE42F5"/>
    <w:rsid w:val="00C248C7"/>
    <w:rsid w:val="00C85D74"/>
    <w:rsid w:val="00CD5366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87A3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1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E3E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4</cp:revision>
  <cp:lastPrinted>2019-11-06T13:47:00Z</cp:lastPrinted>
  <dcterms:created xsi:type="dcterms:W3CDTF">2021-04-22T13:10:00Z</dcterms:created>
  <dcterms:modified xsi:type="dcterms:W3CDTF">2021-04-23T05:36:00Z</dcterms:modified>
</cp:coreProperties>
</file>