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79EC3" w14:textId="027E4FEB" w:rsidR="000942CF" w:rsidRPr="002E6AB9" w:rsidRDefault="000942CF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>PIETEIKUMS</w:t>
      </w:r>
      <w:r w:rsidR="00C97BA2">
        <w:rPr>
          <w:rFonts w:ascii="Times New Roman" w:hAnsi="Times New Roman"/>
          <w:b/>
          <w:sz w:val="24"/>
          <w:szCs w:val="24"/>
        </w:rPr>
        <w:t xml:space="preserve"> un FINANŠU PIEDĀVĀJUMS</w:t>
      </w:r>
    </w:p>
    <w:p w14:paraId="7C5C36A3" w14:textId="61D4F382" w:rsidR="000942CF" w:rsidRPr="002E6AB9" w:rsidRDefault="00F6037A" w:rsidP="000942C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bookmarkStart w:id="0" w:name="_Hlk62639440"/>
      <w:r w:rsidRPr="00F6037A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D35992" w:rsidRPr="00D35992">
        <w:rPr>
          <w:rFonts w:ascii="Times New Roman" w:eastAsia="Times New Roman" w:hAnsi="Times New Roman"/>
          <w:b/>
          <w:bCs/>
          <w:sz w:val="24"/>
          <w:szCs w:val="24"/>
        </w:rPr>
        <w:t>Ceļa horizontālo apzīmējumu uzklāšana Talsu pilsētas ielās</w:t>
      </w:r>
      <w:r w:rsidRPr="00F6037A">
        <w:rPr>
          <w:rFonts w:ascii="Times New Roman" w:eastAsia="Times New Roman" w:hAnsi="Times New Roman"/>
          <w:b/>
          <w:bCs/>
          <w:sz w:val="24"/>
          <w:szCs w:val="24"/>
        </w:rPr>
        <w:t>”</w:t>
      </w:r>
      <w:bookmarkEnd w:id="0"/>
    </w:p>
    <w:p w14:paraId="79CFFA2F" w14:textId="77777777" w:rsidR="00F6037A" w:rsidRDefault="00F6037A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</w:p>
    <w:p w14:paraId="78A90160" w14:textId="75A6B2A6" w:rsidR="000942CF" w:rsidRDefault="0060581E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Talsi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(vieta),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0942CF">
        <w:rPr>
          <w:rFonts w:ascii="Times New Roman" w:hAnsi="Times New Roman"/>
          <w:bCs/>
          <w:sz w:val="24"/>
          <w:szCs w:val="24"/>
        </w:rPr>
        <w:t xml:space="preserve">  </w:t>
      </w:r>
      <w:r w:rsidR="00576DBD">
        <w:rPr>
          <w:rFonts w:ascii="Times New Roman" w:hAnsi="Times New Roman"/>
          <w:bCs/>
          <w:sz w:val="24"/>
          <w:szCs w:val="24"/>
        </w:rPr>
        <w:t>___.___</w:t>
      </w:r>
      <w:r w:rsidR="000942CF">
        <w:rPr>
          <w:rFonts w:ascii="Times New Roman" w:hAnsi="Times New Roman"/>
          <w:bCs/>
          <w:sz w:val="24"/>
          <w:szCs w:val="24"/>
        </w:rPr>
        <w:t>.202</w:t>
      </w:r>
      <w:r w:rsidR="0038484E">
        <w:rPr>
          <w:rFonts w:ascii="Times New Roman" w:hAnsi="Times New Roman"/>
          <w:bCs/>
          <w:sz w:val="24"/>
          <w:szCs w:val="24"/>
        </w:rPr>
        <w:t>1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925FFAE" w14:textId="77777777" w:rsidR="00607A15" w:rsidRPr="002E6AB9" w:rsidRDefault="00607A15" w:rsidP="000942C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06A6AAF4" w14:textId="2F3AF1F4" w:rsidR="000942CF" w:rsidRPr="0060581E" w:rsidRDefault="000942CF" w:rsidP="000942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</w:t>
      </w:r>
      <w:r w:rsidR="00645E15">
        <w:rPr>
          <w:rFonts w:ascii="Times New Roman" w:hAnsi="Times New Roman"/>
          <w:sz w:val="24"/>
          <w:szCs w:val="24"/>
        </w:rPr>
        <w:t>piegādājamo preču</w:t>
      </w:r>
      <w:r w:rsidRPr="002E6AB9">
        <w:rPr>
          <w:rFonts w:ascii="Times New Roman" w:hAnsi="Times New Roman"/>
          <w:sz w:val="24"/>
          <w:szCs w:val="24"/>
        </w:rPr>
        <w:t xml:space="preserve"> apjomiem un ar šo pieteikuma i</w:t>
      </w:r>
      <w:r>
        <w:rPr>
          <w:rFonts w:ascii="Times New Roman" w:hAnsi="Times New Roman"/>
          <w:sz w:val="24"/>
          <w:szCs w:val="24"/>
        </w:rPr>
        <w:t xml:space="preserve">esniegšanu vēlamies </w:t>
      </w:r>
      <w:r w:rsidRPr="0060581E">
        <w:rPr>
          <w:rFonts w:ascii="Times New Roman" w:hAnsi="Times New Roman"/>
          <w:sz w:val="24"/>
          <w:szCs w:val="24"/>
        </w:rPr>
        <w:t xml:space="preserve">piedalīties </w:t>
      </w:r>
      <w:r w:rsidR="00102DE7" w:rsidRPr="00102DE7">
        <w:rPr>
          <w:rFonts w:ascii="Times New Roman" w:eastAsia="Times New Roman" w:hAnsi="Times New Roman"/>
          <w:sz w:val="24"/>
          <w:szCs w:val="24"/>
        </w:rPr>
        <w:t>“</w:t>
      </w:r>
      <w:r w:rsidR="00D35992" w:rsidRPr="00D35992">
        <w:rPr>
          <w:rFonts w:ascii="Times New Roman" w:eastAsia="Times New Roman" w:hAnsi="Times New Roman"/>
          <w:sz w:val="24"/>
          <w:szCs w:val="24"/>
        </w:rPr>
        <w:t>Ceļa horizontālo apzīmējumu uzklāšana Talsu pilsētas ielās</w:t>
      </w:r>
      <w:r w:rsidR="00B27969" w:rsidRPr="00B27969">
        <w:rPr>
          <w:rFonts w:ascii="Times New Roman" w:eastAsia="Times New Roman" w:hAnsi="Times New Roman"/>
          <w:sz w:val="24"/>
          <w:szCs w:val="24"/>
        </w:rPr>
        <w:t>”</w:t>
      </w:r>
      <w:r w:rsidR="00DC40A3" w:rsidRPr="0060581E">
        <w:rPr>
          <w:rFonts w:ascii="Times New Roman" w:eastAsia="Times New Roman" w:hAnsi="Times New Roman"/>
          <w:sz w:val="24"/>
          <w:szCs w:val="24"/>
        </w:rPr>
        <w:t>.</w:t>
      </w:r>
    </w:p>
    <w:p w14:paraId="42F8F57C" w14:textId="12B2ECCE" w:rsidR="000942CF" w:rsidRPr="002E6AB9" w:rsidRDefault="000942CF" w:rsidP="000942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Piedāvājam </w:t>
      </w:r>
      <w:r w:rsidR="0038484E">
        <w:rPr>
          <w:rFonts w:ascii="Times New Roman" w:hAnsi="Times New Roman"/>
          <w:sz w:val="24"/>
          <w:szCs w:val="24"/>
        </w:rPr>
        <w:t>piegādāt preces</w:t>
      </w:r>
      <w:r w:rsidRPr="002E6AB9">
        <w:rPr>
          <w:rFonts w:ascii="Times New Roman" w:hAnsi="Times New Roman"/>
          <w:sz w:val="24"/>
          <w:szCs w:val="24"/>
        </w:rPr>
        <w:t xml:space="preserve"> </w:t>
      </w:r>
      <w:r w:rsidR="00102DE7">
        <w:rPr>
          <w:rFonts w:ascii="Times New Roman" w:hAnsi="Times New Roman"/>
          <w:sz w:val="24"/>
          <w:szCs w:val="24"/>
        </w:rPr>
        <w:t xml:space="preserve">un pakalpojumu </w:t>
      </w:r>
      <w:r w:rsidRPr="002E6AB9">
        <w:rPr>
          <w:rFonts w:ascii="Times New Roman" w:hAnsi="Times New Roman"/>
          <w:sz w:val="24"/>
          <w:szCs w:val="24"/>
        </w:rPr>
        <w:t xml:space="preserve">saskaņā </w:t>
      </w:r>
      <w:r w:rsidR="0038484E">
        <w:rPr>
          <w:rFonts w:ascii="Times New Roman" w:hAnsi="Times New Roman"/>
          <w:sz w:val="24"/>
          <w:szCs w:val="24"/>
        </w:rPr>
        <w:t>p</w:t>
      </w:r>
      <w:r w:rsidRPr="002E6AB9">
        <w:rPr>
          <w:rFonts w:ascii="Times New Roman" w:hAnsi="Times New Roman"/>
          <w:sz w:val="24"/>
          <w:szCs w:val="24"/>
        </w:rPr>
        <w:t xml:space="preserve">ar cenu aptaujas dokumentos noteiktajām prasībām </w:t>
      </w:r>
      <w:r w:rsidR="0038484E">
        <w:rPr>
          <w:rFonts w:ascii="Times New Roman" w:hAnsi="Times New Roman"/>
          <w:sz w:val="24"/>
          <w:szCs w:val="24"/>
        </w:rPr>
        <w:t xml:space="preserve">un cenu. Kopējā </w:t>
      </w:r>
      <w:r w:rsidRPr="002E6AB9">
        <w:rPr>
          <w:rFonts w:ascii="Times New Roman" w:hAnsi="Times New Roman"/>
          <w:sz w:val="24"/>
          <w:szCs w:val="24"/>
        </w:rPr>
        <w:t>piedāvājuma cen</w:t>
      </w:r>
      <w:r w:rsidR="0038484E">
        <w:rPr>
          <w:rFonts w:ascii="Times New Roman" w:hAnsi="Times New Roman"/>
          <w:sz w:val="24"/>
          <w:szCs w:val="24"/>
        </w:rPr>
        <w:t>a</w:t>
      </w:r>
      <w:r w:rsidRPr="002E6AB9">
        <w:rPr>
          <w:rFonts w:ascii="Times New Roman" w:hAnsi="Times New Roman"/>
          <w:sz w:val="24"/>
          <w:szCs w:val="24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559"/>
      </w:tblGrid>
      <w:tr w:rsidR="000942CF" w:rsidRPr="002E6AB9" w14:paraId="3C1AA18C" w14:textId="77777777" w:rsidTr="00F6037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EE5B47" w14:textId="77777777" w:rsidR="000942CF" w:rsidRPr="002E6AB9" w:rsidRDefault="000942CF" w:rsidP="00BF12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30ACB3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5E3D2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D9B45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0942CF" w:rsidRPr="002E6AB9" w14:paraId="33897525" w14:textId="77777777" w:rsidTr="00F6037A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78B7" w14:textId="5DC69520" w:rsidR="000942CF" w:rsidRDefault="00F6037A" w:rsidP="003B15B2">
            <w:pPr>
              <w:spacing w:after="0" w:line="240" w:lineRule="auto"/>
              <w:ind w:left="22" w:hanging="22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603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“</w:t>
            </w:r>
            <w:r w:rsidR="00D35992" w:rsidRPr="00D35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Ceļa horizontālo apzīmējumu uzklāšana Talsu pilsētas ielās</w:t>
            </w:r>
            <w:r w:rsidRPr="00F6037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”</w:t>
            </w:r>
          </w:p>
          <w:p w14:paraId="64B45EE2" w14:textId="2653E509" w:rsidR="004C69F1" w:rsidRPr="00222626" w:rsidRDefault="004C69F1" w:rsidP="003B15B2">
            <w:pPr>
              <w:spacing w:after="0" w:line="240" w:lineRule="auto"/>
              <w:ind w:left="22" w:hanging="22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AEF" w14:textId="77777777" w:rsidR="000942CF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AFA62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FD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7A6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5FDE1D" w14:textId="77777777" w:rsidR="000942CF" w:rsidRPr="002E6AB9" w:rsidRDefault="000942CF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67D8D7EC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4E06D54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30CED4E8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CA9443" w14:textId="77777777" w:rsidR="000942CF" w:rsidRPr="002E6AB9" w:rsidRDefault="000942CF" w:rsidP="000942C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  <w:bookmarkStart w:id="1" w:name="_GoBack"/>
      <w:bookmarkEnd w:id="1"/>
    </w:p>
    <w:p w14:paraId="3BA688DC" w14:textId="77777777"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EDD3470" w14:textId="77777777"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0731A8B3" w14:textId="77777777"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0942CF" w:rsidRPr="002E6AB9" w14:paraId="2EB89A97" w14:textId="77777777" w:rsidTr="003A3199">
        <w:tc>
          <w:tcPr>
            <w:tcW w:w="4361" w:type="dxa"/>
            <w:hideMark/>
          </w:tcPr>
          <w:p w14:paraId="17217FD2" w14:textId="77777777" w:rsidR="000942CF" w:rsidRPr="002E6AB9" w:rsidRDefault="000942CF" w:rsidP="00BF129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278" w:type="dxa"/>
          </w:tcPr>
          <w:p w14:paraId="7B3155E1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42CF" w:rsidRPr="002E6AB9" w14:paraId="08BCCEAA" w14:textId="77777777" w:rsidTr="003A3199">
        <w:tc>
          <w:tcPr>
            <w:tcW w:w="4361" w:type="dxa"/>
            <w:hideMark/>
          </w:tcPr>
          <w:p w14:paraId="7B0F6473" w14:textId="77777777"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14:paraId="188D8891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15818E17" w14:textId="77777777" w:rsidTr="003A3199">
        <w:tc>
          <w:tcPr>
            <w:tcW w:w="4361" w:type="dxa"/>
            <w:hideMark/>
          </w:tcPr>
          <w:p w14:paraId="4E50F4C6" w14:textId="77777777"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5278" w:type="dxa"/>
          </w:tcPr>
          <w:p w14:paraId="12CB1F6F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366B929C" w14:textId="77777777" w:rsidTr="003A3199">
        <w:tc>
          <w:tcPr>
            <w:tcW w:w="4361" w:type="dxa"/>
            <w:hideMark/>
          </w:tcPr>
          <w:p w14:paraId="2634B4A4" w14:textId="77777777"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14:paraId="4F02B877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0F8B2E2E" w14:textId="77777777" w:rsidTr="003A3199">
        <w:trPr>
          <w:trHeight w:val="894"/>
        </w:trPr>
        <w:tc>
          <w:tcPr>
            <w:tcW w:w="4361" w:type="dxa"/>
            <w:hideMark/>
          </w:tcPr>
          <w:p w14:paraId="57E43B4B" w14:textId="77777777"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 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14:paraId="69C3972B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68E770CA" w14:textId="77777777" w:rsidTr="003A3199">
        <w:tc>
          <w:tcPr>
            <w:tcW w:w="4361" w:type="dxa"/>
            <w:hideMark/>
          </w:tcPr>
          <w:p w14:paraId="69776137" w14:textId="77777777"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278" w:type="dxa"/>
          </w:tcPr>
          <w:p w14:paraId="23D97843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4850F9AE" w14:textId="77777777" w:rsidTr="003A3199">
        <w:tc>
          <w:tcPr>
            <w:tcW w:w="4361" w:type="dxa"/>
            <w:hideMark/>
          </w:tcPr>
          <w:p w14:paraId="11DED60B" w14:textId="77777777" w:rsidR="000942CF" w:rsidRPr="002E6AB9" w:rsidRDefault="000942CF" w:rsidP="00BF1298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14:paraId="2CC6239D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87522A" w14:textId="77777777" w:rsidR="00320BA1" w:rsidRPr="002E6AB9" w:rsidRDefault="000942CF" w:rsidP="000942CF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EA02E7">
      <w:headerReference w:type="default" r:id="rId7"/>
      <w:pgSz w:w="12240" w:h="15840"/>
      <w:pgMar w:top="567" w:right="1183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8D3DF" w14:textId="77777777" w:rsidR="00CF05BC" w:rsidRDefault="00CF05BC" w:rsidP="004A7260">
      <w:pPr>
        <w:spacing w:after="0" w:line="240" w:lineRule="auto"/>
      </w:pPr>
      <w:r>
        <w:separator/>
      </w:r>
    </w:p>
  </w:endnote>
  <w:endnote w:type="continuationSeparator" w:id="0">
    <w:p w14:paraId="3793012C" w14:textId="77777777" w:rsidR="00CF05BC" w:rsidRDefault="00CF05BC" w:rsidP="004A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D5842" w14:textId="77777777" w:rsidR="00CF05BC" w:rsidRDefault="00CF05BC" w:rsidP="004A7260">
      <w:pPr>
        <w:spacing w:after="0" w:line="240" w:lineRule="auto"/>
      </w:pPr>
      <w:r>
        <w:separator/>
      </w:r>
    </w:p>
  </w:footnote>
  <w:footnote w:type="continuationSeparator" w:id="0">
    <w:p w14:paraId="72A3A12D" w14:textId="77777777" w:rsidR="00CF05BC" w:rsidRDefault="00CF05BC" w:rsidP="004A7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89A07" w14:textId="223A35E6" w:rsidR="004A7260" w:rsidRDefault="004A7260" w:rsidP="00EA02E7">
    <w:pPr>
      <w:pStyle w:val="Galvene"/>
      <w:pBdr>
        <w:bottom w:val="single" w:sz="12" w:space="1" w:color="auto"/>
      </w:pBdr>
      <w:ind w:right="-1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Pielikums Nr.1</w:t>
    </w:r>
  </w:p>
  <w:p w14:paraId="2E328F06" w14:textId="7181BC52" w:rsidR="00AC738C" w:rsidRPr="00E2622A" w:rsidRDefault="00102DE7" w:rsidP="00EA02E7">
    <w:pPr>
      <w:pStyle w:val="Galvene"/>
      <w:pBdr>
        <w:bottom w:val="single" w:sz="12" w:space="1" w:color="auto"/>
      </w:pBdr>
      <w:ind w:right="-1"/>
      <w:rPr>
        <w:rFonts w:ascii="Times New Roman" w:hAnsi="Times New Roman"/>
        <w:sz w:val="20"/>
        <w:szCs w:val="20"/>
      </w:rPr>
    </w:pPr>
    <w:r w:rsidRPr="00102DE7">
      <w:rPr>
        <w:rFonts w:ascii="Times New Roman" w:hAnsi="Times New Roman"/>
        <w:sz w:val="20"/>
        <w:szCs w:val="20"/>
      </w:rPr>
      <w:t>“</w:t>
    </w:r>
    <w:r w:rsidR="00D35992" w:rsidRPr="00D35992">
      <w:rPr>
        <w:rFonts w:ascii="Times New Roman" w:hAnsi="Times New Roman"/>
        <w:sz w:val="20"/>
        <w:szCs w:val="20"/>
      </w:rPr>
      <w:t>Ceļa horizontālo apzīmējumu uzklāšana Talsu pilsētas ielās</w:t>
    </w:r>
    <w:r w:rsidR="00AC738C" w:rsidRPr="00AC738C">
      <w:rPr>
        <w:rFonts w:ascii="Times New Roman" w:hAnsi="Times New Roman"/>
        <w:sz w:val="20"/>
        <w:szCs w:val="20"/>
      </w:rPr>
      <w:t>”</w:t>
    </w:r>
  </w:p>
  <w:p w14:paraId="76472BCE" w14:textId="77777777" w:rsidR="004A7260" w:rsidRDefault="004A7260" w:rsidP="004A7260">
    <w:pPr>
      <w:pStyle w:val="Galvene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72AF"/>
    <w:rsid w:val="000942CF"/>
    <w:rsid w:val="00102DE7"/>
    <w:rsid w:val="001C5036"/>
    <w:rsid w:val="001F1CF9"/>
    <w:rsid w:val="00222626"/>
    <w:rsid w:val="0024757B"/>
    <w:rsid w:val="00267302"/>
    <w:rsid w:val="002D1E25"/>
    <w:rsid w:val="002E6AB9"/>
    <w:rsid w:val="00320BA1"/>
    <w:rsid w:val="003343F7"/>
    <w:rsid w:val="00334D2C"/>
    <w:rsid w:val="00343C58"/>
    <w:rsid w:val="003733CB"/>
    <w:rsid w:val="00380B87"/>
    <w:rsid w:val="0038484E"/>
    <w:rsid w:val="003A2AB2"/>
    <w:rsid w:val="003A3199"/>
    <w:rsid w:val="003B15B2"/>
    <w:rsid w:val="003C1536"/>
    <w:rsid w:val="003E33D4"/>
    <w:rsid w:val="00414C10"/>
    <w:rsid w:val="004334E8"/>
    <w:rsid w:val="00477302"/>
    <w:rsid w:val="004945D8"/>
    <w:rsid w:val="004A070D"/>
    <w:rsid w:val="004A4899"/>
    <w:rsid w:val="004A7260"/>
    <w:rsid w:val="004C69F1"/>
    <w:rsid w:val="00522607"/>
    <w:rsid w:val="005370F4"/>
    <w:rsid w:val="00551FD8"/>
    <w:rsid w:val="005710FC"/>
    <w:rsid w:val="00576DBD"/>
    <w:rsid w:val="00582A09"/>
    <w:rsid w:val="005B3472"/>
    <w:rsid w:val="005E48A8"/>
    <w:rsid w:val="0060581E"/>
    <w:rsid w:val="00607A15"/>
    <w:rsid w:val="00645E15"/>
    <w:rsid w:val="006B6DC8"/>
    <w:rsid w:val="006C3B61"/>
    <w:rsid w:val="007869F4"/>
    <w:rsid w:val="007A4D45"/>
    <w:rsid w:val="00805B27"/>
    <w:rsid w:val="00830F67"/>
    <w:rsid w:val="0089411B"/>
    <w:rsid w:val="00942E99"/>
    <w:rsid w:val="009D5D38"/>
    <w:rsid w:val="009F20F4"/>
    <w:rsid w:val="00A46AD2"/>
    <w:rsid w:val="00A477D4"/>
    <w:rsid w:val="00A51347"/>
    <w:rsid w:val="00A64F41"/>
    <w:rsid w:val="00A722F8"/>
    <w:rsid w:val="00AA73EF"/>
    <w:rsid w:val="00AB1988"/>
    <w:rsid w:val="00AC738C"/>
    <w:rsid w:val="00B27969"/>
    <w:rsid w:val="00BC2952"/>
    <w:rsid w:val="00BE42F5"/>
    <w:rsid w:val="00BF3A0C"/>
    <w:rsid w:val="00C24E20"/>
    <w:rsid w:val="00C85D74"/>
    <w:rsid w:val="00C9436A"/>
    <w:rsid w:val="00C97BA2"/>
    <w:rsid w:val="00CF05BC"/>
    <w:rsid w:val="00D02A9F"/>
    <w:rsid w:val="00D305F8"/>
    <w:rsid w:val="00D35992"/>
    <w:rsid w:val="00D8136A"/>
    <w:rsid w:val="00DC40A3"/>
    <w:rsid w:val="00E742B0"/>
    <w:rsid w:val="00E8670B"/>
    <w:rsid w:val="00EA02E7"/>
    <w:rsid w:val="00ED5B60"/>
    <w:rsid w:val="00F2168E"/>
    <w:rsid w:val="00F26281"/>
    <w:rsid w:val="00F50842"/>
    <w:rsid w:val="00F6037A"/>
    <w:rsid w:val="00F630C6"/>
    <w:rsid w:val="00FA73C6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77143"/>
  <w15:docId w15:val="{FD73F743-6D5A-4428-A52A-F51E76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7260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7260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Laila Pūkaine</cp:lastModifiedBy>
  <cp:revision>2</cp:revision>
  <dcterms:created xsi:type="dcterms:W3CDTF">2021-04-09T10:15:00Z</dcterms:created>
  <dcterms:modified xsi:type="dcterms:W3CDTF">2021-04-09T10:15:00Z</dcterms:modified>
</cp:coreProperties>
</file>