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4E7A" w14:textId="77777777"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14:paraId="37EE70AB" w14:textId="77777777"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651B80" w14:textId="77777777"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14:paraId="2EDCCD00" w14:textId="52CD37FC" w:rsidR="00582A09" w:rsidRPr="002E6AB9" w:rsidRDefault="003E33D4" w:rsidP="00AA73E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24E20" w:rsidRPr="00C24E20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BA0017" w:rsidRPr="00BA0017">
        <w:rPr>
          <w:rFonts w:ascii="Times New Roman" w:eastAsia="Times New Roman" w:hAnsi="Times New Roman"/>
          <w:b/>
          <w:bCs/>
          <w:sz w:val="24"/>
          <w:szCs w:val="24"/>
        </w:rPr>
        <w:t>Saliekama grīdas seguma iegāde Talsu novada pašvaldības vajadzībām</w:t>
      </w:r>
      <w:r w:rsidR="007869F4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="00551FD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67B1481F" w14:textId="6B1526B8"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24E20" w:rsidRPr="00D855A3">
        <w:rPr>
          <w:rFonts w:ascii="Times New Roman" w:eastAsia="Times New Roman" w:hAnsi="Times New Roman"/>
          <w:bCs/>
          <w:sz w:val="24"/>
          <w:szCs w:val="24"/>
        </w:rPr>
        <w:t>TNP</w:t>
      </w:r>
      <w:r w:rsidR="00020D12" w:rsidRPr="00D855A3">
        <w:rPr>
          <w:rFonts w:ascii="Times New Roman" w:eastAsia="Times New Roman" w:hAnsi="Times New Roman"/>
          <w:bCs/>
          <w:sz w:val="24"/>
          <w:szCs w:val="24"/>
        </w:rPr>
        <w:t>z</w:t>
      </w:r>
      <w:r w:rsidR="00C24E20" w:rsidRPr="00D855A3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020D12" w:rsidRPr="00D855A3">
        <w:rPr>
          <w:rFonts w:ascii="Times New Roman" w:eastAsia="Times New Roman" w:hAnsi="Times New Roman"/>
          <w:bCs/>
          <w:sz w:val="24"/>
          <w:szCs w:val="24"/>
        </w:rPr>
        <w:t>1</w:t>
      </w:r>
      <w:r w:rsidR="00C24E20" w:rsidRPr="00D855A3">
        <w:rPr>
          <w:rFonts w:ascii="Times New Roman" w:eastAsia="Times New Roman" w:hAnsi="Times New Roman"/>
          <w:bCs/>
          <w:sz w:val="24"/>
          <w:szCs w:val="24"/>
        </w:rPr>
        <w:t>/</w:t>
      </w:r>
      <w:r w:rsidR="00C21C14">
        <w:rPr>
          <w:rFonts w:ascii="Times New Roman" w:eastAsia="Times New Roman" w:hAnsi="Times New Roman"/>
          <w:bCs/>
          <w:sz w:val="24"/>
          <w:szCs w:val="24"/>
        </w:rPr>
        <w:t>18</w:t>
      </w:r>
      <w:bookmarkStart w:id="0" w:name="_GoBack"/>
      <w:bookmarkEnd w:id="0"/>
    </w:p>
    <w:p w14:paraId="1728C646" w14:textId="77777777"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24B2C52" w14:textId="1C5D3B16"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</w:t>
      </w:r>
      <w:r w:rsidR="00020D12">
        <w:rPr>
          <w:rFonts w:ascii="Times New Roman" w:hAnsi="Times New Roman"/>
          <w:bCs/>
          <w:sz w:val="24"/>
          <w:szCs w:val="24"/>
        </w:rPr>
        <w:t>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68F004CD" w14:textId="397EC07D"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cenu aptauj</w:t>
      </w:r>
      <w:r w:rsidR="002B0AC1">
        <w:rPr>
          <w:rFonts w:ascii="Times New Roman" w:hAnsi="Times New Roman"/>
          <w:sz w:val="24"/>
          <w:szCs w:val="24"/>
        </w:rPr>
        <w:t>as prasībām</w:t>
      </w:r>
      <w:r w:rsidRPr="002E6AB9">
        <w:rPr>
          <w:rFonts w:ascii="Times New Roman" w:hAnsi="Times New Roman"/>
          <w:sz w:val="24"/>
          <w:szCs w:val="24"/>
        </w:rPr>
        <w:t xml:space="preserve"> un ar šo pieteikuma i</w:t>
      </w:r>
      <w:r w:rsidR="009F20F4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C24E20" w:rsidRPr="00C24E20">
        <w:rPr>
          <w:rFonts w:ascii="Times New Roman" w:hAnsi="Times New Roman"/>
          <w:sz w:val="24"/>
          <w:szCs w:val="24"/>
        </w:rPr>
        <w:t>“</w:t>
      </w:r>
      <w:r w:rsidR="00BA0017" w:rsidRPr="00BA0017">
        <w:rPr>
          <w:rFonts w:ascii="Times New Roman" w:hAnsi="Times New Roman"/>
          <w:sz w:val="24"/>
          <w:szCs w:val="24"/>
        </w:rPr>
        <w:t>Saliekama grīdas seguma iegāde Talsu novada pašvaldības vajadzībām</w:t>
      </w:r>
      <w:r w:rsidR="009F20F4">
        <w:rPr>
          <w:rFonts w:ascii="Times New Roman" w:hAnsi="Times New Roman"/>
          <w:sz w:val="24"/>
          <w:szCs w:val="24"/>
        </w:rPr>
        <w:t>”</w:t>
      </w:r>
      <w:r w:rsidR="00343C58">
        <w:rPr>
          <w:rFonts w:ascii="Times New Roman" w:hAnsi="Times New Roman"/>
          <w:sz w:val="24"/>
          <w:szCs w:val="24"/>
        </w:rPr>
        <w:t>.</w:t>
      </w:r>
    </w:p>
    <w:p w14:paraId="5AF52375" w14:textId="56AA4763" w:rsidR="00A722F8" w:rsidRPr="002E6AB9" w:rsidRDefault="00582A09" w:rsidP="004A4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Piedāvājam </w:t>
      </w:r>
      <w:r w:rsidR="00BA0017">
        <w:rPr>
          <w:rFonts w:ascii="Times New Roman" w:hAnsi="Times New Roman"/>
          <w:sz w:val="24"/>
          <w:szCs w:val="24"/>
        </w:rPr>
        <w:t xml:space="preserve">preci piegādāt </w:t>
      </w:r>
      <w:r w:rsidRPr="002E6AB9">
        <w:rPr>
          <w:rFonts w:ascii="Times New Roman" w:hAnsi="Times New Roman"/>
          <w:sz w:val="24"/>
          <w:szCs w:val="24"/>
        </w:rPr>
        <w:t>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5E48A8" w:rsidRPr="002E6AB9" w14:paraId="209C178C" w14:textId="77777777" w:rsidTr="004A48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5E2A6E" w14:textId="77777777" w:rsidR="005E48A8" w:rsidRPr="002E6AB9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E7927" w14:textId="77777777"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ABA0B" w14:textId="77777777"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FE89F" w14:textId="77777777"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2E6AB9" w14:paraId="2B1FD3BD" w14:textId="77777777" w:rsidTr="004A4899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793" w14:textId="11140C89" w:rsidR="005E48A8" w:rsidRPr="002E6AB9" w:rsidRDefault="00BA0017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Pr="00BA0017">
              <w:rPr>
                <w:rFonts w:ascii="Times New Roman" w:hAnsi="Times New Roman"/>
                <w:b/>
                <w:bCs/>
                <w:sz w:val="24"/>
                <w:szCs w:val="24"/>
              </w:rPr>
              <w:t>Saliekama grīdas seguma iegāde Talsu novada pašvaldības vajadzībām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57" w14:textId="77777777" w:rsidR="005E48A8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CF6A0" w14:textId="77777777"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E2" w14:textId="77777777"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E4" w14:textId="77777777"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0ABF31" w14:textId="77777777"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5A55AA38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3700415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B595606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D45E717" w14:textId="77777777"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0DBF3F1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14:paraId="7CE31D4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2FE63BA7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14:paraId="48650B40" w14:textId="77777777" w:rsidTr="001C5036">
        <w:tc>
          <w:tcPr>
            <w:tcW w:w="4361" w:type="dxa"/>
            <w:hideMark/>
          </w:tcPr>
          <w:p w14:paraId="2E8B4505" w14:textId="77777777"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14:paraId="2FE39201" w14:textId="77777777"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14:paraId="37277175" w14:textId="77777777" w:rsidTr="001C5036">
        <w:tc>
          <w:tcPr>
            <w:tcW w:w="4361" w:type="dxa"/>
            <w:hideMark/>
          </w:tcPr>
          <w:p w14:paraId="676D7CC0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14:paraId="6E57BE2B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2AAE9D6B" w14:textId="77777777" w:rsidTr="001C5036">
        <w:tc>
          <w:tcPr>
            <w:tcW w:w="4361" w:type="dxa"/>
            <w:hideMark/>
          </w:tcPr>
          <w:p w14:paraId="7F385677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14:paraId="2F59FF94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E2984F1" w14:textId="77777777" w:rsidTr="001C5036">
        <w:tc>
          <w:tcPr>
            <w:tcW w:w="4361" w:type="dxa"/>
            <w:hideMark/>
          </w:tcPr>
          <w:p w14:paraId="07D9E4BF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14:paraId="4D2922D1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49C28633" w14:textId="77777777" w:rsidTr="004A4899">
        <w:trPr>
          <w:trHeight w:val="894"/>
        </w:trPr>
        <w:tc>
          <w:tcPr>
            <w:tcW w:w="4361" w:type="dxa"/>
            <w:hideMark/>
          </w:tcPr>
          <w:p w14:paraId="59DDE34C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14:paraId="3065BAF8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5F8016B0" w14:textId="77777777" w:rsidTr="001C5036">
        <w:tc>
          <w:tcPr>
            <w:tcW w:w="4361" w:type="dxa"/>
            <w:hideMark/>
          </w:tcPr>
          <w:p w14:paraId="46A31EA8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14:paraId="7ADBDB7C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8580FEE" w14:textId="77777777" w:rsidTr="001C5036">
        <w:tc>
          <w:tcPr>
            <w:tcW w:w="4361" w:type="dxa"/>
            <w:hideMark/>
          </w:tcPr>
          <w:p w14:paraId="4FF3347B" w14:textId="77777777"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14:paraId="403124A8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80191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0D12"/>
    <w:rsid w:val="000272AF"/>
    <w:rsid w:val="00112EAA"/>
    <w:rsid w:val="001C5036"/>
    <w:rsid w:val="00267302"/>
    <w:rsid w:val="002B0AC1"/>
    <w:rsid w:val="002E6AB9"/>
    <w:rsid w:val="00320BA1"/>
    <w:rsid w:val="00343C58"/>
    <w:rsid w:val="003733CB"/>
    <w:rsid w:val="00380B87"/>
    <w:rsid w:val="003A2AB2"/>
    <w:rsid w:val="003E33D4"/>
    <w:rsid w:val="00477302"/>
    <w:rsid w:val="004A4899"/>
    <w:rsid w:val="005370F4"/>
    <w:rsid w:val="00551FD8"/>
    <w:rsid w:val="005710FC"/>
    <w:rsid w:val="00582A09"/>
    <w:rsid w:val="005E48A8"/>
    <w:rsid w:val="006B6DC8"/>
    <w:rsid w:val="007869F4"/>
    <w:rsid w:val="007A4D45"/>
    <w:rsid w:val="00830F67"/>
    <w:rsid w:val="0089411B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BA0017"/>
    <w:rsid w:val="00BC2952"/>
    <w:rsid w:val="00BE42F5"/>
    <w:rsid w:val="00C21C14"/>
    <w:rsid w:val="00C24E20"/>
    <w:rsid w:val="00C85D74"/>
    <w:rsid w:val="00C9436A"/>
    <w:rsid w:val="00D02A9F"/>
    <w:rsid w:val="00D305F8"/>
    <w:rsid w:val="00D855A3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3C59"/>
  <w15:docId w15:val="{D05ADBBB-B24F-4A74-A607-5C59782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Lavendele</cp:lastModifiedBy>
  <cp:revision>9</cp:revision>
  <dcterms:created xsi:type="dcterms:W3CDTF">2021-03-18T10:03:00Z</dcterms:created>
  <dcterms:modified xsi:type="dcterms:W3CDTF">2021-04-01T13:03:00Z</dcterms:modified>
</cp:coreProperties>
</file>