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0F" w:rsidRDefault="004F100F" w:rsidP="004F10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4E40CB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PIETEIKUMS </w:t>
      </w: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DALĪBAI CENU APTAUJĀ</w:t>
      </w:r>
      <w:r w:rsidRPr="004E40CB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 UN FINANŠU PIEDĀVĀJUMS </w:t>
      </w:r>
    </w:p>
    <w:p w:rsidR="004F100F" w:rsidRDefault="004F100F" w:rsidP="004F10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</w:p>
    <w:p w:rsidR="004F100F" w:rsidRPr="00EE2EA5" w:rsidRDefault="004F100F" w:rsidP="004F10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Cenu aptaujai </w:t>
      </w:r>
      <w:r w:rsidRPr="004F100F">
        <w:rPr>
          <w:rFonts w:ascii="Times New Roman" w:hAnsi="Times New Roman"/>
          <w:b/>
          <w:sz w:val="28"/>
        </w:rPr>
        <w:t>“Esošā apkures katla nomaiņa Balgales pagasta “Grantiņos””</w:t>
      </w:r>
      <w:r w:rsidRPr="004F100F">
        <w:rPr>
          <w:rFonts w:ascii="Times New Roman" w:hAnsi="Times New Roman"/>
          <w:b/>
          <w:bCs/>
          <w:sz w:val="24"/>
          <w:szCs w:val="20"/>
        </w:rPr>
        <w:t>,</w:t>
      </w:r>
    </w:p>
    <w:p w:rsidR="004F100F" w:rsidRPr="008B2156" w:rsidRDefault="004F100F" w:rsidP="004F100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identifikācijas Nr. TNPz 2021/</w:t>
      </w:r>
      <w:r w:rsidR="0046276C">
        <w:rPr>
          <w:rFonts w:ascii="Times New Roman" w:eastAsia="Times New Roman" w:hAnsi="Times New Roman"/>
          <w:bCs/>
          <w:sz w:val="24"/>
          <w:szCs w:val="24"/>
          <w:lang w:eastAsia="lv-LV"/>
        </w:rPr>
        <w:t>15</w:t>
      </w:r>
      <w:bookmarkStart w:id="0" w:name="_GoBack"/>
      <w:bookmarkEnd w:id="0"/>
    </w:p>
    <w:p w:rsidR="004F100F" w:rsidRPr="008B2156" w:rsidRDefault="004F100F" w:rsidP="004F100F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F100F" w:rsidRPr="00F86A07" w:rsidRDefault="004F100F" w:rsidP="004F100F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Pretendents___________________________________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________________________</w:t>
      </w:r>
    </w:p>
    <w:p w:rsidR="004F100F" w:rsidRPr="00F86A07" w:rsidRDefault="004F100F" w:rsidP="004F100F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 </w:t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  <w:t>(nosaukums vai uzvārds)</w:t>
      </w:r>
    </w:p>
    <w:p w:rsidR="004F100F" w:rsidRPr="00390114" w:rsidRDefault="004F100F" w:rsidP="004F10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ar šī pieteikuma iesniegšanu vēlas piedalīties Talsu novada pašvaldības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Balgales pagasta pārvaldes rīkotajā cenu aptaujā </w:t>
      </w:r>
      <w:r w:rsidRPr="004F100F">
        <w:rPr>
          <w:rFonts w:ascii="Times New Roman" w:hAnsi="Times New Roman"/>
          <w:b/>
          <w:sz w:val="24"/>
        </w:rPr>
        <w:t>“Esošā apkures katla nomaiņa Balgales pagasta “Grantiņos””</w:t>
      </w:r>
      <w:r w:rsidRPr="004F100F">
        <w:rPr>
          <w:rFonts w:ascii="Times New Roman" w:hAnsi="Times New Roman"/>
          <w:b/>
          <w:bCs/>
          <w:szCs w:val="20"/>
        </w:rPr>
        <w:t>,</w:t>
      </w:r>
    </w:p>
    <w:p w:rsidR="004F100F" w:rsidRPr="00F86A07" w:rsidRDefault="004F100F" w:rsidP="004F100F">
      <w:pPr>
        <w:tabs>
          <w:tab w:val="left" w:pos="4878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Piedāvājam veikt darbus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saskaņā ar cenu aptaujas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 dokumentos noteiktajām prasībām par piedāvājuma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1701"/>
        <w:gridCol w:w="2126"/>
      </w:tblGrid>
      <w:tr w:rsidR="004F100F" w:rsidRPr="004E40CB" w:rsidTr="00CF4BA8">
        <w:tc>
          <w:tcPr>
            <w:tcW w:w="3402" w:type="dxa"/>
            <w:shd w:val="clear" w:color="auto" w:fill="BFBFBF"/>
            <w:vAlign w:val="center"/>
          </w:tcPr>
          <w:p w:rsidR="004F100F" w:rsidRPr="004E40CB" w:rsidRDefault="004F100F" w:rsidP="00CF4B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Cenu aptaujas nosaukums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4F100F" w:rsidRPr="004E40CB" w:rsidRDefault="004F100F" w:rsidP="00CF4B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 xml:space="preserve">Piedāvātā cena EUR </w:t>
            </w:r>
          </w:p>
          <w:p w:rsidR="004F100F" w:rsidRPr="004E40CB" w:rsidRDefault="004F100F" w:rsidP="00CF4B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(bez PVN)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4F100F" w:rsidRPr="004E40CB" w:rsidRDefault="004F100F" w:rsidP="00CF4B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PVN 21% (EUR)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4F100F" w:rsidRPr="004E40CB" w:rsidRDefault="004F100F" w:rsidP="00CF4B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 xml:space="preserve">Piedāvātā cena </w:t>
            </w:r>
          </w:p>
          <w:p w:rsidR="004F100F" w:rsidRPr="004E40CB" w:rsidRDefault="004F100F" w:rsidP="00CF4B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 xml:space="preserve">EUR </w:t>
            </w:r>
          </w:p>
          <w:p w:rsidR="004F100F" w:rsidRPr="004E40CB" w:rsidRDefault="004F100F" w:rsidP="00CF4B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(ar PVN)</w:t>
            </w:r>
          </w:p>
        </w:tc>
      </w:tr>
      <w:tr w:rsidR="004F100F" w:rsidRPr="004E40CB" w:rsidTr="00CF4BA8">
        <w:trPr>
          <w:trHeight w:val="875"/>
        </w:trPr>
        <w:tc>
          <w:tcPr>
            <w:tcW w:w="3402" w:type="dxa"/>
          </w:tcPr>
          <w:p w:rsidR="004F100F" w:rsidRPr="004F100F" w:rsidRDefault="004F100F" w:rsidP="00CF4BA8">
            <w:pPr>
              <w:spacing w:after="0"/>
              <w:jc w:val="left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F100F">
              <w:rPr>
                <w:rFonts w:ascii="Times New Roman" w:hAnsi="Times New Roman"/>
                <w:b/>
                <w:sz w:val="24"/>
              </w:rPr>
              <w:t>“Esošā apkures katla nomaiņa Balgales pagasta “Grantiņos””</w:t>
            </w:r>
          </w:p>
        </w:tc>
        <w:tc>
          <w:tcPr>
            <w:tcW w:w="1843" w:type="dxa"/>
          </w:tcPr>
          <w:p w:rsidR="004F100F" w:rsidRPr="004E40CB" w:rsidRDefault="004F100F" w:rsidP="00CF4B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</w:tcPr>
          <w:p w:rsidR="004F100F" w:rsidRPr="004E40CB" w:rsidRDefault="004F100F" w:rsidP="00CF4B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</w:p>
        </w:tc>
        <w:tc>
          <w:tcPr>
            <w:tcW w:w="2126" w:type="dxa"/>
          </w:tcPr>
          <w:p w:rsidR="004F100F" w:rsidRPr="004E40CB" w:rsidRDefault="004F100F" w:rsidP="00CF4B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</w:p>
        </w:tc>
      </w:tr>
    </w:tbl>
    <w:p w:rsidR="004F100F" w:rsidRPr="00F86A07" w:rsidRDefault="004F100F" w:rsidP="004F10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F100F" w:rsidRPr="004224B3" w:rsidRDefault="004F100F" w:rsidP="004F100F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4224B3">
        <w:rPr>
          <w:rFonts w:ascii="Times New Roman" w:eastAsia="Times New Roman" w:hAnsi="Times New Roman"/>
          <w:szCs w:val="20"/>
          <w:lang w:eastAsia="lv-LV"/>
        </w:rPr>
        <w:t>Apliecinām, ka</w:t>
      </w:r>
    </w:p>
    <w:p w:rsidR="004F100F" w:rsidRPr="004224B3" w:rsidRDefault="004F100F" w:rsidP="004F100F">
      <w:pPr>
        <w:numPr>
          <w:ilvl w:val="0"/>
          <w:numId w:val="3"/>
        </w:numPr>
        <w:tabs>
          <w:tab w:val="left" w:pos="568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4224B3">
        <w:rPr>
          <w:rFonts w:ascii="Times New Roman" w:eastAsia="Times New Roman" w:hAnsi="Times New Roman"/>
          <w:szCs w:val="20"/>
          <w:lang w:eastAsia="lv-LV"/>
        </w:rPr>
        <w:t>esam iepazinušies un sapratuši cenu aptaujas procedūras dokumentus, noteikumus un piekrītam paredzētos darbus izpildīt par piedāvājumā norādīto cenu atbilstoši nolikuma un tā pielikumu noteikumiem, Latvijas Republikā spēkā esošām tiesību normām;</w:t>
      </w:r>
    </w:p>
    <w:p w:rsidR="004F100F" w:rsidRPr="004224B3" w:rsidRDefault="004F100F" w:rsidP="004F100F">
      <w:pPr>
        <w:numPr>
          <w:ilvl w:val="0"/>
          <w:numId w:val="3"/>
        </w:numPr>
        <w:tabs>
          <w:tab w:val="left" w:pos="568"/>
          <w:tab w:val="left" w:pos="1419"/>
          <w:tab w:val="left" w:pos="5172"/>
        </w:tabs>
        <w:suppressAutoHyphens/>
        <w:spacing w:after="0" w:line="240" w:lineRule="auto"/>
        <w:ind w:left="284" w:hanging="284"/>
        <w:jc w:val="both"/>
        <w:rPr>
          <w:rFonts w:ascii="RimTimes" w:eastAsia="Times New Roman" w:hAnsi="RimTimes"/>
          <w:szCs w:val="20"/>
          <w:lang w:eastAsia="x-none"/>
        </w:rPr>
      </w:pPr>
      <w:r w:rsidRPr="004224B3">
        <w:rPr>
          <w:rFonts w:ascii="RimTimes" w:eastAsia="Times New Roman" w:hAnsi="RimTimes"/>
          <w:szCs w:val="20"/>
          <w:lang w:eastAsia="x-none"/>
        </w:rPr>
        <w:t>pied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>v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>taj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 xml:space="preserve"> l</w:t>
      </w:r>
      <w:r w:rsidRPr="004224B3">
        <w:rPr>
          <w:rFonts w:ascii="Cambria" w:eastAsia="Times New Roman" w:hAnsi="Cambria" w:cs="Cambria"/>
          <w:szCs w:val="20"/>
          <w:lang w:eastAsia="x-none"/>
        </w:rPr>
        <w:t>ī</w:t>
      </w:r>
      <w:r w:rsidRPr="004224B3">
        <w:rPr>
          <w:rFonts w:ascii="RimTimes" w:eastAsia="Times New Roman" w:hAnsi="RimTimes"/>
          <w:szCs w:val="20"/>
          <w:lang w:eastAsia="x-none"/>
        </w:rPr>
        <w:t>guma summ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 xml:space="preserve"> ir iek</w:t>
      </w:r>
      <w:r w:rsidRPr="004224B3">
        <w:rPr>
          <w:rFonts w:ascii="Cambria" w:eastAsia="Times New Roman" w:hAnsi="Cambria" w:cs="Cambria"/>
          <w:szCs w:val="20"/>
          <w:lang w:eastAsia="x-none"/>
        </w:rPr>
        <w:t>ļ</w:t>
      </w:r>
      <w:r w:rsidRPr="004224B3">
        <w:rPr>
          <w:rFonts w:ascii="RimTimes" w:eastAsia="Times New Roman" w:hAnsi="RimTimes"/>
          <w:szCs w:val="20"/>
          <w:lang w:eastAsia="x-none"/>
        </w:rPr>
        <w:t>autas visas darbu izpildei nepiecie</w:t>
      </w:r>
      <w:r w:rsidRPr="004224B3">
        <w:rPr>
          <w:rFonts w:ascii="Cambria" w:eastAsia="Times New Roman" w:hAnsi="Cambria" w:cs="Cambria"/>
          <w:szCs w:val="20"/>
          <w:lang w:eastAsia="x-none"/>
        </w:rPr>
        <w:t>š</w:t>
      </w:r>
      <w:r w:rsidRPr="004224B3">
        <w:rPr>
          <w:rFonts w:ascii="RimTimes" w:eastAsia="Times New Roman" w:hAnsi="RimTimes"/>
          <w:szCs w:val="20"/>
          <w:lang w:eastAsia="x-none"/>
        </w:rPr>
        <w:t>am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>s izmaksas;</w:t>
      </w:r>
    </w:p>
    <w:p w:rsidR="004F100F" w:rsidRPr="004224B3" w:rsidRDefault="004F100F" w:rsidP="004F100F">
      <w:pPr>
        <w:numPr>
          <w:ilvl w:val="0"/>
          <w:numId w:val="3"/>
        </w:numPr>
        <w:tabs>
          <w:tab w:val="left" w:pos="568"/>
          <w:tab w:val="left" w:pos="1419"/>
          <w:tab w:val="left" w:pos="5172"/>
        </w:tabs>
        <w:suppressAutoHyphens/>
        <w:spacing w:after="0" w:line="240" w:lineRule="auto"/>
        <w:ind w:left="284" w:hanging="284"/>
        <w:jc w:val="both"/>
        <w:rPr>
          <w:rFonts w:ascii="RimTimes" w:eastAsia="Times New Roman" w:hAnsi="RimTimes"/>
          <w:szCs w:val="20"/>
          <w:lang w:eastAsia="x-none"/>
        </w:rPr>
      </w:pPr>
      <w:r w:rsidRPr="004224B3">
        <w:rPr>
          <w:rFonts w:ascii="RimTimes" w:eastAsia="Times New Roman" w:hAnsi="RimTimes"/>
          <w:szCs w:val="20"/>
          <w:lang w:eastAsia="x-none"/>
        </w:rPr>
        <w:t>mums ir pietiekami resursi l</w:t>
      </w:r>
      <w:r w:rsidRPr="004224B3">
        <w:rPr>
          <w:rFonts w:ascii="Cambria" w:eastAsia="Times New Roman" w:hAnsi="Cambria" w:cs="Cambria"/>
          <w:szCs w:val="20"/>
          <w:lang w:eastAsia="x-none"/>
        </w:rPr>
        <w:t>ī</w:t>
      </w:r>
      <w:r w:rsidRPr="004224B3">
        <w:rPr>
          <w:rFonts w:ascii="RimTimes" w:eastAsia="Times New Roman" w:hAnsi="RimTimes"/>
          <w:szCs w:val="20"/>
          <w:lang w:eastAsia="x-none"/>
        </w:rPr>
        <w:t>guma izpildei;</w:t>
      </w:r>
    </w:p>
    <w:p w:rsidR="004F100F" w:rsidRPr="004224B3" w:rsidRDefault="004F100F" w:rsidP="004F100F">
      <w:pPr>
        <w:numPr>
          <w:ilvl w:val="0"/>
          <w:numId w:val="3"/>
        </w:numPr>
        <w:tabs>
          <w:tab w:val="left" w:pos="540"/>
          <w:tab w:val="left" w:leader="underscore" w:pos="5671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4224B3">
        <w:rPr>
          <w:rFonts w:ascii="Times New Roman" w:eastAsia="Times New Roman" w:hAnsi="Times New Roman"/>
          <w:szCs w:val="20"/>
          <w:lang w:eastAsia="lv-LV"/>
        </w:rPr>
        <w:t xml:space="preserve">apņemamies (ja iepirkuma komisija izvēlējusies šo piedāvājumu) slēgt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4224B3">
          <w:rPr>
            <w:rFonts w:ascii="Times New Roman" w:eastAsia="Times New Roman" w:hAnsi="Times New Roman"/>
            <w:szCs w:val="20"/>
            <w:lang w:eastAsia="lv-LV"/>
          </w:rPr>
          <w:t>līgumu</w:t>
        </w:r>
      </w:smartTag>
      <w:r w:rsidRPr="004224B3">
        <w:rPr>
          <w:rFonts w:ascii="Times New Roman" w:eastAsia="Times New Roman" w:hAnsi="Times New Roman"/>
          <w:szCs w:val="20"/>
          <w:lang w:eastAsia="lv-LV"/>
        </w:rPr>
        <w:t xml:space="preserve"> un izpildīt visus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4224B3">
          <w:rPr>
            <w:rFonts w:ascii="Times New Roman" w:eastAsia="Times New Roman" w:hAnsi="Times New Roman"/>
            <w:szCs w:val="20"/>
            <w:lang w:eastAsia="lv-LV"/>
          </w:rPr>
          <w:t>līguma</w:t>
        </w:r>
      </w:smartTag>
      <w:r w:rsidRPr="004224B3">
        <w:rPr>
          <w:rFonts w:ascii="Times New Roman" w:eastAsia="Times New Roman" w:hAnsi="Times New Roman"/>
          <w:szCs w:val="20"/>
          <w:lang w:eastAsia="lv-LV"/>
        </w:rPr>
        <w:t xml:space="preserve"> nosacījumus;</w:t>
      </w:r>
    </w:p>
    <w:p w:rsidR="004F100F" w:rsidRDefault="004F100F" w:rsidP="004F100F">
      <w:pPr>
        <w:widowControl w:val="0"/>
        <w:numPr>
          <w:ilvl w:val="0"/>
          <w:numId w:val="3"/>
        </w:numPr>
        <w:tabs>
          <w:tab w:val="left" w:pos="568"/>
          <w:tab w:val="left" w:pos="428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4224B3">
        <w:rPr>
          <w:rFonts w:ascii="Times New Roman" w:eastAsia="Times New Roman" w:hAnsi="Times New Roman"/>
          <w:szCs w:val="20"/>
          <w:lang w:eastAsia="lv-LV"/>
        </w:rPr>
        <w:t>visas piedāvājumā sniegtās ziņas ir patiesas.</w:t>
      </w:r>
    </w:p>
    <w:p w:rsidR="004F100F" w:rsidRDefault="004F100F" w:rsidP="004F100F">
      <w:pPr>
        <w:widowControl w:val="0"/>
        <w:tabs>
          <w:tab w:val="left" w:pos="568"/>
          <w:tab w:val="left" w:pos="4282"/>
        </w:tabs>
        <w:spacing w:after="0" w:line="240" w:lineRule="auto"/>
        <w:ind w:left="284"/>
        <w:jc w:val="both"/>
        <w:rPr>
          <w:rFonts w:ascii="Times New Roman" w:eastAsia="Times New Roman" w:hAnsi="Times New Roman"/>
          <w:szCs w:val="20"/>
          <w:lang w:eastAsia="lv-LV"/>
        </w:rPr>
      </w:pPr>
    </w:p>
    <w:p w:rsidR="004F100F" w:rsidRPr="004224B3" w:rsidRDefault="004F100F" w:rsidP="004F100F">
      <w:pPr>
        <w:widowControl w:val="0"/>
        <w:tabs>
          <w:tab w:val="left" w:pos="568"/>
          <w:tab w:val="left" w:pos="4282"/>
        </w:tabs>
        <w:spacing w:after="0" w:line="240" w:lineRule="auto"/>
        <w:ind w:left="284"/>
        <w:jc w:val="both"/>
        <w:rPr>
          <w:rFonts w:ascii="Times New Roman" w:eastAsia="Times New Roman" w:hAnsi="Times New Roman"/>
          <w:szCs w:val="20"/>
          <w:lang w:eastAsia="lv-LV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6"/>
        <w:gridCol w:w="6245"/>
      </w:tblGrid>
      <w:tr w:rsidR="004F100F" w:rsidRPr="00F86A07" w:rsidTr="00CF4BA8">
        <w:trPr>
          <w:cantSplit/>
          <w:trHeight w:val="555"/>
        </w:trPr>
        <w:tc>
          <w:tcPr>
            <w:tcW w:w="3036" w:type="dxa"/>
            <w:vAlign w:val="center"/>
          </w:tcPr>
          <w:p w:rsidR="004F100F" w:rsidRDefault="004F100F" w:rsidP="00CF4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Pretendents </w:t>
            </w:r>
          </w:p>
          <w:p w:rsidR="004F100F" w:rsidRPr="00F86A07" w:rsidRDefault="004F100F" w:rsidP="00CF4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(nosaukums vai uzvārds)</w:t>
            </w:r>
          </w:p>
        </w:tc>
        <w:tc>
          <w:tcPr>
            <w:tcW w:w="6245" w:type="dxa"/>
            <w:vAlign w:val="center"/>
          </w:tcPr>
          <w:p w:rsidR="004F100F" w:rsidRPr="00F86A07" w:rsidRDefault="004F100F" w:rsidP="00CF4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4F100F" w:rsidRPr="00F86A07" w:rsidTr="00CF4BA8">
        <w:trPr>
          <w:cantSplit/>
          <w:trHeight w:val="317"/>
        </w:trPr>
        <w:tc>
          <w:tcPr>
            <w:tcW w:w="3036" w:type="dxa"/>
            <w:vAlign w:val="center"/>
          </w:tcPr>
          <w:p w:rsidR="004F100F" w:rsidRPr="00F86A07" w:rsidRDefault="004F100F" w:rsidP="00CF4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6245" w:type="dxa"/>
            <w:vAlign w:val="center"/>
          </w:tcPr>
          <w:p w:rsidR="004F100F" w:rsidRPr="00F86A07" w:rsidRDefault="004F100F" w:rsidP="00CF4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4F100F" w:rsidRPr="00F86A07" w:rsidTr="00CF4BA8">
        <w:trPr>
          <w:cantSplit/>
          <w:trHeight w:val="279"/>
        </w:trPr>
        <w:tc>
          <w:tcPr>
            <w:tcW w:w="3036" w:type="dxa"/>
            <w:vAlign w:val="center"/>
          </w:tcPr>
          <w:p w:rsidR="004F100F" w:rsidRPr="00F86A07" w:rsidRDefault="004F100F" w:rsidP="00CF4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6245" w:type="dxa"/>
            <w:vAlign w:val="center"/>
          </w:tcPr>
          <w:p w:rsidR="004F100F" w:rsidRPr="00F86A07" w:rsidRDefault="004F100F" w:rsidP="00CF4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4F100F" w:rsidRPr="00F86A07" w:rsidTr="00CF4BA8">
        <w:trPr>
          <w:cantSplit/>
          <w:trHeight w:val="269"/>
        </w:trPr>
        <w:tc>
          <w:tcPr>
            <w:tcW w:w="3036" w:type="dxa"/>
            <w:vAlign w:val="center"/>
          </w:tcPr>
          <w:p w:rsidR="004F100F" w:rsidRPr="00F86A07" w:rsidRDefault="004F100F" w:rsidP="00CF4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Faktiskā adrese</w:t>
            </w:r>
          </w:p>
        </w:tc>
        <w:tc>
          <w:tcPr>
            <w:tcW w:w="6245" w:type="dxa"/>
            <w:vAlign w:val="center"/>
          </w:tcPr>
          <w:p w:rsidR="004F100F" w:rsidRPr="00F86A07" w:rsidRDefault="004F100F" w:rsidP="00CF4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4F100F" w:rsidRPr="00F86A07" w:rsidTr="00CF4BA8">
        <w:trPr>
          <w:cantSplit/>
          <w:trHeight w:val="401"/>
        </w:trPr>
        <w:tc>
          <w:tcPr>
            <w:tcW w:w="3036" w:type="dxa"/>
            <w:vAlign w:val="center"/>
          </w:tcPr>
          <w:p w:rsidR="004F100F" w:rsidRPr="00F86A07" w:rsidRDefault="004F100F" w:rsidP="00CF4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Kontaktpersona</w:t>
            </w:r>
          </w:p>
        </w:tc>
        <w:tc>
          <w:tcPr>
            <w:tcW w:w="6245" w:type="dxa"/>
            <w:vAlign w:val="center"/>
          </w:tcPr>
          <w:p w:rsidR="004F100F" w:rsidRPr="00F86A07" w:rsidRDefault="004F100F" w:rsidP="00CF4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4F100F" w:rsidRPr="00F86A07" w:rsidTr="00CF4BA8">
        <w:trPr>
          <w:cantSplit/>
          <w:trHeight w:val="567"/>
        </w:trPr>
        <w:tc>
          <w:tcPr>
            <w:tcW w:w="3036" w:type="dxa"/>
            <w:vAlign w:val="center"/>
          </w:tcPr>
          <w:p w:rsidR="004F100F" w:rsidRPr="00F86A07" w:rsidRDefault="004F100F" w:rsidP="00CF4BA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Kontaktpersonas tālrunis, </w:t>
            </w:r>
            <w:smartTag w:uri="schemas-tilde-lv/tildestengine" w:element="veidnes">
              <w:smartTagPr>
                <w:attr w:name="text" w:val="fakss"/>
                <w:attr w:name="baseform" w:val="fakss"/>
                <w:attr w:name="id" w:val="-1"/>
              </w:smartTagPr>
              <w:r w:rsidRPr="00F86A07">
                <w:rPr>
                  <w:rFonts w:ascii="Times New Roman" w:eastAsia="Times New Roman" w:hAnsi="Times New Roman"/>
                  <w:b/>
                  <w:sz w:val="24"/>
                  <w:szCs w:val="24"/>
                  <w:lang w:eastAsia="lv-LV"/>
                </w:rPr>
                <w:t>fakss</w:t>
              </w:r>
            </w:smartTag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 e-pasts</w:t>
            </w:r>
          </w:p>
        </w:tc>
        <w:tc>
          <w:tcPr>
            <w:tcW w:w="6245" w:type="dxa"/>
            <w:vAlign w:val="center"/>
          </w:tcPr>
          <w:p w:rsidR="004F100F" w:rsidRPr="00F86A07" w:rsidRDefault="004F100F" w:rsidP="00CF4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4F100F" w:rsidRPr="00F86A07" w:rsidTr="00CF4BA8">
        <w:trPr>
          <w:cantSplit/>
          <w:trHeight w:val="273"/>
        </w:trPr>
        <w:tc>
          <w:tcPr>
            <w:tcW w:w="3036" w:type="dxa"/>
            <w:vAlign w:val="center"/>
          </w:tcPr>
          <w:p w:rsidR="004F100F" w:rsidRPr="00F86A07" w:rsidRDefault="004F100F" w:rsidP="00CF4BA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Bankas nosaukums, filiāle </w:t>
            </w:r>
          </w:p>
        </w:tc>
        <w:tc>
          <w:tcPr>
            <w:tcW w:w="6245" w:type="dxa"/>
            <w:vAlign w:val="center"/>
          </w:tcPr>
          <w:p w:rsidR="004F100F" w:rsidRPr="00F86A07" w:rsidRDefault="004F100F" w:rsidP="00CF4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4F100F" w:rsidRPr="00F86A07" w:rsidTr="00CF4BA8">
        <w:trPr>
          <w:cantSplit/>
          <w:trHeight w:val="277"/>
        </w:trPr>
        <w:tc>
          <w:tcPr>
            <w:tcW w:w="3036" w:type="dxa"/>
            <w:vAlign w:val="center"/>
          </w:tcPr>
          <w:p w:rsidR="004F100F" w:rsidRPr="00F86A07" w:rsidRDefault="004F100F" w:rsidP="00CF4BA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Bankas kods</w:t>
            </w:r>
          </w:p>
        </w:tc>
        <w:tc>
          <w:tcPr>
            <w:tcW w:w="6245" w:type="dxa"/>
            <w:vAlign w:val="center"/>
          </w:tcPr>
          <w:p w:rsidR="004F100F" w:rsidRPr="00F86A07" w:rsidRDefault="004F100F" w:rsidP="00CF4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4F100F" w:rsidRPr="00F86A07" w:rsidTr="00CF4BA8">
        <w:trPr>
          <w:cantSplit/>
          <w:trHeight w:val="267"/>
        </w:trPr>
        <w:tc>
          <w:tcPr>
            <w:tcW w:w="3036" w:type="dxa"/>
            <w:vAlign w:val="center"/>
          </w:tcPr>
          <w:p w:rsidR="004F100F" w:rsidRPr="00F86A07" w:rsidRDefault="004F100F" w:rsidP="00CF4BA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Norēķinu konts</w:t>
            </w:r>
          </w:p>
        </w:tc>
        <w:tc>
          <w:tcPr>
            <w:tcW w:w="6245" w:type="dxa"/>
            <w:vAlign w:val="center"/>
          </w:tcPr>
          <w:p w:rsidR="004F100F" w:rsidRPr="00F86A07" w:rsidRDefault="004F100F" w:rsidP="00CF4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4F100F" w:rsidRPr="00F86A07" w:rsidRDefault="004F100F" w:rsidP="004F10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F100F" w:rsidRDefault="004F100F" w:rsidP="004F10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F100F" w:rsidRDefault="004F100F" w:rsidP="004F10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F100F" w:rsidRPr="00F86A07" w:rsidRDefault="004F100F" w:rsidP="004F10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__________________________________________________________________</w:t>
      </w:r>
    </w:p>
    <w:p w:rsidR="004F100F" w:rsidRPr="00AC5C1E" w:rsidRDefault="004F100F" w:rsidP="004F100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  <w:r w:rsidRPr="00AC5C1E">
        <w:rPr>
          <w:rFonts w:ascii="Times New Roman" w:eastAsia="Times New Roman" w:hAnsi="Times New Roman"/>
          <w:sz w:val="20"/>
          <w:szCs w:val="20"/>
          <w:lang w:eastAsia="lv-LV"/>
        </w:rPr>
        <w:t>Pretendenta nosaukums, likumīgā pārstāvja vai pilnvarotās personas amats, paraksts, tā atšifrējums</w:t>
      </w:r>
    </w:p>
    <w:p w:rsidR="004F100F" w:rsidRDefault="004F100F" w:rsidP="004F100F"/>
    <w:sectPr w:rsidR="004F100F" w:rsidSect="00231E06">
      <w:pgSz w:w="12240" w:h="15840"/>
      <w:pgMar w:top="851" w:right="1183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C6"/>
    <w:rsid w:val="00251EE1"/>
    <w:rsid w:val="002A463C"/>
    <w:rsid w:val="00415FC6"/>
    <w:rsid w:val="0046276C"/>
    <w:rsid w:val="004F100F"/>
    <w:rsid w:val="009258A6"/>
    <w:rsid w:val="009873C6"/>
    <w:rsid w:val="00A0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1569304A"/>
  <w15:chartTrackingRefBased/>
  <w15:docId w15:val="{54BC94D9-B8BF-4486-9A37-E4A879CE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15FC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Kristīne Lavendele</cp:lastModifiedBy>
  <cp:revision>10</cp:revision>
  <dcterms:created xsi:type="dcterms:W3CDTF">2020-06-01T10:57:00Z</dcterms:created>
  <dcterms:modified xsi:type="dcterms:W3CDTF">2021-03-25T13:50:00Z</dcterms:modified>
</cp:coreProperties>
</file>