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E7A" w14:textId="77777777"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77777777"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2EDCCD00" w14:textId="408F6DBF" w:rsidR="00582A09" w:rsidRPr="002E6AB9" w:rsidRDefault="006F310F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F310F">
        <w:rPr>
          <w:rFonts w:ascii="Times New Roman" w:eastAsia="Times New Roman" w:hAnsi="Times New Roman"/>
          <w:b/>
          <w:bCs/>
          <w:sz w:val="24"/>
          <w:szCs w:val="24"/>
        </w:rPr>
        <w:t>Darba aizsardzības un ugunsdrošības pakalpojumu nodrošināšana Talsu novada pašvaldībai</w:t>
      </w:r>
    </w:p>
    <w:p w14:paraId="67B1481F" w14:textId="0C156B4B"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12951">
        <w:rPr>
          <w:rFonts w:ascii="Times New Roman" w:eastAsia="Times New Roman" w:hAnsi="Times New Roman"/>
          <w:bCs/>
          <w:sz w:val="24"/>
          <w:szCs w:val="24"/>
        </w:rPr>
        <w:t>TNPz 2021/14</w:t>
      </w:r>
      <w:bookmarkStart w:id="0" w:name="_GoBack"/>
      <w:bookmarkEnd w:id="0"/>
    </w:p>
    <w:p w14:paraId="1728C646" w14:textId="77777777"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24B2C52" w14:textId="1C5D3B16"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</w:t>
      </w:r>
      <w:r w:rsidR="00020D12">
        <w:rPr>
          <w:rFonts w:ascii="Times New Roman" w:hAnsi="Times New Roman"/>
          <w:bCs/>
          <w:sz w:val="24"/>
          <w:szCs w:val="24"/>
        </w:rPr>
        <w:t>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68F004CD" w14:textId="6E7BA1B4"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</w:t>
      </w:r>
      <w:r w:rsidR="002B0AC1">
        <w:rPr>
          <w:rFonts w:ascii="Times New Roman" w:hAnsi="Times New Roman"/>
          <w:sz w:val="24"/>
          <w:szCs w:val="24"/>
        </w:rPr>
        <w:t>as prasībām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BA4A70">
        <w:rPr>
          <w:rFonts w:ascii="Times New Roman" w:hAnsi="Times New Roman"/>
          <w:sz w:val="24"/>
          <w:szCs w:val="24"/>
        </w:rPr>
        <w:t>cenu aptaujā</w:t>
      </w:r>
      <w:r w:rsidR="006F310F">
        <w:rPr>
          <w:rFonts w:ascii="Times New Roman" w:hAnsi="Times New Roman"/>
          <w:sz w:val="24"/>
          <w:szCs w:val="24"/>
        </w:rPr>
        <w:t xml:space="preserve"> </w:t>
      </w:r>
      <w:r w:rsidR="00C24E20" w:rsidRPr="00C24E20">
        <w:rPr>
          <w:rFonts w:ascii="Times New Roman" w:hAnsi="Times New Roman"/>
          <w:sz w:val="24"/>
          <w:szCs w:val="24"/>
        </w:rPr>
        <w:t>“</w:t>
      </w:r>
      <w:r w:rsidR="006F310F" w:rsidRPr="006F310F">
        <w:rPr>
          <w:rFonts w:ascii="Times New Roman" w:hAnsi="Times New Roman"/>
          <w:sz w:val="24"/>
          <w:szCs w:val="24"/>
        </w:rPr>
        <w:t>Darba aizsardzības un ugunsdrošības pakalpojumu nodrošināšana Talsu novada pašvaldībai</w:t>
      </w:r>
      <w:r w:rsidR="009F20F4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14:paraId="5AF52375" w14:textId="7B113AA1" w:rsidR="00A722F8" w:rsidRPr="002E6AB9" w:rsidRDefault="00582A09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 w:rsidR="006F310F">
        <w:rPr>
          <w:rFonts w:ascii="Times New Roman" w:hAnsi="Times New Roman"/>
          <w:sz w:val="24"/>
          <w:szCs w:val="24"/>
        </w:rPr>
        <w:t>kompetentās institūcijas pakalpojumu sniegšanu Talsu novada pašvaldībā un tās iestādēs,</w:t>
      </w:r>
      <w:r w:rsidRPr="002E6AB9">
        <w:rPr>
          <w:rFonts w:ascii="Times New Roman" w:hAnsi="Times New Roman"/>
          <w:sz w:val="24"/>
          <w:szCs w:val="24"/>
        </w:rPr>
        <w:t xml:space="preserve"> saskaņā ar cenu aptaujas dokumentos noteiktajām prasībām</w:t>
      </w:r>
      <w:r w:rsidR="006F310F">
        <w:rPr>
          <w:rFonts w:ascii="Times New Roman" w:hAnsi="Times New Roman"/>
          <w:sz w:val="24"/>
          <w:szCs w:val="24"/>
        </w:rPr>
        <w:t>,</w:t>
      </w:r>
      <w:r w:rsidRPr="002E6AB9">
        <w:rPr>
          <w:rFonts w:ascii="Times New Roman" w:hAnsi="Times New Roman"/>
          <w:sz w:val="24"/>
          <w:szCs w:val="24"/>
        </w:rPr>
        <w:t xml:space="preserve"> par piedāvājuma cenu: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511"/>
        <w:gridCol w:w="1315"/>
        <w:gridCol w:w="1511"/>
        <w:gridCol w:w="1523"/>
      </w:tblGrid>
      <w:tr w:rsidR="006F310F" w:rsidRPr="002E6AB9" w14:paraId="209C178C" w14:textId="77777777" w:rsidTr="006F31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C3213" w14:textId="339E1D77" w:rsidR="006F310F" w:rsidRPr="002E6AB9" w:rsidRDefault="006F310F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E2A6E" w14:textId="153CE1B9" w:rsidR="006F310F" w:rsidRPr="002E6AB9" w:rsidRDefault="006F310F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E7927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ABA0B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FE89F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6F310F" w:rsidRPr="002E6AB9" w14:paraId="2B1FD3BD" w14:textId="77777777" w:rsidTr="006F310F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E08" w14:textId="64EB882E" w:rsidR="006F310F" w:rsidRDefault="006F310F" w:rsidP="006F3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7809E1C2" w:rsidR="006F310F" w:rsidRPr="002E6AB9" w:rsidRDefault="006F310F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Darba aizsardzības un ugunsdrošības sistēmas atbilstības novērtējums, saskaņā ar LR normatīvo aktu prasībām un  darba vides risku noteikšana un novērtēšana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6F310F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10F" w:rsidRPr="002E6AB9" w14:paraId="0113B24F" w14:textId="77777777" w:rsidTr="006F310F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C5" w14:textId="7AC8DF02" w:rsidR="006F310F" w:rsidRDefault="006F310F" w:rsidP="006F3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93D" w14:textId="21BADACE" w:rsidR="006F310F" w:rsidRDefault="006F310F" w:rsidP="005E4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Darba aizsardzības un ugunsdrošības sistēmas uzturēšana un pilnveidošana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87AD" w14:textId="77777777" w:rsidR="006F310F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4FB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01D9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0ABF31" w14:textId="77777777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14:paraId="48650B40" w14:textId="77777777" w:rsidTr="001C5036">
        <w:tc>
          <w:tcPr>
            <w:tcW w:w="4361" w:type="dxa"/>
            <w:hideMark/>
          </w:tcPr>
          <w:p w14:paraId="2E8B4505" w14:textId="77777777" w:rsidR="00582A09" w:rsidRPr="002E6AB9" w:rsidRDefault="00582A09" w:rsidP="00C927D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14:paraId="2FE39201" w14:textId="77777777" w:rsidR="00582A09" w:rsidRPr="002E6AB9" w:rsidRDefault="00582A09" w:rsidP="00C927D7">
            <w:pPr>
              <w:snapToGri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37277175" w14:textId="77777777" w:rsidTr="001C5036">
        <w:tc>
          <w:tcPr>
            <w:tcW w:w="4361" w:type="dxa"/>
            <w:hideMark/>
          </w:tcPr>
          <w:p w14:paraId="676D7CC0" w14:textId="77777777" w:rsidR="00582A09" w:rsidRPr="002E6AB9" w:rsidRDefault="00582A09" w:rsidP="00C927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14:paraId="6E57BE2B" w14:textId="77777777" w:rsidR="00582A09" w:rsidRPr="002E6AB9" w:rsidRDefault="00582A09" w:rsidP="00C927D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AAE9D6B" w14:textId="77777777" w:rsidTr="001C5036">
        <w:tc>
          <w:tcPr>
            <w:tcW w:w="4361" w:type="dxa"/>
            <w:hideMark/>
          </w:tcPr>
          <w:p w14:paraId="7F385677" w14:textId="77777777" w:rsidR="00582A09" w:rsidRPr="002E6AB9" w:rsidRDefault="00582A09" w:rsidP="00C927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14:paraId="2F59FF94" w14:textId="77777777" w:rsidR="00582A09" w:rsidRPr="002E6AB9" w:rsidRDefault="00582A09" w:rsidP="00C927D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E2984F1" w14:textId="77777777" w:rsidTr="001C5036">
        <w:tc>
          <w:tcPr>
            <w:tcW w:w="4361" w:type="dxa"/>
            <w:hideMark/>
          </w:tcPr>
          <w:p w14:paraId="07D9E4BF" w14:textId="77777777" w:rsidR="00582A09" w:rsidRPr="002E6AB9" w:rsidRDefault="00582A09" w:rsidP="00C927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14:paraId="4D2922D1" w14:textId="77777777" w:rsidR="00582A09" w:rsidRPr="002E6AB9" w:rsidRDefault="00582A09" w:rsidP="00C927D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49C28633" w14:textId="77777777" w:rsidTr="004A4899">
        <w:trPr>
          <w:trHeight w:val="894"/>
        </w:trPr>
        <w:tc>
          <w:tcPr>
            <w:tcW w:w="4361" w:type="dxa"/>
            <w:hideMark/>
          </w:tcPr>
          <w:p w14:paraId="59DDE34C" w14:textId="77777777" w:rsidR="00582A09" w:rsidRPr="002E6AB9" w:rsidRDefault="00582A09" w:rsidP="00C927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14:paraId="3065BAF8" w14:textId="77777777" w:rsidR="00582A09" w:rsidRPr="002E6AB9" w:rsidRDefault="00582A09" w:rsidP="00C927D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F8016B0" w14:textId="77777777" w:rsidTr="001C5036">
        <w:tc>
          <w:tcPr>
            <w:tcW w:w="4361" w:type="dxa"/>
            <w:hideMark/>
          </w:tcPr>
          <w:p w14:paraId="46A31EA8" w14:textId="77777777" w:rsidR="00582A09" w:rsidRPr="002E6AB9" w:rsidRDefault="00582A09" w:rsidP="00C927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14:paraId="7ADBDB7C" w14:textId="77777777" w:rsidR="00582A09" w:rsidRPr="002E6AB9" w:rsidRDefault="00582A09" w:rsidP="00C927D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8580FEE" w14:textId="77777777" w:rsidTr="001C5036">
        <w:tc>
          <w:tcPr>
            <w:tcW w:w="4361" w:type="dxa"/>
            <w:hideMark/>
          </w:tcPr>
          <w:p w14:paraId="4FF3347B" w14:textId="77777777" w:rsidR="00582A09" w:rsidRPr="002E6AB9" w:rsidRDefault="00582A09" w:rsidP="00C927D7">
            <w:pPr>
              <w:tabs>
                <w:tab w:val="left" w:pos="0"/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14:paraId="403124A8" w14:textId="77777777" w:rsidR="00582A09" w:rsidRPr="002E6AB9" w:rsidRDefault="00582A09" w:rsidP="00C927D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112951"/>
    <w:rsid w:val="00112EAA"/>
    <w:rsid w:val="001C5036"/>
    <w:rsid w:val="00267302"/>
    <w:rsid w:val="002B0AC1"/>
    <w:rsid w:val="002E6AB9"/>
    <w:rsid w:val="00320BA1"/>
    <w:rsid w:val="00343C58"/>
    <w:rsid w:val="003733CB"/>
    <w:rsid w:val="00380B87"/>
    <w:rsid w:val="003A2AB2"/>
    <w:rsid w:val="003E33D4"/>
    <w:rsid w:val="00477302"/>
    <w:rsid w:val="004A4899"/>
    <w:rsid w:val="005370F4"/>
    <w:rsid w:val="00551FD8"/>
    <w:rsid w:val="005710FC"/>
    <w:rsid w:val="00582A09"/>
    <w:rsid w:val="005E48A8"/>
    <w:rsid w:val="006B6DC8"/>
    <w:rsid w:val="006F310F"/>
    <w:rsid w:val="007869F4"/>
    <w:rsid w:val="007A4D45"/>
    <w:rsid w:val="00830F67"/>
    <w:rsid w:val="0089411B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A4A70"/>
    <w:rsid w:val="00BC2952"/>
    <w:rsid w:val="00BE42F5"/>
    <w:rsid w:val="00C24E20"/>
    <w:rsid w:val="00C85D74"/>
    <w:rsid w:val="00C927D7"/>
    <w:rsid w:val="00C9436A"/>
    <w:rsid w:val="00D02A9F"/>
    <w:rsid w:val="00D305F8"/>
    <w:rsid w:val="00D855A3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Lavendele</cp:lastModifiedBy>
  <cp:revision>11</cp:revision>
  <dcterms:created xsi:type="dcterms:W3CDTF">2021-03-18T10:03:00Z</dcterms:created>
  <dcterms:modified xsi:type="dcterms:W3CDTF">2021-03-24T13:47:00Z</dcterms:modified>
</cp:coreProperties>
</file>