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431" w:rsidRDefault="004535CD" w:rsidP="00975431">
      <w:pPr>
        <w:spacing w:before="120" w:after="120"/>
        <w:ind w:left="539" w:hanging="53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975431">
        <w:rPr>
          <w:rFonts w:ascii="Times New Roman" w:hAnsi="Times New Roman"/>
          <w:b/>
          <w:sz w:val="24"/>
          <w:szCs w:val="24"/>
        </w:rPr>
        <w:t>.pielikums</w:t>
      </w:r>
    </w:p>
    <w:p w:rsidR="00582A09" w:rsidRPr="002E6AB9" w:rsidRDefault="00582A09" w:rsidP="00582A09">
      <w:pPr>
        <w:spacing w:before="120" w:after="120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CENU APTAUJAI UN FINANŠU PIEDĀVĀJUMS </w:t>
      </w:r>
    </w:p>
    <w:p w:rsidR="00D44A70" w:rsidRPr="00F93079" w:rsidRDefault="0067389E" w:rsidP="00F9307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F93079">
        <w:rPr>
          <w:rFonts w:ascii="Times New Roman" w:hAnsi="Times New Roman"/>
          <w:b/>
          <w:sz w:val="24"/>
          <w:szCs w:val="24"/>
        </w:rPr>
        <w:t>“</w:t>
      </w:r>
      <w:r w:rsidR="00F93079" w:rsidRPr="00F93079">
        <w:rPr>
          <w:rFonts w:ascii="Times New Roman" w:hAnsi="Times New Roman"/>
          <w:b/>
          <w:sz w:val="24"/>
          <w:szCs w:val="24"/>
        </w:rPr>
        <w:t>Pastendes PII Ķipars ārējo evakuācijas kāpņu atjaunošana</w:t>
      </w:r>
      <w:r w:rsidRPr="00F93079">
        <w:rPr>
          <w:rFonts w:ascii="Times New Roman" w:hAnsi="Times New Roman"/>
          <w:b/>
          <w:sz w:val="24"/>
          <w:szCs w:val="24"/>
        </w:rPr>
        <w:t>”</w:t>
      </w:r>
    </w:p>
    <w:p w:rsidR="00D44A70" w:rsidRPr="001430DA" w:rsidRDefault="00D44A70" w:rsidP="0067389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</w:pPr>
    </w:p>
    <w:p w:rsidR="00582A09" w:rsidRPr="002E6AB9" w:rsidRDefault="00582A09" w:rsidP="00582A09">
      <w:pPr>
        <w:spacing w:before="120" w:after="120"/>
        <w:ind w:left="539" w:hanging="539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582A09" w:rsidRPr="002E6AB9" w:rsidRDefault="00582A09" w:rsidP="003733CB">
      <w:pPr>
        <w:spacing w:before="120" w:after="120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E6AB9">
        <w:rPr>
          <w:rFonts w:ascii="Times New Roman" w:eastAsia="Times New Roman" w:hAnsi="Times New Roman"/>
          <w:bCs/>
          <w:sz w:val="24"/>
          <w:szCs w:val="24"/>
        </w:rPr>
        <w:t>identifikācijas Nr</w:t>
      </w:r>
      <w:bookmarkStart w:id="0" w:name="_GoBack"/>
      <w:bookmarkEnd w:id="0"/>
      <w:r w:rsidRPr="003D34AB">
        <w:rPr>
          <w:rFonts w:ascii="Times New Roman" w:eastAsia="Times New Roman" w:hAnsi="Times New Roman"/>
          <w:bCs/>
          <w:sz w:val="24"/>
          <w:szCs w:val="24"/>
        </w:rPr>
        <w:t xml:space="preserve">. TNPz </w:t>
      </w:r>
      <w:r w:rsidR="003D34AB" w:rsidRPr="003D34AB">
        <w:rPr>
          <w:rFonts w:ascii="Times New Roman" w:eastAsia="Times New Roman" w:hAnsi="Times New Roman"/>
          <w:bCs/>
          <w:sz w:val="24"/>
          <w:szCs w:val="24"/>
        </w:rPr>
        <w:t>2021</w:t>
      </w:r>
      <w:r w:rsidR="003D34AB">
        <w:rPr>
          <w:rFonts w:ascii="Times New Roman" w:eastAsia="Times New Roman" w:hAnsi="Times New Roman"/>
          <w:bCs/>
          <w:sz w:val="24"/>
          <w:szCs w:val="24"/>
        </w:rPr>
        <w:t>/12</w:t>
      </w:r>
    </w:p>
    <w:p w:rsidR="00582A09" w:rsidRPr="002E6AB9" w:rsidRDefault="00582A09" w:rsidP="00582A09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>__________</w:t>
      </w:r>
      <w:r w:rsidR="00C85D74" w:rsidRPr="002E6AB9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2E6AB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           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____.___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Pr="002E6AB9">
        <w:rPr>
          <w:rFonts w:ascii="Times New Roman" w:hAnsi="Times New Roman"/>
          <w:bCs/>
          <w:sz w:val="24"/>
          <w:szCs w:val="24"/>
        </w:rPr>
        <w:t>.20</w:t>
      </w:r>
      <w:r w:rsidR="00173ED5">
        <w:rPr>
          <w:rFonts w:ascii="Times New Roman" w:hAnsi="Times New Roman"/>
          <w:bCs/>
          <w:sz w:val="24"/>
          <w:szCs w:val="24"/>
        </w:rPr>
        <w:t>2</w:t>
      </w:r>
      <w:r w:rsidR="004F43EC">
        <w:rPr>
          <w:rFonts w:ascii="Times New Roman" w:hAnsi="Times New Roman"/>
          <w:bCs/>
          <w:sz w:val="24"/>
          <w:szCs w:val="24"/>
        </w:rPr>
        <w:t>1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67389E" w:rsidRDefault="00582A09" w:rsidP="00870909">
      <w:pPr>
        <w:spacing w:after="0" w:line="240" w:lineRule="auto"/>
        <w:ind w:firstLine="709"/>
        <w:jc w:val="left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Esam iepazinušies ar cenu aptaujas </w:t>
      </w:r>
      <w:r w:rsidR="0067389E">
        <w:rPr>
          <w:rFonts w:ascii="Times New Roman" w:hAnsi="Times New Roman"/>
          <w:b/>
          <w:sz w:val="24"/>
          <w:szCs w:val="24"/>
        </w:rPr>
        <w:t xml:space="preserve"> </w:t>
      </w:r>
      <w:r w:rsidR="0067389E" w:rsidRPr="00F93079">
        <w:rPr>
          <w:rFonts w:ascii="Times New Roman" w:hAnsi="Times New Roman"/>
          <w:sz w:val="24"/>
          <w:szCs w:val="24"/>
        </w:rPr>
        <w:t>“</w:t>
      </w:r>
      <w:r w:rsidR="00F93079" w:rsidRPr="00F93079">
        <w:rPr>
          <w:rFonts w:ascii="Times New Roman" w:hAnsi="Times New Roman"/>
        </w:rPr>
        <w:t>Pastendes PII Ķipars ārējo evakuācijas kāpņu atjaunošana</w:t>
      </w:r>
      <w:r w:rsidR="0067389E" w:rsidRPr="00F93079">
        <w:rPr>
          <w:rFonts w:ascii="Times New Roman" w:hAnsi="Times New Roman"/>
          <w:sz w:val="24"/>
          <w:szCs w:val="24"/>
        </w:rPr>
        <w:t>”</w:t>
      </w:r>
      <w:r w:rsidR="00870909">
        <w:rPr>
          <w:rFonts w:ascii="Times New Roman" w:hAnsi="Times New Roman"/>
          <w:sz w:val="24"/>
          <w:szCs w:val="24"/>
        </w:rPr>
        <w:t xml:space="preserve"> tehnisko specifikāciju, instrukciju pretendentam, BVKB “Atzinumā</w:t>
      </w:r>
      <w:r w:rsidR="00870909" w:rsidRPr="007D19E4">
        <w:rPr>
          <w:rFonts w:ascii="Times New Roman" w:hAnsi="Times New Roman"/>
          <w:sz w:val="24"/>
          <w:szCs w:val="24"/>
        </w:rPr>
        <w:t xml:space="preserve"> par būves ekspluatācijas pārbaudi</w:t>
      </w:r>
      <w:r w:rsidR="00870909">
        <w:rPr>
          <w:rFonts w:ascii="Times New Roman" w:hAnsi="Times New Roman"/>
          <w:sz w:val="24"/>
          <w:szCs w:val="24"/>
        </w:rPr>
        <w:t>”</w:t>
      </w:r>
      <w:r w:rsidR="00870909" w:rsidRPr="007D19E4">
        <w:rPr>
          <w:rFonts w:ascii="Times New Roman" w:hAnsi="Times New Roman"/>
          <w:sz w:val="24"/>
          <w:szCs w:val="24"/>
        </w:rPr>
        <w:t xml:space="preserve"> norādītajām nepilnībām</w:t>
      </w:r>
      <w:r w:rsidR="00870909">
        <w:rPr>
          <w:rFonts w:ascii="Times New Roman" w:hAnsi="Times New Roman"/>
          <w:sz w:val="24"/>
          <w:szCs w:val="24"/>
        </w:rPr>
        <w:t xml:space="preserve"> un apsekojuši objektu.</w:t>
      </w:r>
    </w:p>
    <w:p w:rsidR="0067389E" w:rsidRPr="001430DA" w:rsidRDefault="0067389E" w:rsidP="0067389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lv-LV"/>
        </w:rPr>
      </w:pPr>
    </w:p>
    <w:p w:rsidR="00582A09" w:rsidRPr="002E6AB9" w:rsidRDefault="00582A09" w:rsidP="00A72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Piedāvājam veikt darbus saskaņā ar cenu aptaujas dokumentos noteiktajām prasībām par piedāvājuma cenu:</w:t>
      </w:r>
    </w:p>
    <w:p w:rsidR="00A722F8" w:rsidRPr="002E6AB9" w:rsidRDefault="00A722F8" w:rsidP="00A72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4111"/>
      </w:tblGrid>
      <w:tr w:rsidR="00582A09" w:rsidRPr="002E6AB9" w:rsidTr="00E95B6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1F3C78" w:rsidRPr="002E6AB9" w:rsidTr="00992663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78" w:rsidRPr="0005435B" w:rsidRDefault="00895CE8" w:rsidP="004F43E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35B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="0005435B" w:rsidRPr="0005435B">
              <w:rPr>
                <w:rFonts w:ascii="Times New Roman" w:hAnsi="Times New Roman"/>
                <w:b/>
              </w:rPr>
              <w:t>Pastendes PII Ķipars ārējo evakuācijas kāpņu atjaunošana</w:t>
            </w:r>
            <w:r w:rsidRPr="0005435B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</w:tr>
      <w:tr w:rsidR="00582A09" w:rsidRPr="002E6AB9" w:rsidTr="00E95B6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tabs>
                <w:tab w:val="left" w:pos="319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:rsidTr="00E95B6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tabs>
                <w:tab w:val="left" w:pos="319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:rsidTr="00E95B6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tabs>
                <w:tab w:val="left" w:pos="31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82A09" w:rsidRPr="002E6AB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582A09" w:rsidRPr="002E6AB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2E6AB9">
        <w:rPr>
          <w:rFonts w:ascii="Times New Roman" w:hAnsi="Times New Roman"/>
          <w:sz w:val="24"/>
          <w:szCs w:val="24"/>
        </w:rPr>
        <w:t>vas kvalifikācijas novērtēšanai.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:rsidR="00582A09" w:rsidRPr="008230AC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30AC">
        <w:rPr>
          <w:rFonts w:ascii="Times New Roman" w:hAnsi="Times New Roman"/>
          <w:color w:val="000000" w:themeColor="text1"/>
          <w:sz w:val="24"/>
          <w:szCs w:val="24"/>
        </w:rPr>
        <w:t xml:space="preserve">Veiktajiem darbiem un izmantotajiem materiāliem tiek nodrošināta garantija </w:t>
      </w:r>
      <w:r w:rsidR="008230AC" w:rsidRPr="008230AC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8230AC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8230AC" w:rsidRPr="008230AC">
        <w:rPr>
          <w:rFonts w:ascii="Times New Roman" w:hAnsi="Times New Roman"/>
          <w:color w:val="000000" w:themeColor="text1"/>
          <w:sz w:val="24"/>
          <w:szCs w:val="24"/>
        </w:rPr>
        <w:t>desmit</w:t>
      </w:r>
      <w:r w:rsidRPr="008230AC">
        <w:rPr>
          <w:rFonts w:ascii="Times New Roman" w:hAnsi="Times New Roman"/>
          <w:color w:val="000000" w:themeColor="text1"/>
          <w:sz w:val="24"/>
          <w:szCs w:val="24"/>
        </w:rPr>
        <w:t>) gadi no pieņemšanas – nodo</w:t>
      </w:r>
      <w:r w:rsidR="00BC2952" w:rsidRPr="008230AC">
        <w:rPr>
          <w:rFonts w:ascii="Times New Roman" w:hAnsi="Times New Roman"/>
          <w:color w:val="000000" w:themeColor="text1"/>
          <w:sz w:val="24"/>
          <w:szCs w:val="24"/>
        </w:rPr>
        <w:t>šanas akta parakstīšanas dienas.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61"/>
        <w:gridCol w:w="4716"/>
      </w:tblGrid>
      <w:tr w:rsidR="00582A09" w:rsidRPr="002E6AB9" w:rsidTr="00582A09"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82A09" w:rsidRPr="002E6AB9" w:rsidRDefault="00582A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Personas, kas parakstīs iepirkuma līgumu amats, vārds, uzvārds, tālr. Nr., pilnvarojuma pamats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BA1" w:rsidRPr="002E6AB9" w:rsidRDefault="00582A09" w:rsidP="00582A09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A477D4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14647"/>
    <w:rsid w:val="0005435B"/>
    <w:rsid w:val="00173ED5"/>
    <w:rsid w:val="001F3C78"/>
    <w:rsid w:val="00236309"/>
    <w:rsid w:val="00267302"/>
    <w:rsid w:val="002D5593"/>
    <w:rsid w:val="002E6AB9"/>
    <w:rsid w:val="00320BA1"/>
    <w:rsid w:val="003673B2"/>
    <w:rsid w:val="003733CB"/>
    <w:rsid w:val="00380B87"/>
    <w:rsid w:val="003912E6"/>
    <w:rsid w:val="003B3DA1"/>
    <w:rsid w:val="003D34AB"/>
    <w:rsid w:val="004535CD"/>
    <w:rsid w:val="004F43EC"/>
    <w:rsid w:val="00582A09"/>
    <w:rsid w:val="0067389E"/>
    <w:rsid w:val="006B6DC8"/>
    <w:rsid w:val="007A4D45"/>
    <w:rsid w:val="007F1E92"/>
    <w:rsid w:val="008230AC"/>
    <w:rsid w:val="00830F67"/>
    <w:rsid w:val="0085038D"/>
    <w:rsid w:val="00870909"/>
    <w:rsid w:val="0089411B"/>
    <w:rsid w:val="00895CE8"/>
    <w:rsid w:val="00975431"/>
    <w:rsid w:val="00982F82"/>
    <w:rsid w:val="009D5D38"/>
    <w:rsid w:val="00A477D4"/>
    <w:rsid w:val="00A722F8"/>
    <w:rsid w:val="00AB2970"/>
    <w:rsid w:val="00BC2952"/>
    <w:rsid w:val="00BE42F5"/>
    <w:rsid w:val="00C47CA6"/>
    <w:rsid w:val="00C85D74"/>
    <w:rsid w:val="00D44A70"/>
    <w:rsid w:val="00E95B69"/>
    <w:rsid w:val="00ED5B60"/>
    <w:rsid w:val="00F9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EC092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Kristīne Lavendele</cp:lastModifiedBy>
  <cp:revision>9</cp:revision>
  <dcterms:created xsi:type="dcterms:W3CDTF">2021-03-19T09:45:00Z</dcterms:created>
  <dcterms:modified xsi:type="dcterms:W3CDTF">2021-03-23T09:41:00Z</dcterms:modified>
</cp:coreProperties>
</file>