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E7A" w14:textId="77777777"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7777777"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2EDCCD00" w14:textId="66112747" w:rsidR="00582A09" w:rsidRPr="002E6AB9" w:rsidRDefault="003E33D4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C24E20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020D12" w:rsidRPr="00020D12">
        <w:rPr>
          <w:rFonts w:ascii="Times New Roman" w:eastAsia="Times New Roman" w:hAnsi="Times New Roman"/>
          <w:b/>
          <w:bCs/>
          <w:sz w:val="24"/>
          <w:szCs w:val="24"/>
        </w:rPr>
        <w:t>Talsu novada pašvaldības sauszemes transportlīdzekļu OCTA un KASKO apdrošināšana</w:t>
      </w:r>
      <w:r w:rsidR="007869F4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551FD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7B1481F" w14:textId="44D0FA3E"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C24E20" w:rsidRPr="00D855A3">
        <w:rPr>
          <w:rFonts w:ascii="Times New Roman" w:eastAsia="Times New Roman" w:hAnsi="Times New Roman"/>
          <w:bCs/>
          <w:sz w:val="24"/>
          <w:szCs w:val="24"/>
        </w:rPr>
        <w:t>TNP</w:t>
      </w:r>
      <w:r w:rsidR="00020D12" w:rsidRPr="00D855A3">
        <w:rPr>
          <w:rFonts w:ascii="Times New Roman" w:eastAsia="Times New Roman" w:hAnsi="Times New Roman"/>
          <w:bCs/>
          <w:sz w:val="24"/>
          <w:szCs w:val="24"/>
        </w:rPr>
        <w:t>z</w:t>
      </w:r>
      <w:r w:rsidR="00C24E20" w:rsidRPr="00D855A3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020D12" w:rsidRPr="00D855A3">
        <w:rPr>
          <w:rFonts w:ascii="Times New Roman" w:eastAsia="Times New Roman" w:hAnsi="Times New Roman"/>
          <w:bCs/>
          <w:sz w:val="24"/>
          <w:szCs w:val="24"/>
        </w:rPr>
        <w:t>1</w:t>
      </w:r>
      <w:r w:rsidR="00C24E20" w:rsidRPr="00D855A3">
        <w:rPr>
          <w:rFonts w:ascii="Times New Roman" w:eastAsia="Times New Roman" w:hAnsi="Times New Roman"/>
          <w:bCs/>
          <w:sz w:val="24"/>
          <w:szCs w:val="24"/>
        </w:rPr>
        <w:t>/</w:t>
      </w:r>
      <w:r w:rsidR="00D855A3" w:rsidRPr="00D855A3">
        <w:rPr>
          <w:rFonts w:ascii="Times New Roman" w:eastAsia="Times New Roman" w:hAnsi="Times New Roman"/>
          <w:bCs/>
          <w:sz w:val="24"/>
          <w:szCs w:val="24"/>
        </w:rPr>
        <w:t>11</w:t>
      </w:r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1C5D3B16"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</w:t>
      </w:r>
      <w:r w:rsidR="00020D12">
        <w:rPr>
          <w:rFonts w:ascii="Times New Roman" w:hAnsi="Times New Roman"/>
          <w:bCs/>
          <w:sz w:val="24"/>
          <w:szCs w:val="24"/>
        </w:rPr>
        <w:t>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68F004CD" w14:textId="55A3E131"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</w:t>
      </w:r>
      <w:r w:rsidR="002B0AC1">
        <w:rPr>
          <w:rFonts w:ascii="Times New Roman" w:hAnsi="Times New Roman"/>
          <w:sz w:val="24"/>
          <w:szCs w:val="24"/>
        </w:rPr>
        <w:t>as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C24E20" w:rsidRPr="00C24E20">
        <w:rPr>
          <w:rFonts w:ascii="Times New Roman" w:hAnsi="Times New Roman"/>
          <w:sz w:val="24"/>
          <w:szCs w:val="24"/>
        </w:rPr>
        <w:t>“</w:t>
      </w:r>
      <w:r w:rsidR="00020D12" w:rsidRPr="00020D12">
        <w:rPr>
          <w:rFonts w:ascii="Times New Roman" w:hAnsi="Times New Roman"/>
          <w:sz w:val="24"/>
          <w:szCs w:val="24"/>
        </w:rPr>
        <w:t>Talsu novada pašvaldības sauszemes transportlīdzekļu OCTA un KASKO apdrošināšana</w:t>
      </w:r>
      <w:r w:rsidR="009F20F4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14:paraId="5AF52375" w14:textId="2AC8B0DC" w:rsidR="00A722F8" w:rsidRPr="002E6AB9" w:rsidRDefault="00582A09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020D12">
        <w:rPr>
          <w:rFonts w:ascii="Times New Roman" w:hAnsi="Times New Roman"/>
          <w:sz w:val="24"/>
          <w:szCs w:val="24"/>
        </w:rPr>
        <w:t>apdrošināšanas polises</w:t>
      </w:r>
      <w:r w:rsidR="002B0AC1">
        <w:rPr>
          <w:rFonts w:ascii="Times New Roman" w:hAnsi="Times New Roman"/>
          <w:sz w:val="24"/>
          <w:szCs w:val="24"/>
        </w:rPr>
        <w:t xml:space="preserve"> prēmijas</w:t>
      </w:r>
      <w:r w:rsidRPr="002E6AB9">
        <w:rPr>
          <w:rFonts w:ascii="Times New Roman" w:hAnsi="Times New Roman"/>
          <w:sz w:val="24"/>
          <w:szCs w:val="24"/>
        </w:rPr>
        <w:t xml:space="preserve">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2E6AB9" w14:paraId="209C178C" w14:textId="77777777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E2A6E" w14:textId="77777777"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7927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BA0B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E89F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14:paraId="2B1FD3BD" w14:textId="77777777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05137B47" w:rsidR="005E48A8" w:rsidRPr="002E6AB9" w:rsidRDefault="00020D12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D12">
              <w:rPr>
                <w:rFonts w:ascii="Times New Roman" w:hAnsi="Times New Roman"/>
                <w:b/>
                <w:bCs/>
                <w:sz w:val="24"/>
                <w:szCs w:val="24"/>
              </w:rPr>
              <w:t>“Talsu novada pašvaldības sauszemes transportlīdzekļu OCTA un KASKO apdrošināšana”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0ABF31" w14:textId="77777777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14:paraId="48650B40" w14:textId="77777777" w:rsidTr="001C5036">
        <w:tc>
          <w:tcPr>
            <w:tcW w:w="4361" w:type="dxa"/>
            <w:hideMark/>
          </w:tcPr>
          <w:p w14:paraId="2E8B4505" w14:textId="77777777"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14:paraId="2FE39201" w14:textId="77777777"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1C5036">
        <w:tc>
          <w:tcPr>
            <w:tcW w:w="4361" w:type="dxa"/>
            <w:hideMark/>
          </w:tcPr>
          <w:p w14:paraId="676D7CC0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14:paraId="6E57BE2B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1C5036">
        <w:tc>
          <w:tcPr>
            <w:tcW w:w="4361" w:type="dxa"/>
            <w:hideMark/>
          </w:tcPr>
          <w:p w14:paraId="7F385677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14:paraId="2F59FF94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1C5036">
        <w:tc>
          <w:tcPr>
            <w:tcW w:w="4361" w:type="dxa"/>
            <w:hideMark/>
          </w:tcPr>
          <w:p w14:paraId="07D9E4BF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14:paraId="4D2922D1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4A4899">
        <w:trPr>
          <w:trHeight w:val="894"/>
        </w:trPr>
        <w:tc>
          <w:tcPr>
            <w:tcW w:w="4361" w:type="dxa"/>
            <w:hideMark/>
          </w:tcPr>
          <w:p w14:paraId="59DDE34C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14:paraId="3065BAF8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1C5036">
        <w:tc>
          <w:tcPr>
            <w:tcW w:w="4361" w:type="dxa"/>
            <w:hideMark/>
          </w:tcPr>
          <w:p w14:paraId="46A31EA8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14:paraId="7ADBDB7C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1C5036">
        <w:tc>
          <w:tcPr>
            <w:tcW w:w="4361" w:type="dxa"/>
            <w:hideMark/>
          </w:tcPr>
          <w:p w14:paraId="4FF3347B" w14:textId="77777777"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14:paraId="403124A8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112EAA"/>
    <w:rsid w:val="001C5036"/>
    <w:rsid w:val="00267302"/>
    <w:rsid w:val="002B0AC1"/>
    <w:rsid w:val="002E6AB9"/>
    <w:rsid w:val="00320BA1"/>
    <w:rsid w:val="00343C58"/>
    <w:rsid w:val="003733CB"/>
    <w:rsid w:val="00380B87"/>
    <w:rsid w:val="003A2AB2"/>
    <w:rsid w:val="003E33D4"/>
    <w:rsid w:val="00477302"/>
    <w:rsid w:val="004A4899"/>
    <w:rsid w:val="005370F4"/>
    <w:rsid w:val="00551FD8"/>
    <w:rsid w:val="005710FC"/>
    <w:rsid w:val="00582A09"/>
    <w:rsid w:val="005E48A8"/>
    <w:rsid w:val="006B6DC8"/>
    <w:rsid w:val="007869F4"/>
    <w:rsid w:val="007A4D45"/>
    <w:rsid w:val="00830F67"/>
    <w:rsid w:val="0089411B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305F8"/>
    <w:rsid w:val="00D855A3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6</cp:revision>
  <dcterms:created xsi:type="dcterms:W3CDTF">2021-03-18T10:03:00Z</dcterms:created>
  <dcterms:modified xsi:type="dcterms:W3CDTF">2021-03-22T06:21:00Z</dcterms:modified>
</cp:coreProperties>
</file>