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09" w:rsidRPr="002E6AB9" w:rsidRDefault="00A260FA" w:rsidP="00536FAA">
      <w:pPr>
        <w:spacing w:before="120"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PROTOKIOLS - LĒMUMS</w:t>
      </w:r>
    </w:p>
    <w:p w:rsidR="0028094E" w:rsidRDefault="00A260FA" w:rsidP="00536FA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par c</w:t>
      </w:r>
      <w:r w:rsidR="00582A09" w:rsidRPr="002E6AB9">
        <w:rPr>
          <w:rFonts w:ascii="Times New Roman" w:eastAsia="Times New Roman" w:hAnsi="Times New Roman"/>
          <w:bCs/>
          <w:sz w:val="24"/>
          <w:szCs w:val="24"/>
        </w:rPr>
        <w:t xml:space="preserve">enu aptaujai </w:t>
      </w:r>
    </w:p>
    <w:p w:rsidR="00013E3E" w:rsidRDefault="002E6AB9" w:rsidP="00013E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13E3E" w:rsidRPr="00013E3E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CE5A17">
        <w:rPr>
          <w:rFonts w:ascii="Times New Roman" w:hAnsi="Times New Roman"/>
          <w:b/>
          <w:sz w:val="24"/>
          <w:szCs w:val="24"/>
        </w:rPr>
        <w:t xml:space="preserve">Biatlona ieroču </w:t>
      </w:r>
      <w:r w:rsidR="001350CF">
        <w:rPr>
          <w:rFonts w:ascii="Times New Roman" w:hAnsi="Times New Roman"/>
          <w:b/>
          <w:sz w:val="24"/>
          <w:szCs w:val="24"/>
        </w:rPr>
        <w:t>p</w:t>
      </w:r>
      <w:r w:rsidR="00CE5A17">
        <w:rPr>
          <w:rFonts w:ascii="Times New Roman" w:hAnsi="Times New Roman"/>
          <w:b/>
          <w:sz w:val="24"/>
          <w:szCs w:val="24"/>
        </w:rPr>
        <w:t>iegāde Talsu novada Sporta skolai, mācību treniņu procesa nodrošināšanai.</w:t>
      </w:r>
      <w:r w:rsidR="00013E3E" w:rsidRPr="00013E3E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5E3D89" w:rsidRPr="00013E3E" w:rsidRDefault="00A260FA" w:rsidP="00013E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Iepirkuma </w:t>
      </w:r>
      <w:r w:rsidR="00582A09" w:rsidRPr="002E6AB9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844D87">
        <w:rPr>
          <w:rFonts w:ascii="Times New Roman" w:eastAsia="Times New Roman" w:hAnsi="Times New Roman"/>
          <w:bCs/>
          <w:sz w:val="24"/>
          <w:szCs w:val="24"/>
        </w:rPr>
        <w:t>TNPz 2021/6</w:t>
      </w:r>
    </w:p>
    <w:p w:rsidR="00582A09" w:rsidRDefault="00A260FA" w:rsidP="00A260FA">
      <w:pPr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Talsos,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26.02.2021.</w:t>
      </w:r>
    </w:p>
    <w:p w:rsidR="00A260FA" w:rsidRDefault="00A260FA" w:rsidP="00A260FA">
      <w:pPr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</w:p>
    <w:p w:rsidR="00582A09" w:rsidRPr="0028094E" w:rsidRDefault="00A0512F" w:rsidP="002809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260FA">
        <w:rPr>
          <w:rFonts w:ascii="Times New Roman" w:hAnsi="Times New Roman"/>
          <w:sz w:val="24"/>
          <w:szCs w:val="24"/>
        </w:rPr>
        <w:t xml:space="preserve">Talsu novada Sporta skola </w:t>
      </w:r>
      <w:r w:rsidR="00013E3E" w:rsidRPr="00013E3E">
        <w:rPr>
          <w:rFonts w:ascii="Times New Roman" w:hAnsi="Times New Roman"/>
          <w:b/>
          <w:sz w:val="24"/>
          <w:szCs w:val="24"/>
        </w:rPr>
        <w:t>“</w:t>
      </w:r>
      <w:r w:rsidR="00CE5A17">
        <w:rPr>
          <w:rFonts w:ascii="Times New Roman" w:hAnsi="Times New Roman"/>
          <w:b/>
          <w:sz w:val="24"/>
          <w:szCs w:val="24"/>
        </w:rPr>
        <w:t xml:space="preserve">Biatlona ieroču </w:t>
      </w:r>
      <w:r w:rsidR="001350CF">
        <w:rPr>
          <w:rFonts w:ascii="Times New Roman" w:hAnsi="Times New Roman"/>
          <w:b/>
          <w:sz w:val="24"/>
          <w:szCs w:val="24"/>
        </w:rPr>
        <w:t>p</w:t>
      </w:r>
      <w:r w:rsidR="00CE5A17">
        <w:rPr>
          <w:rFonts w:ascii="Times New Roman" w:hAnsi="Times New Roman"/>
          <w:b/>
          <w:sz w:val="24"/>
          <w:szCs w:val="24"/>
        </w:rPr>
        <w:t>iegāde Talsu novada Sporta skolai, mācību treniņu procesa nodrošināšanai.</w:t>
      </w:r>
      <w:r w:rsidR="00013E3E" w:rsidRPr="00013E3E">
        <w:rPr>
          <w:rFonts w:ascii="Times New Roman" w:hAnsi="Times New Roman"/>
          <w:b/>
          <w:sz w:val="24"/>
          <w:szCs w:val="24"/>
        </w:rPr>
        <w:t>”</w:t>
      </w:r>
      <w:r w:rsidR="00A260FA">
        <w:rPr>
          <w:rFonts w:ascii="Times New Roman" w:hAnsi="Times New Roman"/>
          <w:b/>
          <w:sz w:val="24"/>
          <w:szCs w:val="24"/>
        </w:rPr>
        <w:t xml:space="preserve"> </w:t>
      </w:r>
      <w:r w:rsidR="00A260FA">
        <w:rPr>
          <w:rFonts w:ascii="Times New Roman" w:hAnsi="Times New Roman"/>
          <w:sz w:val="24"/>
          <w:szCs w:val="24"/>
        </w:rPr>
        <w:t xml:space="preserve">tika pielietota </w:t>
      </w:r>
      <w:proofErr w:type="spellStart"/>
      <w:r w:rsidR="00A260FA">
        <w:rPr>
          <w:rFonts w:ascii="Times New Roman" w:hAnsi="Times New Roman"/>
          <w:sz w:val="24"/>
          <w:szCs w:val="24"/>
        </w:rPr>
        <w:t>zemsliekšņa</w:t>
      </w:r>
      <w:proofErr w:type="spellEnd"/>
      <w:r w:rsidR="00A260FA">
        <w:rPr>
          <w:rFonts w:ascii="Times New Roman" w:hAnsi="Times New Roman"/>
          <w:sz w:val="24"/>
          <w:szCs w:val="24"/>
        </w:rPr>
        <w:t xml:space="preserve"> iepirkumu procedūra, par kuras organizēšanu bija atbildīgs sporta organizators Kārlis Vanags, tel. 26394514, </w:t>
      </w:r>
      <w:r w:rsidR="00A260FA" w:rsidRPr="00A260FA">
        <w:rPr>
          <w:rFonts w:ascii="Times New Roman" w:hAnsi="Times New Roman"/>
          <w:sz w:val="24"/>
          <w:szCs w:val="24"/>
          <w:u w:val="single"/>
        </w:rPr>
        <w:t>skolusports@talsi.lv.</w:t>
      </w:r>
    </w:p>
    <w:p w:rsidR="00582A09" w:rsidRDefault="007E1D9B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Cenu aptauja izsludināta 2021. gada 16.februārī Talsu novada pašvaldības tīmekļa vietnē </w:t>
      </w:r>
      <w:hyperlink r:id="rId5" w:history="1">
        <w:r w:rsidRPr="009B52F6">
          <w:rPr>
            <w:rStyle w:val="Hipersaite"/>
            <w:rFonts w:ascii="Times New Roman" w:hAnsi="Times New Roman"/>
            <w:sz w:val="24"/>
            <w:szCs w:val="24"/>
          </w:rPr>
          <w:t>www.talsi.lv</w:t>
        </w:r>
      </w:hyperlink>
      <w:r>
        <w:rPr>
          <w:rFonts w:ascii="Times New Roman" w:hAnsi="Times New Roman"/>
          <w:sz w:val="24"/>
          <w:szCs w:val="24"/>
        </w:rPr>
        <w:t xml:space="preserve"> sadaļā </w:t>
      </w:r>
      <w:r w:rsidRPr="007E1D9B">
        <w:rPr>
          <w:rFonts w:ascii="Times New Roman" w:hAnsi="Times New Roman"/>
          <w:i/>
          <w:sz w:val="24"/>
          <w:szCs w:val="24"/>
        </w:rPr>
        <w:t>Publiskie iepirkumi.</w:t>
      </w:r>
    </w:p>
    <w:p w:rsidR="007E1D9B" w:rsidRDefault="007E1D9B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1D9B" w:rsidRPr="002E6AB9" w:rsidRDefault="007E1D9B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Iesniegtie piedāvājumi:</w:t>
      </w:r>
    </w:p>
    <w:tbl>
      <w:tblPr>
        <w:tblStyle w:val="Reatabula"/>
        <w:tblW w:w="9636" w:type="dxa"/>
        <w:jc w:val="center"/>
        <w:tblLook w:val="04A0" w:firstRow="1" w:lastRow="0" w:firstColumn="1" w:lastColumn="0" w:noHBand="0" w:noVBand="1"/>
      </w:tblPr>
      <w:tblGrid>
        <w:gridCol w:w="576"/>
        <w:gridCol w:w="1720"/>
        <w:gridCol w:w="1624"/>
        <w:gridCol w:w="2029"/>
        <w:gridCol w:w="1843"/>
        <w:gridCol w:w="1844"/>
      </w:tblGrid>
      <w:tr w:rsidR="00A0512F" w:rsidTr="00A0512F">
        <w:trPr>
          <w:jc w:val="center"/>
        </w:trPr>
        <w:tc>
          <w:tcPr>
            <w:tcW w:w="576" w:type="dxa"/>
          </w:tcPr>
          <w:p w:rsidR="00A0512F" w:rsidRPr="007E1D9B" w:rsidRDefault="00A0512F" w:rsidP="00A0512F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1D9B">
              <w:rPr>
                <w:rFonts w:ascii="Times New Roman" w:hAnsi="Times New Roman"/>
                <w:b/>
                <w:i/>
                <w:sz w:val="24"/>
                <w:szCs w:val="24"/>
              </w:rPr>
              <w:t>Nr. p.k.</w:t>
            </w:r>
          </w:p>
        </w:tc>
        <w:tc>
          <w:tcPr>
            <w:tcW w:w="1720" w:type="dxa"/>
          </w:tcPr>
          <w:p w:rsidR="00A0512F" w:rsidRPr="007E1D9B" w:rsidRDefault="00A0512F" w:rsidP="00A0512F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1D9B">
              <w:rPr>
                <w:rFonts w:ascii="Times New Roman" w:hAnsi="Times New Roman"/>
                <w:b/>
                <w:i/>
                <w:sz w:val="24"/>
                <w:szCs w:val="24"/>
              </w:rPr>
              <w:t>Pretendents</w:t>
            </w:r>
          </w:p>
        </w:tc>
        <w:tc>
          <w:tcPr>
            <w:tcW w:w="1624" w:type="dxa"/>
          </w:tcPr>
          <w:p w:rsidR="00A0512F" w:rsidRPr="007E1D9B" w:rsidRDefault="00A0512F" w:rsidP="00A0512F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1D9B">
              <w:rPr>
                <w:rFonts w:ascii="Times New Roman" w:hAnsi="Times New Roman"/>
                <w:b/>
                <w:i/>
                <w:sz w:val="24"/>
                <w:szCs w:val="24"/>
              </w:rPr>
              <w:t>Piedāvājuma iesniedzējs</w:t>
            </w:r>
          </w:p>
        </w:tc>
        <w:tc>
          <w:tcPr>
            <w:tcW w:w="2029" w:type="dxa"/>
          </w:tcPr>
          <w:p w:rsidR="00A0512F" w:rsidRPr="007E1D9B" w:rsidRDefault="00A0512F" w:rsidP="00A0512F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1D9B">
              <w:rPr>
                <w:rFonts w:ascii="Times New Roman" w:hAnsi="Times New Roman"/>
                <w:b/>
                <w:i/>
                <w:sz w:val="24"/>
                <w:szCs w:val="24"/>
              </w:rPr>
              <w:t>Piedāvājuma cena EUR  par vienību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E1D9B">
              <w:rPr>
                <w:rFonts w:ascii="Times New Roman" w:hAnsi="Times New Roman"/>
                <w:b/>
                <w:i/>
                <w:sz w:val="24"/>
                <w:szCs w:val="24"/>
              </w:rPr>
              <w:t>(bez PVN)</w:t>
            </w:r>
          </w:p>
        </w:tc>
        <w:tc>
          <w:tcPr>
            <w:tcW w:w="1843" w:type="dxa"/>
          </w:tcPr>
          <w:p w:rsidR="00A0512F" w:rsidRPr="007E1D9B" w:rsidRDefault="00A0512F" w:rsidP="00A0512F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7E1D9B">
              <w:rPr>
                <w:rFonts w:ascii="Times New Roman" w:hAnsi="Times New Roman"/>
                <w:b/>
                <w:i/>
                <w:sz w:val="24"/>
              </w:rPr>
              <w:t>Piedāvājuma cena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kopā</w:t>
            </w:r>
            <w:r w:rsidRPr="007E1D9B">
              <w:rPr>
                <w:rFonts w:ascii="Times New Roman" w:hAnsi="Times New Roman"/>
                <w:b/>
                <w:i/>
                <w:sz w:val="24"/>
              </w:rPr>
              <w:t xml:space="preserve"> EUR 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7E1D9B">
              <w:rPr>
                <w:rFonts w:ascii="Times New Roman" w:hAnsi="Times New Roman"/>
                <w:b/>
                <w:i/>
                <w:sz w:val="24"/>
              </w:rPr>
              <w:t>(bez PVN)</w:t>
            </w:r>
          </w:p>
        </w:tc>
        <w:tc>
          <w:tcPr>
            <w:tcW w:w="1844" w:type="dxa"/>
          </w:tcPr>
          <w:p w:rsidR="00A0512F" w:rsidRPr="007E1D9B" w:rsidRDefault="00A0512F" w:rsidP="00A0512F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7E1D9B">
              <w:rPr>
                <w:rFonts w:ascii="Times New Roman" w:hAnsi="Times New Roman"/>
                <w:b/>
                <w:i/>
                <w:sz w:val="24"/>
              </w:rPr>
              <w:t xml:space="preserve">Piedāvājuma cena EUR 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kopā </w:t>
            </w:r>
            <w:r w:rsidRPr="007E1D9B">
              <w:rPr>
                <w:rFonts w:ascii="Times New Roman" w:hAnsi="Times New Roman"/>
                <w:b/>
                <w:i/>
                <w:sz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</w:rPr>
              <w:t>ar</w:t>
            </w:r>
            <w:r w:rsidRPr="007E1D9B">
              <w:rPr>
                <w:rFonts w:ascii="Times New Roman" w:hAnsi="Times New Roman"/>
                <w:b/>
                <w:i/>
                <w:sz w:val="24"/>
              </w:rPr>
              <w:t xml:space="preserve"> PVN)</w:t>
            </w:r>
          </w:p>
        </w:tc>
      </w:tr>
      <w:tr w:rsidR="00A0512F" w:rsidTr="00A0512F">
        <w:trPr>
          <w:trHeight w:val="487"/>
          <w:jc w:val="center"/>
        </w:trPr>
        <w:tc>
          <w:tcPr>
            <w:tcW w:w="576" w:type="dxa"/>
          </w:tcPr>
          <w:p w:rsidR="00A0512F" w:rsidRDefault="00A0512F" w:rsidP="00582A09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20" w:type="dxa"/>
          </w:tcPr>
          <w:p w:rsidR="00A0512F" w:rsidRDefault="00A0512F" w:rsidP="007E1D9B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SIA “IEROCI” LV49002000859 Rīgas iela 15, Talsi</w:t>
            </w:r>
          </w:p>
        </w:tc>
        <w:tc>
          <w:tcPr>
            <w:tcW w:w="1624" w:type="dxa"/>
          </w:tcPr>
          <w:p w:rsidR="00A0512F" w:rsidRDefault="00A0512F" w:rsidP="007E1D9B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Dāvis Zaube, </w:t>
            </w:r>
          </w:p>
          <w:p w:rsidR="00A0512F" w:rsidRDefault="00A0512F" w:rsidP="007E1D9B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Projektu </w:t>
            </w:r>
            <w:proofErr w:type="spellStart"/>
            <w:r>
              <w:rPr>
                <w:rFonts w:ascii="Times New Roman" w:hAnsi="Times New Roman"/>
              </w:rPr>
              <w:t>menidžeris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A0512F" w:rsidRDefault="00A0512F" w:rsidP="007E1D9B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 27818887</w:t>
            </w:r>
          </w:p>
        </w:tc>
        <w:tc>
          <w:tcPr>
            <w:tcW w:w="2029" w:type="dxa"/>
          </w:tcPr>
          <w:p w:rsidR="00D93C39" w:rsidRDefault="00D93C39" w:rsidP="00A0512F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0512F" w:rsidRPr="00D93C39" w:rsidRDefault="00A0512F" w:rsidP="00A0512F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93C39">
              <w:rPr>
                <w:rFonts w:ascii="Times New Roman" w:hAnsi="Times New Roman"/>
                <w:sz w:val="24"/>
              </w:rPr>
              <w:t>4110.00</w:t>
            </w:r>
          </w:p>
        </w:tc>
        <w:tc>
          <w:tcPr>
            <w:tcW w:w="1843" w:type="dxa"/>
          </w:tcPr>
          <w:p w:rsidR="00D93C39" w:rsidRDefault="00D93C39" w:rsidP="00A0512F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0512F" w:rsidRPr="00D93C39" w:rsidRDefault="00A0512F" w:rsidP="00A0512F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93C39">
              <w:rPr>
                <w:rFonts w:ascii="Times New Roman" w:hAnsi="Times New Roman"/>
                <w:sz w:val="24"/>
              </w:rPr>
              <w:t>8220.00</w:t>
            </w:r>
          </w:p>
        </w:tc>
        <w:tc>
          <w:tcPr>
            <w:tcW w:w="1844" w:type="dxa"/>
          </w:tcPr>
          <w:p w:rsidR="00D93C39" w:rsidRDefault="00D93C39" w:rsidP="00A0512F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0512F" w:rsidRPr="00D93C39" w:rsidRDefault="00A0512F" w:rsidP="00A0512F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93C39">
              <w:rPr>
                <w:rFonts w:ascii="Times New Roman" w:hAnsi="Times New Roman"/>
                <w:sz w:val="24"/>
              </w:rPr>
              <w:t>9946.20</w:t>
            </w:r>
          </w:p>
        </w:tc>
      </w:tr>
    </w:tbl>
    <w:p w:rsidR="00CE5A17" w:rsidRDefault="00CE5A17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</w:p>
    <w:p w:rsidR="00320BA1" w:rsidRDefault="00A0512F" w:rsidP="00A0512F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Pretendenta iesniegtais piedāvājuma izvērtējums </w:t>
      </w:r>
      <w:proofErr w:type="spellStart"/>
      <w:r w:rsidR="00D93C39">
        <w:rPr>
          <w:rFonts w:ascii="Times New Roman" w:hAnsi="Times New Roman"/>
          <w:sz w:val="24"/>
          <w:szCs w:val="24"/>
        </w:rPr>
        <w:t>zemsliekšņa</w:t>
      </w:r>
      <w:proofErr w:type="spellEnd"/>
      <w:r w:rsidR="00D93C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cenu aptaujai </w:t>
      </w:r>
      <w:r w:rsidRPr="00A0512F">
        <w:rPr>
          <w:rFonts w:ascii="Times New Roman" w:hAnsi="Times New Roman"/>
          <w:b/>
          <w:sz w:val="24"/>
          <w:szCs w:val="24"/>
        </w:rPr>
        <w:t>“Biatlona ieroču piegāde Talsu novada Sporta skolai, mācību treniņu procesa nodrošināšanai.”</w:t>
      </w:r>
      <w:r w:rsidRPr="00A0512F">
        <w:t xml:space="preserve"> </w:t>
      </w:r>
      <w:r w:rsidRPr="00A0512F">
        <w:rPr>
          <w:rFonts w:ascii="Times New Roman" w:hAnsi="Times New Roman"/>
          <w:sz w:val="24"/>
          <w:szCs w:val="24"/>
        </w:rPr>
        <w:t>identifikācijas Nr. TNPz 2021/6</w:t>
      </w:r>
    </w:p>
    <w:p w:rsidR="00A0512F" w:rsidRDefault="00A0512F" w:rsidP="00D93C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2021. gada 25. februārī izvērtējot iesniegto piedāvājumu, tika konstatēts, ka piedāvājums ir atbilstošs izvirzītajām prasībām, piedāvājuma izvēles kritērijs – zemākā </w:t>
      </w:r>
      <w:r w:rsidR="00D93C39">
        <w:rPr>
          <w:rFonts w:ascii="Times New Roman" w:hAnsi="Times New Roman"/>
          <w:sz w:val="24"/>
          <w:szCs w:val="24"/>
        </w:rPr>
        <w:t>cena, vienīgajam iesniedzējam</w:t>
      </w:r>
      <w:r>
        <w:rPr>
          <w:rFonts w:ascii="Times New Roman" w:hAnsi="Times New Roman"/>
          <w:sz w:val="24"/>
          <w:szCs w:val="24"/>
        </w:rPr>
        <w:t xml:space="preserve"> SIA “IEROČI”</w:t>
      </w:r>
      <w:r w:rsidR="00D93C39">
        <w:rPr>
          <w:rFonts w:ascii="Times New Roman" w:hAnsi="Times New Roman"/>
          <w:sz w:val="24"/>
          <w:szCs w:val="24"/>
        </w:rPr>
        <w:t xml:space="preserve"> tiek piešķirtas līguma tiesības.</w:t>
      </w:r>
    </w:p>
    <w:p w:rsidR="00D93C39" w:rsidRPr="00D93C39" w:rsidRDefault="00D93C39" w:rsidP="00D93C39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93C39">
        <w:rPr>
          <w:rFonts w:ascii="Times New Roman" w:hAnsi="Times New Roman"/>
          <w:b/>
          <w:sz w:val="24"/>
          <w:szCs w:val="24"/>
        </w:rPr>
        <w:t>Lēmums:</w:t>
      </w:r>
    </w:p>
    <w:p w:rsidR="00D93C39" w:rsidRDefault="00D93C39" w:rsidP="00D93C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Atzīt par uzvarētāju </w:t>
      </w:r>
      <w:proofErr w:type="spellStart"/>
      <w:r>
        <w:rPr>
          <w:rFonts w:ascii="Times New Roman" w:hAnsi="Times New Roman"/>
          <w:sz w:val="24"/>
          <w:szCs w:val="24"/>
        </w:rPr>
        <w:t>zemsliekšņa</w:t>
      </w:r>
      <w:proofErr w:type="spellEnd"/>
      <w:r>
        <w:rPr>
          <w:rFonts w:ascii="Times New Roman" w:hAnsi="Times New Roman"/>
          <w:sz w:val="24"/>
          <w:szCs w:val="24"/>
        </w:rPr>
        <w:t xml:space="preserve"> iepirkumu</w:t>
      </w:r>
      <w:r w:rsidRPr="00D93C39">
        <w:t xml:space="preserve"> </w:t>
      </w:r>
      <w:r w:rsidRPr="00D93C39">
        <w:rPr>
          <w:rFonts w:ascii="Times New Roman" w:hAnsi="Times New Roman"/>
          <w:sz w:val="24"/>
          <w:szCs w:val="24"/>
        </w:rPr>
        <w:t>“Biatlona ieroču piegāde Talsu novada Sporta skolai, mācību treniņu procesa nodrošināšanai.”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C39">
        <w:rPr>
          <w:rFonts w:ascii="Times New Roman" w:hAnsi="Times New Roman"/>
          <w:sz w:val="24"/>
          <w:szCs w:val="24"/>
        </w:rPr>
        <w:t>identifikācijas Nr. TNPz 2021/6</w:t>
      </w:r>
      <w:r>
        <w:rPr>
          <w:rFonts w:ascii="Times New Roman" w:hAnsi="Times New Roman"/>
          <w:sz w:val="24"/>
          <w:szCs w:val="24"/>
        </w:rPr>
        <w:t xml:space="preserve">, piešķirt līguma slēgšanas tiesības SIA “IEROČI” par summu </w:t>
      </w:r>
      <w:r w:rsidR="000D3FCF">
        <w:rPr>
          <w:rFonts w:ascii="Times New Roman" w:hAnsi="Times New Roman"/>
          <w:sz w:val="24"/>
          <w:szCs w:val="24"/>
        </w:rPr>
        <w:t xml:space="preserve">8220.00 </w:t>
      </w:r>
      <w:r>
        <w:rPr>
          <w:rFonts w:ascii="Times New Roman" w:hAnsi="Times New Roman"/>
          <w:sz w:val="24"/>
          <w:szCs w:val="24"/>
        </w:rPr>
        <w:t>(</w:t>
      </w:r>
      <w:r w:rsidR="000D3FCF">
        <w:rPr>
          <w:rFonts w:ascii="Times New Roman" w:hAnsi="Times New Roman"/>
          <w:sz w:val="24"/>
          <w:szCs w:val="24"/>
        </w:rPr>
        <w:t>astoņi</w:t>
      </w:r>
      <w:r>
        <w:rPr>
          <w:rFonts w:ascii="Times New Roman" w:hAnsi="Times New Roman"/>
          <w:sz w:val="24"/>
          <w:szCs w:val="24"/>
        </w:rPr>
        <w:t xml:space="preserve"> tūkstoši </w:t>
      </w:r>
      <w:r w:rsidR="000D3FCF">
        <w:rPr>
          <w:rFonts w:ascii="Times New Roman" w:hAnsi="Times New Roman"/>
          <w:sz w:val="24"/>
          <w:szCs w:val="24"/>
        </w:rPr>
        <w:t>divi</w:t>
      </w:r>
      <w:r>
        <w:rPr>
          <w:rFonts w:ascii="Times New Roman" w:hAnsi="Times New Roman"/>
          <w:sz w:val="24"/>
          <w:szCs w:val="24"/>
        </w:rPr>
        <w:t xml:space="preserve"> simti </w:t>
      </w:r>
      <w:r w:rsidR="000D3FCF">
        <w:rPr>
          <w:rFonts w:ascii="Times New Roman" w:hAnsi="Times New Roman"/>
          <w:sz w:val="24"/>
          <w:szCs w:val="24"/>
        </w:rPr>
        <w:t>div</w:t>
      </w:r>
      <w:r>
        <w:rPr>
          <w:rFonts w:ascii="Times New Roman" w:hAnsi="Times New Roman"/>
          <w:sz w:val="24"/>
          <w:szCs w:val="24"/>
        </w:rPr>
        <w:t xml:space="preserve">desmit </w:t>
      </w:r>
      <w:r w:rsidR="000D3FCF">
        <w:rPr>
          <w:rFonts w:ascii="Times New Roman" w:hAnsi="Times New Roman"/>
          <w:sz w:val="24"/>
          <w:szCs w:val="24"/>
        </w:rPr>
        <w:t>eiro un 0</w:t>
      </w:r>
      <w:r>
        <w:rPr>
          <w:rFonts w:ascii="Times New Roman" w:hAnsi="Times New Roman"/>
          <w:sz w:val="24"/>
          <w:szCs w:val="24"/>
        </w:rPr>
        <w:t>0 centi)</w:t>
      </w:r>
    </w:p>
    <w:p w:rsidR="00D93C39" w:rsidRDefault="00D93C39" w:rsidP="00D93C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3C39" w:rsidRDefault="00D93C39" w:rsidP="00D93C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3C39" w:rsidRDefault="00D93C39" w:rsidP="00D93C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Sporta skolas direktors</w:t>
      </w:r>
    </w:p>
    <w:p w:rsidR="00D93C39" w:rsidRDefault="00D93C39" w:rsidP="00D93C3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K.Sakniņš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C4571" w:rsidRDefault="00DC4571" w:rsidP="00D93C39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C4571" w:rsidRPr="00DC4571" w:rsidRDefault="00DC4571" w:rsidP="00D93C39">
      <w:pPr>
        <w:spacing w:after="0"/>
        <w:rPr>
          <w:rFonts w:ascii="Times New Roman" w:hAnsi="Times New Roman"/>
          <w:sz w:val="20"/>
          <w:szCs w:val="20"/>
        </w:rPr>
      </w:pPr>
      <w:r w:rsidRPr="00DC4571">
        <w:rPr>
          <w:rFonts w:ascii="Times New Roman" w:hAnsi="Times New Roman"/>
          <w:sz w:val="20"/>
          <w:szCs w:val="20"/>
        </w:rPr>
        <w:t>Parakstītājs: KASPARS SAKNIŅŠ</w:t>
      </w:r>
    </w:p>
    <w:p w:rsidR="00DC4571" w:rsidRPr="00DC4571" w:rsidRDefault="00DC4571" w:rsidP="00D93C39">
      <w:pPr>
        <w:spacing w:after="0"/>
        <w:rPr>
          <w:rFonts w:ascii="Times New Roman" w:hAnsi="Times New Roman"/>
          <w:sz w:val="20"/>
          <w:szCs w:val="20"/>
        </w:rPr>
      </w:pPr>
      <w:r w:rsidRPr="00DC4571">
        <w:rPr>
          <w:rFonts w:ascii="Times New Roman" w:hAnsi="Times New Roman"/>
          <w:sz w:val="20"/>
          <w:szCs w:val="20"/>
        </w:rPr>
        <w:t>Laika zīmogs: 2021-03-02 10:17:25 EET</w:t>
      </w:r>
    </w:p>
    <w:sectPr w:rsidR="00DC4571" w:rsidRPr="00DC4571" w:rsidSect="00D93C39">
      <w:pgSz w:w="12240" w:h="15840"/>
      <w:pgMar w:top="1135" w:right="1183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3E3E"/>
    <w:rsid w:val="000D3FCF"/>
    <w:rsid w:val="001350CF"/>
    <w:rsid w:val="00207A17"/>
    <w:rsid w:val="00267302"/>
    <w:rsid w:val="0028094E"/>
    <w:rsid w:val="002E6AB9"/>
    <w:rsid w:val="00320BA1"/>
    <w:rsid w:val="003733CB"/>
    <w:rsid w:val="00380B87"/>
    <w:rsid w:val="003D2D2D"/>
    <w:rsid w:val="00536FAA"/>
    <w:rsid w:val="005419FF"/>
    <w:rsid w:val="00582A09"/>
    <w:rsid w:val="005D7F84"/>
    <w:rsid w:val="005E3D89"/>
    <w:rsid w:val="006B6DC8"/>
    <w:rsid w:val="006D2DF7"/>
    <w:rsid w:val="0072563B"/>
    <w:rsid w:val="007920DB"/>
    <w:rsid w:val="007A4D45"/>
    <w:rsid w:val="007E1D9B"/>
    <w:rsid w:val="00830F67"/>
    <w:rsid w:val="00844D87"/>
    <w:rsid w:val="0089411B"/>
    <w:rsid w:val="009378EB"/>
    <w:rsid w:val="009D5D38"/>
    <w:rsid w:val="00A0512F"/>
    <w:rsid w:val="00A260FA"/>
    <w:rsid w:val="00A32037"/>
    <w:rsid w:val="00A477D4"/>
    <w:rsid w:val="00A722F8"/>
    <w:rsid w:val="00AB6CC7"/>
    <w:rsid w:val="00B95546"/>
    <w:rsid w:val="00BC2952"/>
    <w:rsid w:val="00BE42F5"/>
    <w:rsid w:val="00C85D74"/>
    <w:rsid w:val="00CD5366"/>
    <w:rsid w:val="00CE5A17"/>
    <w:rsid w:val="00D93C39"/>
    <w:rsid w:val="00DC4571"/>
    <w:rsid w:val="00ED5B60"/>
    <w:rsid w:val="00F3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49B6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1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3E3E"/>
    <w:rPr>
      <w:rFonts w:ascii="Segoe UI" w:eastAsia="Calibri" w:hAnsi="Segoe UI" w:cs="Segoe UI"/>
      <w:sz w:val="18"/>
      <w:szCs w:val="18"/>
      <w:lang w:val="lv-LV"/>
    </w:rPr>
  </w:style>
  <w:style w:type="character" w:styleId="Hipersaite">
    <w:name w:val="Hyperlink"/>
    <w:basedOn w:val="Noklusjumarindkopasfonts"/>
    <w:uiPriority w:val="99"/>
    <w:unhideWhenUsed/>
    <w:rsid w:val="007E1D9B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7E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Lavendele</cp:lastModifiedBy>
  <cp:revision>2</cp:revision>
  <cp:lastPrinted>2019-11-06T13:47:00Z</cp:lastPrinted>
  <dcterms:created xsi:type="dcterms:W3CDTF">2021-03-02T08:24:00Z</dcterms:created>
  <dcterms:modified xsi:type="dcterms:W3CDTF">2021-03-02T08:24:00Z</dcterms:modified>
</cp:coreProperties>
</file>