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0F" w:rsidRPr="00A3400F" w:rsidRDefault="00A3400F" w:rsidP="00A3400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A3400F">
        <w:rPr>
          <w:rFonts w:ascii="Times New Roman" w:hAnsi="Times New Roman"/>
          <w:sz w:val="20"/>
          <w:szCs w:val="20"/>
        </w:rPr>
        <w:t>. pielikums</w:t>
      </w:r>
    </w:p>
    <w:p w:rsidR="00A3400F" w:rsidRPr="00A3400F" w:rsidRDefault="00603AF7" w:rsidP="00A3400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Cenu aptauja “</w:t>
      </w:r>
      <w:bookmarkStart w:id="0" w:name="_GoBack"/>
      <w:bookmarkEnd w:id="0"/>
      <w:r w:rsidR="00A3400F" w:rsidRPr="00A3400F">
        <w:rPr>
          <w:rFonts w:ascii="Times New Roman" w:hAnsi="Times New Roman"/>
          <w:sz w:val="20"/>
          <w:szCs w:val="20"/>
        </w:rPr>
        <w:t>FIBA 2.līmeņa spēļu tablo iegāde, piegāde</w:t>
      </w:r>
    </w:p>
    <w:p w:rsidR="00A3400F" w:rsidRPr="00A3400F" w:rsidRDefault="00A3400F" w:rsidP="00A340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400F">
        <w:rPr>
          <w:rFonts w:ascii="Times New Roman" w:hAnsi="Times New Roman"/>
          <w:sz w:val="20"/>
          <w:szCs w:val="20"/>
        </w:rPr>
        <w:t xml:space="preserve"> un uzstādīšana” Talsu sporta namā, ID Nr. </w:t>
      </w:r>
      <w:proofErr w:type="spellStart"/>
      <w:r w:rsidRPr="00A3400F">
        <w:rPr>
          <w:rFonts w:ascii="Times New Roman" w:hAnsi="Times New Roman"/>
          <w:sz w:val="20"/>
          <w:szCs w:val="20"/>
        </w:rPr>
        <w:t>TNPz</w:t>
      </w:r>
      <w:proofErr w:type="spellEnd"/>
      <w:r w:rsidRPr="00A3400F">
        <w:rPr>
          <w:rFonts w:ascii="Times New Roman" w:hAnsi="Times New Roman"/>
          <w:sz w:val="20"/>
          <w:szCs w:val="20"/>
        </w:rPr>
        <w:t xml:space="preserve"> 2019/73</w:t>
      </w:r>
    </w:p>
    <w:p w:rsidR="00A3400F" w:rsidRDefault="00A3400F" w:rsidP="00A3400F">
      <w:pPr>
        <w:spacing w:before="120" w:after="120"/>
        <w:jc w:val="both"/>
        <w:rPr>
          <w:rFonts w:ascii="Times New Roman" w:hAnsi="Times New Roman"/>
        </w:rPr>
      </w:pPr>
    </w:p>
    <w:p w:rsidR="00582A09" w:rsidRPr="003564E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3564E9">
        <w:rPr>
          <w:rFonts w:ascii="Times New Roman" w:hAnsi="Times New Roman"/>
          <w:b/>
        </w:rPr>
        <w:t xml:space="preserve">PIETEIKUMS CENU APTAUJAI UN FINANŠU PIEDĀVĀJUMS </w:t>
      </w:r>
    </w:p>
    <w:p w:rsidR="00F66FF2" w:rsidRPr="00625003" w:rsidRDefault="00582A09" w:rsidP="00F66FF2">
      <w:pPr>
        <w:jc w:val="center"/>
        <w:rPr>
          <w:rFonts w:ascii="Times New Roman" w:hAnsi="Times New Roman"/>
          <w:b/>
          <w:sz w:val="20"/>
          <w:szCs w:val="20"/>
        </w:rPr>
      </w:pPr>
      <w:r w:rsidRPr="003564E9">
        <w:rPr>
          <w:rFonts w:ascii="Times New Roman" w:eastAsia="Times New Roman" w:hAnsi="Times New Roman"/>
          <w:bCs/>
        </w:rPr>
        <w:t xml:space="preserve">Cenu aptaujai </w:t>
      </w:r>
      <w:r w:rsidR="00FC5A6A" w:rsidRPr="003564E9">
        <w:rPr>
          <w:rFonts w:ascii="Times New Roman" w:eastAsia="Times New Roman" w:hAnsi="Times New Roman"/>
          <w:bCs/>
        </w:rPr>
        <w:t xml:space="preserve"> </w:t>
      </w:r>
      <w:r w:rsidR="00A3400F">
        <w:rPr>
          <w:rFonts w:ascii="Times New Roman" w:hAnsi="Times New Roman"/>
          <w:b/>
          <w:sz w:val="20"/>
          <w:szCs w:val="20"/>
        </w:rPr>
        <w:t>“</w:t>
      </w:r>
      <w:r w:rsidR="00F66FF2">
        <w:rPr>
          <w:rFonts w:ascii="Times New Roman" w:hAnsi="Times New Roman"/>
          <w:b/>
          <w:sz w:val="20"/>
          <w:szCs w:val="20"/>
        </w:rPr>
        <w:t xml:space="preserve">FIBA 2.līmeņa spēļu tablo </w:t>
      </w:r>
      <w:r w:rsidR="00F66FF2" w:rsidRPr="00625003">
        <w:rPr>
          <w:rFonts w:ascii="Times New Roman" w:hAnsi="Times New Roman"/>
          <w:b/>
          <w:sz w:val="20"/>
          <w:szCs w:val="20"/>
        </w:rPr>
        <w:t>iegāde</w:t>
      </w:r>
      <w:r w:rsidR="001C0918">
        <w:rPr>
          <w:rFonts w:ascii="Times New Roman" w:hAnsi="Times New Roman"/>
          <w:b/>
          <w:sz w:val="20"/>
          <w:szCs w:val="20"/>
        </w:rPr>
        <w:t>, piegāde</w:t>
      </w:r>
      <w:r w:rsidR="00F66FF2" w:rsidRPr="00625003">
        <w:rPr>
          <w:rFonts w:ascii="Times New Roman" w:hAnsi="Times New Roman"/>
          <w:b/>
          <w:sz w:val="20"/>
          <w:szCs w:val="20"/>
        </w:rPr>
        <w:t xml:space="preserve"> un uzstādīšana” </w:t>
      </w:r>
      <w:r w:rsidR="00F66FF2">
        <w:rPr>
          <w:rFonts w:ascii="Times New Roman" w:hAnsi="Times New Roman"/>
          <w:b/>
          <w:sz w:val="20"/>
          <w:szCs w:val="20"/>
        </w:rPr>
        <w:t>Talsu sporta namā</w:t>
      </w:r>
    </w:p>
    <w:p w:rsidR="00582A09" w:rsidRPr="003564E9" w:rsidRDefault="00493195" w:rsidP="00F66FF2">
      <w:pPr>
        <w:jc w:val="center"/>
        <w:rPr>
          <w:rFonts w:ascii="Times New Roman" w:eastAsia="Times New Roman" w:hAnsi="Times New Roman"/>
          <w:bCs/>
        </w:rPr>
      </w:pPr>
      <w:r w:rsidRPr="003564E9">
        <w:rPr>
          <w:rFonts w:ascii="Times New Roman" w:eastAsia="Times New Roman" w:hAnsi="Times New Roman"/>
          <w:bCs/>
        </w:rPr>
        <w:t>I</w:t>
      </w:r>
      <w:r w:rsidR="00582A09" w:rsidRPr="003564E9">
        <w:rPr>
          <w:rFonts w:ascii="Times New Roman" w:eastAsia="Times New Roman" w:hAnsi="Times New Roman"/>
          <w:bCs/>
        </w:rPr>
        <w:t xml:space="preserve">dentifikācijas Nr. </w:t>
      </w:r>
      <w:proofErr w:type="spellStart"/>
      <w:r w:rsidR="007E6646" w:rsidRPr="003564E9">
        <w:rPr>
          <w:rFonts w:ascii="Times New Roman" w:eastAsia="Times New Roman" w:hAnsi="Times New Roman"/>
          <w:bCs/>
        </w:rPr>
        <w:t>TNPz</w:t>
      </w:r>
      <w:proofErr w:type="spellEnd"/>
      <w:r w:rsidR="007E6646" w:rsidRPr="003564E9">
        <w:rPr>
          <w:rFonts w:ascii="Times New Roman" w:eastAsia="Times New Roman" w:hAnsi="Times New Roman"/>
          <w:bCs/>
        </w:rPr>
        <w:t xml:space="preserve"> 2019/</w:t>
      </w:r>
      <w:r w:rsidR="00A3400F">
        <w:rPr>
          <w:rFonts w:ascii="Times New Roman" w:eastAsia="Times New Roman" w:hAnsi="Times New Roman"/>
          <w:bCs/>
        </w:rPr>
        <w:t>73</w:t>
      </w:r>
    </w:p>
    <w:p w:rsidR="00582A09" w:rsidRPr="003564E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3564E9">
        <w:rPr>
          <w:rFonts w:ascii="Times New Roman" w:hAnsi="Times New Roman"/>
          <w:bCs/>
        </w:rPr>
        <w:t>__________(vieta), ____.___.2019. Nr._____</w:t>
      </w:r>
    </w:p>
    <w:p w:rsidR="00582A09" w:rsidRPr="007729D7" w:rsidRDefault="00582A09" w:rsidP="00AD3CDF">
      <w:pPr>
        <w:jc w:val="left"/>
        <w:rPr>
          <w:rFonts w:ascii="Times New Roman" w:hAnsi="Times New Roman"/>
          <w:b/>
          <w:sz w:val="20"/>
          <w:szCs w:val="20"/>
        </w:rPr>
      </w:pPr>
      <w:r w:rsidRPr="003564E9">
        <w:rPr>
          <w:rFonts w:ascii="Times New Roman" w:hAnsi="Times New Roman"/>
        </w:rPr>
        <w:t>Esam iepazinušies ar cenu aptaujas</w:t>
      </w:r>
      <w:r w:rsidR="003564E9">
        <w:rPr>
          <w:rFonts w:ascii="Times New Roman" w:hAnsi="Times New Roman"/>
        </w:rPr>
        <w:t xml:space="preserve"> </w:t>
      </w:r>
      <w:r w:rsidRPr="003564E9">
        <w:rPr>
          <w:rFonts w:ascii="Times New Roman" w:hAnsi="Times New Roman"/>
        </w:rPr>
        <w:t xml:space="preserve">darbu apjomiem un ar šo pieteikuma iesniegšanu vēlamies piedalīties </w:t>
      </w:r>
      <w:r w:rsidR="000E05F8" w:rsidRPr="003564E9">
        <w:rPr>
          <w:rFonts w:ascii="Times New Roman" w:hAnsi="Times New Roman"/>
        </w:rPr>
        <w:t xml:space="preserve">cenu aptaujā </w:t>
      </w:r>
      <w:r w:rsidR="00A3400F">
        <w:rPr>
          <w:rFonts w:ascii="Times New Roman" w:hAnsi="Times New Roman"/>
          <w:b/>
          <w:sz w:val="20"/>
          <w:szCs w:val="20"/>
        </w:rPr>
        <w:t>“</w:t>
      </w:r>
      <w:r w:rsidR="00E96043">
        <w:rPr>
          <w:rFonts w:ascii="Times New Roman" w:hAnsi="Times New Roman"/>
          <w:b/>
          <w:sz w:val="20"/>
          <w:szCs w:val="20"/>
        </w:rPr>
        <w:t xml:space="preserve">FIBA 2.līmeņa spēļu </w:t>
      </w:r>
      <w:r w:rsidR="00BE6794">
        <w:rPr>
          <w:rFonts w:ascii="Times New Roman" w:hAnsi="Times New Roman"/>
          <w:b/>
          <w:sz w:val="20"/>
          <w:szCs w:val="20"/>
        </w:rPr>
        <w:t xml:space="preserve">tablo </w:t>
      </w:r>
      <w:r w:rsidR="00BE6794" w:rsidRPr="00625003">
        <w:rPr>
          <w:rFonts w:ascii="Times New Roman" w:hAnsi="Times New Roman"/>
          <w:b/>
          <w:sz w:val="20"/>
          <w:szCs w:val="20"/>
        </w:rPr>
        <w:t>iegāde</w:t>
      </w:r>
      <w:r w:rsidR="001C0918">
        <w:rPr>
          <w:rFonts w:ascii="Times New Roman" w:hAnsi="Times New Roman"/>
          <w:b/>
          <w:sz w:val="20"/>
          <w:szCs w:val="20"/>
        </w:rPr>
        <w:t>, piegāde</w:t>
      </w:r>
      <w:r w:rsidR="00BE6794" w:rsidRPr="00625003">
        <w:rPr>
          <w:rFonts w:ascii="Times New Roman" w:hAnsi="Times New Roman"/>
          <w:b/>
          <w:sz w:val="20"/>
          <w:szCs w:val="20"/>
        </w:rPr>
        <w:t xml:space="preserve"> un uzstādīšana</w:t>
      </w:r>
      <w:r w:rsidR="00AD3CDF" w:rsidRPr="00625003">
        <w:rPr>
          <w:rFonts w:ascii="Times New Roman" w:hAnsi="Times New Roman"/>
          <w:b/>
          <w:sz w:val="20"/>
          <w:szCs w:val="20"/>
        </w:rPr>
        <w:t xml:space="preserve">” Talsu </w:t>
      </w:r>
      <w:r w:rsidR="00BE6794">
        <w:rPr>
          <w:rFonts w:ascii="Times New Roman" w:hAnsi="Times New Roman"/>
          <w:b/>
          <w:sz w:val="20"/>
          <w:szCs w:val="20"/>
        </w:rPr>
        <w:t>sporta namā</w:t>
      </w:r>
    </w:p>
    <w:p w:rsidR="00582A09" w:rsidRPr="003564E9" w:rsidRDefault="00582A09" w:rsidP="007729D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Piedāvājam veikt darbus saskaņā ar cenu aptaujas dokumentos noteiktajām prasībām par piedāvājuma 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686"/>
      </w:tblGrid>
      <w:tr w:rsidR="00582A09" w:rsidRPr="003564E9" w:rsidTr="00A3400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64E9">
              <w:rPr>
                <w:rFonts w:ascii="Times New Roman" w:hAnsi="Times New Roman"/>
                <w:b/>
                <w:bCs/>
              </w:rPr>
              <w:t>Cenu aptaujas nosaukums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  <w:r w:rsidRPr="003564E9">
              <w:rPr>
                <w:rFonts w:ascii="Times New Roman" w:hAnsi="Times New Roman"/>
                <w:b/>
              </w:rPr>
              <w:t>Summa EUR</w:t>
            </w:r>
          </w:p>
        </w:tc>
      </w:tr>
      <w:tr w:rsidR="00582A09" w:rsidRPr="003564E9" w:rsidTr="00A3400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A3400F" w:rsidRDefault="00A3400F" w:rsidP="00A340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“</w:t>
            </w:r>
            <w:r w:rsidR="00E96043">
              <w:rPr>
                <w:rFonts w:ascii="Times New Roman" w:hAnsi="Times New Roman"/>
                <w:b/>
                <w:sz w:val="20"/>
                <w:szCs w:val="20"/>
              </w:rPr>
              <w:t xml:space="preserve">FIBA 2.līmeņa spēļu </w:t>
            </w:r>
            <w:r w:rsidR="00BE6794">
              <w:rPr>
                <w:rFonts w:ascii="Times New Roman" w:hAnsi="Times New Roman"/>
                <w:b/>
                <w:sz w:val="20"/>
                <w:szCs w:val="20"/>
              </w:rPr>
              <w:t xml:space="preserve">tablo </w:t>
            </w:r>
            <w:r w:rsidR="00AD3CDF" w:rsidRPr="00625003">
              <w:rPr>
                <w:rFonts w:ascii="Times New Roman" w:hAnsi="Times New Roman"/>
                <w:b/>
                <w:sz w:val="20"/>
                <w:szCs w:val="20"/>
              </w:rPr>
              <w:t>iegāde</w:t>
            </w:r>
            <w:r w:rsidR="001C0918">
              <w:rPr>
                <w:rFonts w:ascii="Times New Roman" w:hAnsi="Times New Roman"/>
                <w:b/>
                <w:sz w:val="20"/>
                <w:szCs w:val="20"/>
              </w:rPr>
              <w:t>, piegāde</w:t>
            </w:r>
            <w:r w:rsidR="00AD3CDF" w:rsidRPr="00625003">
              <w:rPr>
                <w:rFonts w:ascii="Times New Roman" w:hAnsi="Times New Roman"/>
                <w:b/>
                <w:sz w:val="20"/>
                <w:szCs w:val="20"/>
              </w:rPr>
              <w:t xml:space="preserve"> un uzstādīšana” </w:t>
            </w:r>
            <w:r w:rsidR="00BE6794">
              <w:rPr>
                <w:rFonts w:ascii="Times New Roman" w:hAnsi="Times New Roman"/>
                <w:b/>
                <w:sz w:val="20"/>
                <w:szCs w:val="20"/>
              </w:rPr>
              <w:t>Talsu sporta namā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 w:rsidR="00582A09" w:rsidRPr="003564E9">
              <w:rPr>
                <w:rFonts w:ascii="Times New Roman" w:hAnsi="Times New Roman"/>
                <w:bCs/>
              </w:rPr>
              <w:t>līgumcena, EUR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2A09" w:rsidRPr="003564E9" w:rsidTr="00A3400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564E9" w:rsidTr="00A3400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</w:rPr>
              <w:t>PVN 21%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564E9" w:rsidTr="00A3400F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3564E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3564E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Ar šī pieteikuma iesniegšanu:</w:t>
      </w:r>
    </w:p>
    <w:p w:rsidR="00582A09" w:rsidRPr="003564E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apņemamies ievērot visas cenu aptaujas prasības;</w:t>
      </w:r>
    </w:p>
    <w:p w:rsidR="00582A09" w:rsidRPr="003564E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 xml:space="preserve">atzīstam sava pieteikuma un piedāvājuma spēkā esamību līdz cenu aptaujas līguma noslēgšanas </w:t>
      </w:r>
      <w:r w:rsidR="00A3400F">
        <w:rPr>
          <w:rFonts w:ascii="Times New Roman" w:hAnsi="Times New Roman"/>
        </w:rPr>
        <w:t xml:space="preserve"> un preces piegādes un uzstādīšanas </w:t>
      </w:r>
      <w:r w:rsidRPr="003564E9">
        <w:rPr>
          <w:rFonts w:ascii="Times New Roman" w:hAnsi="Times New Roman"/>
        </w:rPr>
        <w:t>brīdim;</w:t>
      </w:r>
    </w:p>
    <w:p w:rsidR="00582A09" w:rsidRPr="003564E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garantējam visu sniegto ziņu patiesumu un precizitāti.</w:t>
      </w:r>
    </w:p>
    <w:p w:rsidR="00582A09" w:rsidRPr="003564E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Apliecinām, ka:</w:t>
      </w:r>
    </w:p>
    <w:p w:rsidR="00582A09" w:rsidRPr="003564E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Pretendents nav sniedzis nepatiesu informāciju savas kvalifikācijas novērtēšanai;</w:t>
      </w:r>
    </w:p>
    <w:p w:rsidR="00582A09" w:rsidRPr="003564E9" w:rsidRDefault="00582A09" w:rsidP="005E0D7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Pretendents nekādā veidā nav ieinteresēts nevienā citā piedāvājumā, kas iesniegts šajā cenu aptaujā;</w:t>
      </w:r>
    </w:p>
    <w:p w:rsidR="00582A09" w:rsidRPr="003564E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3564E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582A09" w:rsidRPr="003564E9" w:rsidTr="00A3400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 w:rsidP="00A3400F">
            <w:pPr>
              <w:spacing w:after="120"/>
              <w:rPr>
                <w:rFonts w:ascii="Times New Roman" w:hAnsi="Times New Roman"/>
                <w:i/>
              </w:rPr>
            </w:pPr>
            <w:r w:rsidRPr="003564E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3564E9">
              <w:rPr>
                <w:rFonts w:ascii="Times New Roman" w:hAnsi="Times New Roman"/>
                <w:i/>
              </w:rPr>
              <w:t>(</w:t>
            </w:r>
            <w:r w:rsidRPr="003564E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564E9" w:rsidRDefault="00582A09" w:rsidP="00A3400F">
            <w:pPr>
              <w:snapToGrid w:val="0"/>
              <w:spacing w:after="120"/>
              <w:rPr>
                <w:rFonts w:ascii="Times New Roman" w:hAnsi="Times New Roman"/>
                <w:i/>
              </w:rPr>
            </w:pPr>
          </w:p>
        </w:tc>
      </w:tr>
      <w:tr w:rsidR="00582A09" w:rsidRPr="003564E9" w:rsidTr="00A3400F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 w:rsidP="00A3400F">
            <w:pPr>
              <w:spacing w:after="120"/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 w:rsidP="00A3400F">
            <w:pPr>
              <w:snapToGrid w:val="0"/>
              <w:spacing w:after="120"/>
              <w:rPr>
                <w:rFonts w:ascii="Times New Roman" w:hAnsi="Times New Roman"/>
              </w:rPr>
            </w:pPr>
          </w:p>
        </w:tc>
      </w:tr>
      <w:tr w:rsidR="00582A09" w:rsidRPr="003564E9" w:rsidTr="00A3400F">
        <w:trPr>
          <w:trHeight w:val="5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 w:rsidP="00A3400F">
            <w:pPr>
              <w:spacing w:after="120"/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 w:rsidP="00A3400F">
            <w:pPr>
              <w:snapToGrid w:val="0"/>
              <w:spacing w:after="120"/>
              <w:rPr>
                <w:rFonts w:ascii="Times New Roman" w:hAnsi="Times New Roman"/>
              </w:rPr>
            </w:pPr>
          </w:p>
        </w:tc>
      </w:tr>
      <w:tr w:rsidR="00582A09" w:rsidRPr="003564E9" w:rsidTr="00A3400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 w:rsidP="00A3400F">
            <w:pPr>
              <w:spacing w:after="120"/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P</w:t>
            </w:r>
            <w:r w:rsidRPr="003564E9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 w:rsidP="00A3400F">
            <w:pPr>
              <w:snapToGrid w:val="0"/>
              <w:spacing w:after="120"/>
              <w:rPr>
                <w:rFonts w:ascii="Times New Roman" w:hAnsi="Times New Roman"/>
              </w:rPr>
            </w:pPr>
          </w:p>
        </w:tc>
      </w:tr>
      <w:tr w:rsidR="00582A09" w:rsidRPr="003564E9" w:rsidTr="00A3400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 w:rsidP="00A3400F">
            <w:pPr>
              <w:spacing w:after="120"/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 xml:space="preserve">Pretendenta vadītāja vai pilnvarotās personas amats, vārds un uzvārds, </w:t>
            </w:r>
            <w:proofErr w:type="spellStart"/>
            <w:r w:rsidRPr="003564E9">
              <w:rPr>
                <w:rFonts w:ascii="Times New Roman" w:hAnsi="Times New Roman"/>
                <w:i/>
              </w:rPr>
              <w:t>tālr.Nr</w:t>
            </w:r>
            <w:proofErr w:type="spellEnd"/>
            <w:r w:rsidRPr="003564E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 w:rsidP="00A3400F">
            <w:pPr>
              <w:snapToGrid w:val="0"/>
              <w:spacing w:after="120"/>
              <w:rPr>
                <w:rFonts w:ascii="Times New Roman" w:hAnsi="Times New Roman"/>
              </w:rPr>
            </w:pPr>
          </w:p>
        </w:tc>
      </w:tr>
      <w:tr w:rsidR="00582A09" w:rsidRPr="003564E9" w:rsidTr="00A3400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 w:rsidP="00A3400F">
            <w:pPr>
              <w:spacing w:after="120"/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 w:rsidP="00A3400F">
            <w:pPr>
              <w:snapToGrid w:val="0"/>
              <w:spacing w:after="120"/>
              <w:rPr>
                <w:rFonts w:ascii="Times New Roman" w:hAnsi="Times New Roman"/>
              </w:rPr>
            </w:pPr>
          </w:p>
        </w:tc>
      </w:tr>
      <w:tr w:rsidR="00582A09" w:rsidRPr="003564E9" w:rsidTr="00A3400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 w:rsidP="00A3400F">
            <w:pPr>
              <w:tabs>
                <w:tab w:val="left" w:pos="0"/>
                <w:tab w:val="left" w:pos="360"/>
              </w:tabs>
              <w:spacing w:after="120"/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 w:rsidP="00A3400F">
            <w:pPr>
              <w:snapToGrid w:val="0"/>
              <w:spacing w:after="120"/>
              <w:rPr>
                <w:rFonts w:ascii="Times New Roman" w:hAnsi="Times New Roman"/>
              </w:rPr>
            </w:pPr>
          </w:p>
        </w:tc>
      </w:tr>
    </w:tbl>
    <w:p w:rsidR="00320BA1" w:rsidRPr="003564E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3564E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3564E9" w:rsidSect="00582A09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06F6"/>
    <w:rsid w:val="000D358B"/>
    <w:rsid w:val="000E05F8"/>
    <w:rsid w:val="001C0918"/>
    <w:rsid w:val="002446A1"/>
    <w:rsid w:val="002F46F5"/>
    <w:rsid w:val="00320BA1"/>
    <w:rsid w:val="003564E9"/>
    <w:rsid w:val="003E5B65"/>
    <w:rsid w:val="00493195"/>
    <w:rsid w:val="004D71DD"/>
    <w:rsid w:val="004E5998"/>
    <w:rsid w:val="004F0DDF"/>
    <w:rsid w:val="00582A09"/>
    <w:rsid w:val="005E0D78"/>
    <w:rsid w:val="00603AF7"/>
    <w:rsid w:val="006B6DC8"/>
    <w:rsid w:val="006E18E3"/>
    <w:rsid w:val="007729D7"/>
    <w:rsid w:val="00773747"/>
    <w:rsid w:val="007E6646"/>
    <w:rsid w:val="007F5352"/>
    <w:rsid w:val="00830F67"/>
    <w:rsid w:val="008F40F3"/>
    <w:rsid w:val="00A3400F"/>
    <w:rsid w:val="00A66006"/>
    <w:rsid w:val="00AD3CDF"/>
    <w:rsid w:val="00B92F4E"/>
    <w:rsid w:val="00BE42F5"/>
    <w:rsid w:val="00BE6794"/>
    <w:rsid w:val="00C327A4"/>
    <w:rsid w:val="00DA370E"/>
    <w:rsid w:val="00DA4F76"/>
    <w:rsid w:val="00E96043"/>
    <w:rsid w:val="00F4664D"/>
    <w:rsid w:val="00F61AFB"/>
    <w:rsid w:val="00F66FF2"/>
    <w:rsid w:val="00F71604"/>
    <w:rsid w:val="00FC5A6A"/>
    <w:rsid w:val="00FD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CFEA"/>
  <w15:docId w15:val="{31B88FBC-FC18-4B21-842D-DC363BC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3</cp:revision>
  <dcterms:created xsi:type="dcterms:W3CDTF">2019-12-06T06:21:00Z</dcterms:created>
  <dcterms:modified xsi:type="dcterms:W3CDTF">2019-12-06T06:21:00Z</dcterms:modified>
</cp:coreProperties>
</file>