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31" w:rsidRDefault="0067389E" w:rsidP="00975431">
      <w:pPr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75431">
        <w:rPr>
          <w:rFonts w:ascii="Times New Roman" w:hAnsi="Times New Roman"/>
          <w:b/>
          <w:sz w:val="24"/>
          <w:szCs w:val="24"/>
        </w:rPr>
        <w:t>.pielikums</w:t>
      </w:r>
    </w:p>
    <w:p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582A09" w:rsidRPr="000C550D" w:rsidRDefault="0067389E" w:rsidP="000C55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  <w:r>
        <w:rPr>
          <w:rFonts w:ascii="Times New Roman" w:hAnsi="Times New Roman"/>
          <w:b/>
          <w:sz w:val="24"/>
          <w:szCs w:val="24"/>
        </w:rPr>
        <w:t xml:space="preserve"> “Gājēju celiņa izbūve Avotu ielā, no Darba ielas līdz 1.maija ielai, Talsu pilsētā”</w:t>
      </w:r>
    </w:p>
    <w:p w:rsidR="00582A09" w:rsidRPr="002E6AB9" w:rsidRDefault="00582A09" w:rsidP="003733CB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Pr="002E6AB9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 2019/</w:t>
      </w:r>
      <w:r w:rsidR="002D5297">
        <w:rPr>
          <w:rFonts w:ascii="Times New Roman" w:eastAsia="Times New Roman" w:hAnsi="Times New Roman"/>
          <w:bCs/>
          <w:sz w:val="24"/>
          <w:szCs w:val="24"/>
        </w:rPr>
        <w:t>71</w:t>
      </w:r>
      <w:bookmarkStart w:id="0" w:name="_GoBack"/>
      <w:bookmarkEnd w:id="0"/>
    </w:p>
    <w:p w:rsidR="00582A09" w:rsidRPr="002E6AB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 xml:space="preserve">.2019. </w:t>
      </w:r>
    </w:p>
    <w:p w:rsidR="0067389E" w:rsidRDefault="00582A09" w:rsidP="000C5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67389E">
        <w:rPr>
          <w:rFonts w:ascii="Times New Roman" w:hAnsi="Times New Roman"/>
          <w:b/>
          <w:sz w:val="24"/>
          <w:szCs w:val="24"/>
        </w:rPr>
        <w:t xml:space="preserve"> “Gājēju celiņa izbūve Avotu ielā, no Darba ielas līdz 1.maija ielai, Talsu pilsētā”</w:t>
      </w:r>
    </w:p>
    <w:p w:rsidR="0067389E" w:rsidRPr="001430DA" w:rsidRDefault="0067389E" w:rsidP="006738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</w:p>
    <w:p w:rsidR="00A722F8" w:rsidRPr="002E6AB9" w:rsidRDefault="00582A09" w:rsidP="000C5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3163"/>
      </w:tblGrid>
      <w:tr w:rsidR="00582A09" w:rsidRPr="002E6AB9" w:rsidTr="000C550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0C550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0C550D" w:rsidRDefault="0067389E" w:rsidP="000C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“Gājēju celiņa izbūve Avotu ielā, no Darba ielas līdz 1.maija ielai, Talsu pilsētā”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0C550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C550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0C550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0C550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0C550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0C550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0C550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0C550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0C550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0C550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0C5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 w:rsidP="000C550D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0C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0C55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0C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0C55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0C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0C55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0C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0C55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0C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0C55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0C550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0C55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647"/>
    <w:rsid w:val="000C550D"/>
    <w:rsid w:val="00267302"/>
    <w:rsid w:val="002D5297"/>
    <w:rsid w:val="002D5593"/>
    <w:rsid w:val="002E6AB9"/>
    <w:rsid w:val="00320BA1"/>
    <w:rsid w:val="003733CB"/>
    <w:rsid w:val="00380B87"/>
    <w:rsid w:val="00582A09"/>
    <w:rsid w:val="0067389E"/>
    <w:rsid w:val="006B6DC8"/>
    <w:rsid w:val="007A4D45"/>
    <w:rsid w:val="007F1E92"/>
    <w:rsid w:val="00830F67"/>
    <w:rsid w:val="0089411B"/>
    <w:rsid w:val="00975431"/>
    <w:rsid w:val="009D5D38"/>
    <w:rsid w:val="00A477D4"/>
    <w:rsid w:val="00A722F8"/>
    <w:rsid w:val="00AB2970"/>
    <w:rsid w:val="00BC2952"/>
    <w:rsid w:val="00BE42F5"/>
    <w:rsid w:val="00C85D74"/>
    <w:rsid w:val="00D44A70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3A68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3</cp:revision>
  <dcterms:created xsi:type="dcterms:W3CDTF">2019-11-25T11:55:00Z</dcterms:created>
  <dcterms:modified xsi:type="dcterms:W3CDTF">2019-11-26T06:31:00Z</dcterms:modified>
</cp:coreProperties>
</file>