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8EB" w:rsidRPr="009378EB" w:rsidRDefault="003D2D2D" w:rsidP="009378EB">
      <w:pPr>
        <w:spacing w:after="0"/>
        <w:rPr>
          <w:rFonts w:ascii="Times New Roman" w:hAnsi="Times New Roman"/>
          <w:sz w:val="20"/>
          <w:szCs w:val="20"/>
        </w:rPr>
      </w:pPr>
      <w:r w:rsidRPr="009378EB">
        <w:rPr>
          <w:rFonts w:ascii="Times New Roman" w:hAnsi="Times New Roman"/>
          <w:sz w:val="20"/>
          <w:szCs w:val="20"/>
        </w:rPr>
        <w:t>1.pielikum</w:t>
      </w:r>
      <w:r w:rsidR="009378EB" w:rsidRPr="009378EB">
        <w:rPr>
          <w:rFonts w:ascii="Times New Roman" w:hAnsi="Times New Roman"/>
          <w:sz w:val="20"/>
          <w:szCs w:val="20"/>
        </w:rPr>
        <w:t>s</w:t>
      </w:r>
    </w:p>
    <w:p w:rsidR="009378EB" w:rsidRPr="00207A17" w:rsidRDefault="009378EB" w:rsidP="00207A17">
      <w:pPr>
        <w:spacing w:after="0"/>
        <w:rPr>
          <w:rFonts w:ascii="Times New Roman" w:eastAsia="Times New Roman" w:hAnsi="Times New Roman"/>
          <w:bCs/>
          <w:sz w:val="20"/>
          <w:szCs w:val="20"/>
        </w:rPr>
      </w:pPr>
      <w:r w:rsidRPr="009378EB">
        <w:rPr>
          <w:rFonts w:ascii="Times New Roman" w:eastAsia="Times New Roman" w:hAnsi="Times New Roman"/>
          <w:bCs/>
          <w:sz w:val="20"/>
          <w:szCs w:val="20"/>
        </w:rPr>
        <w:t xml:space="preserve"> Cenu aptaujai  “</w:t>
      </w:r>
      <w:r w:rsidRPr="009378EB">
        <w:rPr>
          <w:rFonts w:ascii="Times New Roman" w:hAnsi="Times New Roman"/>
          <w:sz w:val="20"/>
          <w:szCs w:val="20"/>
        </w:rPr>
        <w:t xml:space="preserve">Garderobes vienkāršotā atjaunošana </w:t>
      </w:r>
    </w:p>
    <w:p w:rsidR="003D2D2D" w:rsidRDefault="009378EB" w:rsidP="009378EB">
      <w:pPr>
        <w:spacing w:after="0"/>
        <w:rPr>
          <w:rFonts w:ascii="Times New Roman" w:eastAsia="Times New Roman" w:hAnsi="Times New Roman"/>
          <w:bCs/>
          <w:sz w:val="20"/>
          <w:szCs w:val="20"/>
        </w:rPr>
      </w:pPr>
      <w:r w:rsidRPr="009378EB">
        <w:rPr>
          <w:rFonts w:ascii="Times New Roman" w:hAnsi="Times New Roman"/>
          <w:sz w:val="20"/>
          <w:szCs w:val="20"/>
        </w:rPr>
        <w:t>Talsu novada pašvaldības iestādē Vandzenes tautas nams</w:t>
      </w:r>
      <w:r w:rsidRPr="009378EB">
        <w:rPr>
          <w:rFonts w:ascii="Times New Roman" w:eastAsia="Times New Roman" w:hAnsi="Times New Roman"/>
          <w:bCs/>
          <w:sz w:val="20"/>
          <w:szCs w:val="20"/>
        </w:rPr>
        <w:t>”</w:t>
      </w:r>
    </w:p>
    <w:p w:rsidR="00207A17" w:rsidRPr="009378EB" w:rsidRDefault="00207A17" w:rsidP="009378EB">
      <w:pPr>
        <w:spacing w:after="0"/>
        <w:rPr>
          <w:rFonts w:ascii="Times New Roman" w:hAnsi="Times New Roman"/>
          <w:sz w:val="20"/>
          <w:szCs w:val="20"/>
        </w:rPr>
      </w:pPr>
      <w:r w:rsidRPr="00207A17">
        <w:rPr>
          <w:rFonts w:ascii="Times New Roman" w:hAnsi="Times New Roman"/>
          <w:sz w:val="20"/>
          <w:szCs w:val="20"/>
        </w:rPr>
        <w:t xml:space="preserve">ID. Nr. </w:t>
      </w:r>
      <w:proofErr w:type="spellStart"/>
      <w:r w:rsidRPr="00207A17">
        <w:rPr>
          <w:rFonts w:ascii="Times New Roman" w:hAnsi="Times New Roman"/>
          <w:sz w:val="20"/>
          <w:szCs w:val="20"/>
        </w:rPr>
        <w:t>TNPz</w:t>
      </w:r>
      <w:proofErr w:type="spellEnd"/>
      <w:r w:rsidRPr="00207A17">
        <w:rPr>
          <w:rFonts w:ascii="Times New Roman" w:hAnsi="Times New Roman"/>
          <w:sz w:val="20"/>
          <w:szCs w:val="20"/>
        </w:rPr>
        <w:t xml:space="preserve"> 2019/65</w:t>
      </w:r>
    </w:p>
    <w:p w:rsidR="00582A09" w:rsidRPr="002E6AB9" w:rsidRDefault="00582A09" w:rsidP="00582A09">
      <w:pPr>
        <w:spacing w:before="120" w:after="120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b/>
          <w:sz w:val="24"/>
          <w:szCs w:val="24"/>
        </w:rPr>
        <w:t xml:space="preserve">PIETEIKUMS CENU APTAUJAI UN FINANŠU PIEDĀVĀJUMS </w:t>
      </w:r>
    </w:p>
    <w:p w:rsidR="0028094E" w:rsidRDefault="00582A09" w:rsidP="0028094E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2E6AB9">
        <w:rPr>
          <w:rFonts w:ascii="Times New Roman" w:eastAsia="Times New Roman" w:hAnsi="Times New Roman"/>
          <w:bCs/>
          <w:sz w:val="24"/>
          <w:szCs w:val="24"/>
        </w:rPr>
        <w:t xml:space="preserve">Cenu aptaujai </w:t>
      </w:r>
    </w:p>
    <w:p w:rsidR="00582A09" w:rsidRPr="0028094E" w:rsidRDefault="002E6AB9" w:rsidP="002809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eastAsia="Times New Roman" w:hAnsi="Times New Roman"/>
          <w:b/>
          <w:bCs/>
          <w:sz w:val="24"/>
          <w:szCs w:val="24"/>
        </w:rPr>
        <w:t xml:space="preserve"> “</w:t>
      </w:r>
      <w:r w:rsidR="0028094E">
        <w:rPr>
          <w:rFonts w:ascii="Times New Roman" w:hAnsi="Times New Roman"/>
          <w:b/>
          <w:sz w:val="24"/>
          <w:szCs w:val="24"/>
        </w:rPr>
        <w:t xml:space="preserve">Garderobes vienkāršotā atjaunošana </w:t>
      </w:r>
      <w:r w:rsidR="0028094E" w:rsidRPr="005A0345">
        <w:rPr>
          <w:rFonts w:ascii="Times New Roman" w:hAnsi="Times New Roman"/>
          <w:b/>
          <w:sz w:val="24"/>
          <w:szCs w:val="24"/>
        </w:rPr>
        <w:t xml:space="preserve">Talsu novada pašvaldības iestādē </w:t>
      </w:r>
      <w:r w:rsidR="0028094E">
        <w:rPr>
          <w:rFonts w:ascii="Times New Roman" w:hAnsi="Times New Roman"/>
          <w:b/>
          <w:sz w:val="24"/>
          <w:szCs w:val="24"/>
        </w:rPr>
        <w:t>Vandzenes tautas nams</w:t>
      </w:r>
      <w:r w:rsidRPr="002E6AB9">
        <w:rPr>
          <w:rFonts w:ascii="Times New Roman" w:eastAsia="Times New Roman" w:hAnsi="Times New Roman"/>
          <w:b/>
          <w:bCs/>
          <w:sz w:val="24"/>
          <w:szCs w:val="24"/>
        </w:rPr>
        <w:t>”</w:t>
      </w:r>
    </w:p>
    <w:p w:rsidR="005E3D89" w:rsidRPr="0028094E" w:rsidRDefault="00582A09" w:rsidP="0028094E">
      <w:pPr>
        <w:spacing w:before="120" w:after="120"/>
        <w:ind w:firstLine="28"/>
        <w:jc w:val="center"/>
        <w:rPr>
          <w:rFonts w:ascii="Times New Roman" w:eastAsia="Times New Roman" w:hAnsi="Times New Roman"/>
          <w:bCs/>
          <w:color w:val="FF0000"/>
          <w:sz w:val="24"/>
          <w:szCs w:val="24"/>
        </w:rPr>
      </w:pPr>
      <w:r w:rsidRPr="002E6AB9">
        <w:rPr>
          <w:rFonts w:ascii="Times New Roman" w:eastAsia="Times New Roman" w:hAnsi="Times New Roman"/>
          <w:bCs/>
          <w:sz w:val="24"/>
          <w:szCs w:val="24"/>
        </w:rPr>
        <w:t xml:space="preserve">identifikācijas Nr. </w:t>
      </w:r>
      <w:proofErr w:type="spellStart"/>
      <w:r w:rsidRPr="002E6AB9">
        <w:rPr>
          <w:rFonts w:ascii="Times New Roman" w:eastAsia="Times New Roman" w:hAnsi="Times New Roman"/>
          <w:bCs/>
          <w:sz w:val="24"/>
          <w:szCs w:val="24"/>
        </w:rPr>
        <w:t>TNPz</w:t>
      </w:r>
      <w:proofErr w:type="spellEnd"/>
      <w:r w:rsidRPr="002E6AB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bookmarkStart w:id="0" w:name="_GoBack"/>
      <w:r w:rsidR="00B95546" w:rsidRPr="00207A17">
        <w:rPr>
          <w:rFonts w:ascii="Times New Roman" w:eastAsia="Times New Roman" w:hAnsi="Times New Roman"/>
          <w:bCs/>
          <w:sz w:val="24"/>
          <w:szCs w:val="24"/>
        </w:rPr>
        <w:t>2019/</w:t>
      </w:r>
      <w:r w:rsidR="00207A17" w:rsidRPr="00207A17">
        <w:rPr>
          <w:rFonts w:ascii="Times New Roman" w:eastAsia="Times New Roman" w:hAnsi="Times New Roman"/>
          <w:bCs/>
          <w:sz w:val="24"/>
          <w:szCs w:val="24"/>
        </w:rPr>
        <w:t>65</w:t>
      </w:r>
      <w:bookmarkEnd w:id="0"/>
    </w:p>
    <w:p w:rsidR="00582A09" w:rsidRPr="002E6AB9" w:rsidRDefault="005E3D89" w:rsidP="005E3D89">
      <w:pPr>
        <w:spacing w:before="120" w:after="1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_____________________(vieta)</w:t>
      </w:r>
      <w:r w:rsidR="006D2DF7">
        <w:rPr>
          <w:rFonts w:ascii="Times New Roman" w:eastAsia="Times New Roman" w:hAnsi="Times New Roman"/>
          <w:bCs/>
          <w:sz w:val="24"/>
          <w:szCs w:val="24"/>
        </w:rPr>
        <w:t xml:space="preserve">      </w:t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                                </w:t>
      </w:r>
      <w:r w:rsidR="005D7F84">
        <w:rPr>
          <w:rFonts w:ascii="Times New Roman" w:hAnsi="Times New Roman"/>
          <w:bCs/>
          <w:sz w:val="24"/>
          <w:szCs w:val="24"/>
        </w:rPr>
        <w:t xml:space="preserve">                                              </w:t>
      </w:r>
      <w:r w:rsidR="00582A09" w:rsidRPr="002E6AB9">
        <w:rPr>
          <w:rFonts w:ascii="Times New Roman" w:hAnsi="Times New Roman"/>
          <w:bCs/>
          <w:sz w:val="24"/>
          <w:szCs w:val="24"/>
        </w:rPr>
        <w:t>____.___</w:t>
      </w:r>
      <w:r w:rsidR="00C85D74" w:rsidRPr="002E6AB9">
        <w:rPr>
          <w:rFonts w:ascii="Times New Roman" w:hAnsi="Times New Roman"/>
          <w:bCs/>
          <w:sz w:val="24"/>
          <w:szCs w:val="24"/>
        </w:rPr>
        <w:t>_</w:t>
      </w:r>
      <w:r w:rsidR="00582A09" w:rsidRPr="002E6AB9">
        <w:rPr>
          <w:rFonts w:ascii="Times New Roman" w:hAnsi="Times New Roman"/>
          <w:bCs/>
          <w:sz w:val="24"/>
          <w:szCs w:val="24"/>
        </w:rPr>
        <w:t xml:space="preserve">.2019. </w:t>
      </w:r>
    </w:p>
    <w:p w:rsidR="00582A09" w:rsidRPr="0028094E" w:rsidRDefault="00582A09" w:rsidP="002809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Esam iepazinušies ar cenu aptaujas darbu apjomiem un ar šo pieteikuma iesniegšanu vēlamies piedalīties </w:t>
      </w:r>
      <w:r w:rsidR="002E6AB9" w:rsidRPr="002E6AB9">
        <w:rPr>
          <w:rFonts w:ascii="Times New Roman" w:hAnsi="Times New Roman"/>
          <w:sz w:val="24"/>
          <w:szCs w:val="24"/>
        </w:rPr>
        <w:t>“</w:t>
      </w:r>
      <w:r w:rsidR="0028094E">
        <w:rPr>
          <w:rFonts w:ascii="Times New Roman" w:hAnsi="Times New Roman"/>
          <w:b/>
          <w:sz w:val="24"/>
          <w:szCs w:val="24"/>
        </w:rPr>
        <w:t xml:space="preserve">Garderobes vienkāršotā atjaunošana </w:t>
      </w:r>
      <w:r w:rsidR="0028094E" w:rsidRPr="005A0345">
        <w:rPr>
          <w:rFonts w:ascii="Times New Roman" w:hAnsi="Times New Roman"/>
          <w:b/>
          <w:sz w:val="24"/>
          <w:szCs w:val="24"/>
        </w:rPr>
        <w:t xml:space="preserve">Talsu novada pašvaldības iestādē </w:t>
      </w:r>
      <w:r w:rsidR="0028094E">
        <w:rPr>
          <w:rFonts w:ascii="Times New Roman" w:hAnsi="Times New Roman"/>
          <w:b/>
          <w:sz w:val="24"/>
          <w:szCs w:val="24"/>
        </w:rPr>
        <w:t>Vandzenes tautas nams</w:t>
      </w:r>
      <w:r w:rsidR="002E6AB9" w:rsidRPr="002E6AB9">
        <w:rPr>
          <w:rFonts w:ascii="Times New Roman" w:hAnsi="Times New Roman"/>
          <w:sz w:val="24"/>
          <w:szCs w:val="24"/>
        </w:rPr>
        <w:t>”</w:t>
      </w:r>
      <w:r w:rsidRPr="002E6AB9">
        <w:rPr>
          <w:rFonts w:ascii="Times New Roman" w:hAnsi="Times New Roman"/>
          <w:sz w:val="24"/>
          <w:szCs w:val="24"/>
        </w:rPr>
        <w:t>.</w:t>
      </w:r>
    </w:p>
    <w:p w:rsidR="00582A09" w:rsidRPr="002E6AB9" w:rsidRDefault="00582A09" w:rsidP="00A72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Piedāvājam veikt darbus saskaņā ar cenu aptaujas dokumentos noteiktajām prasībām par piedāvājuma cenu:</w:t>
      </w:r>
    </w:p>
    <w:p w:rsidR="00A722F8" w:rsidRPr="002E6AB9" w:rsidRDefault="00A722F8" w:rsidP="00A72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6"/>
        <w:gridCol w:w="3402"/>
      </w:tblGrid>
      <w:tr w:rsidR="00582A09" w:rsidRPr="002E6AB9" w:rsidTr="00A477D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582A09" w:rsidP="0072563B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582A09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Summa EUR</w:t>
            </w:r>
          </w:p>
        </w:tc>
      </w:tr>
      <w:tr w:rsidR="00582A09" w:rsidRPr="002E6AB9" w:rsidTr="00A477D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8094E" w:rsidRDefault="002E6AB9" w:rsidP="0072563B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bCs/>
                <w:sz w:val="24"/>
                <w:szCs w:val="24"/>
              </w:rPr>
              <w:t>“</w:t>
            </w:r>
            <w:r w:rsidR="0028094E">
              <w:rPr>
                <w:rFonts w:ascii="Times New Roman" w:hAnsi="Times New Roman"/>
                <w:b/>
                <w:sz w:val="24"/>
                <w:szCs w:val="24"/>
              </w:rPr>
              <w:t xml:space="preserve">Garderobes vienkāršotā atjaunošana </w:t>
            </w:r>
            <w:r w:rsidR="0028094E" w:rsidRPr="005A0345">
              <w:rPr>
                <w:rFonts w:ascii="Times New Roman" w:hAnsi="Times New Roman"/>
                <w:b/>
                <w:sz w:val="24"/>
                <w:szCs w:val="24"/>
              </w:rPr>
              <w:t xml:space="preserve">Talsu novada pašvaldības iestādē </w:t>
            </w:r>
            <w:r w:rsidR="0028094E">
              <w:rPr>
                <w:rFonts w:ascii="Times New Roman" w:hAnsi="Times New Roman"/>
                <w:b/>
                <w:sz w:val="24"/>
                <w:szCs w:val="24"/>
              </w:rPr>
              <w:t>Vandzenes tautas nams</w:t>
            </w:r>
            <w:r w:rsidR="00A320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E6AB9">
              <w:rPr>
                <w:rFonts w:ascii="Times New Roman" w:hAnsi="Times New Roman"/>
                <w:b/>
                <w:bCs/>
                <w:sz w:val="24"/>
                <w:szCs w:val="24"/>
              </w:rPr>
              <w:t>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2E6AB9" w:rsidRDefault="00582A09">
            <w:pPr>
              <w:tabs>
                <w:tab w:val="left" w:pos="3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A477D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582A09">
            <w:pPr>
              <w:tabs>
                <w:tab w:val="left" w:pos="319"/>
              </w:tabs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 xml:space="preserve"> Kopējā summa EUR (bez PVN)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2E6AB9" w:rsidRDefault="00582A09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2A09" w:rsidRPr="002E6AB9" w:rsidTr="00A477D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582A09">
            <w:pPr>
              <w:tabs>
                <w:tab w:val="left" w:pos="319"/>
              </w:tabs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2E6AB9" w:rsidRDefault="00582A09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2A09" w:rsidRPr="002E6AB9" w:rsidTr="00A477D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582A09">
            <w:pPr>
              <w:tabs>
                <w:tab w:val="left" w:pos="31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2E6AB9" w:rsidRDefault="00582A09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82A09" w:rsidRPr="002E6AB9" w:rsidRDefault="00582A09" w:rsidP="00582A09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visas cenu aptaujas prasības;</w:t>
      </w:r>
    </w:p>
    <w:p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:rsidR="00582A09" w:rsidRPr="002E6AB9" w:rsidRDefault="00582A09" w:rsidP="00582A09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</w:t>
      </w:r>
      <w:r w:rsidR="00BC2952" w:rsidRPr="002E6AB9">
        <w:rPr>
          <w:rFonts w:ascii="Times New Roman" w:hAnsi="Times New Roman"/>
          <w:sz w:val="24"/>
          <w:szCs w:val="24"/>
        </w:rPr>
        <w:t>vas kvalifikācijas novērtēšanai.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</w:t>
      </w:r>
      <w:r w:rsidR="00BC2952" w:rsidRPr="002E6AB9">
        <w:rPr>
          <w:rFonts w:ascii="Times New Roman" w:hAnsi="Times New Roman"/>
          <w:sz w:val="24"/>
          <w:szCs w:val="24"/>
        </w:rPr>
        <w:t>.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Veiktajiem darbiem un izmantotajiem materiāliem tiek nodrošināta garantija </w:t>
      </w:r>
      <w:r w:rsidR="0028094E">
        <w:rPr>
          <w:rFonts w:ascii="Times New Roman" w:hAnsi="Times New Roman"/>
          <w:sz w:val="24"/>
          <w:szCs w:val="24"/>
        </w:rPr>
        <w:t>24</w:t>
      </w:r>
      <w:r w:rsidRPr="002E6AB9">
        <w:rPr>
          <w:rFonts w:ascii="Times New Roman" w:hAnsi="Times New Roman"/>
          <w:sz w:val="24"/>
          <w:szCs w:val="24"/>
        </w:rPr>
        <w:t xml:space="preserve"> (</w:t>
      </w:r>
      <w:r w:rsidR="0028094E">
        <w:rPr>
          <w:rFonts w:ascii="Times New Roman" w:hAnsi="Times New Roman"/>
          <w:sz w:val="24"/>
          <w:szCs w:val="24"/>
        </w:rPr>
        <w:t>divdesmit četri</w:t>
      </w:r>
      <w:r w:rsidRPr="002E6AB9">
        <w:rPr>
          <w:rFonts w:ascii="Times New Roman" w:hAnsi="Times New Roman"/>
          <w:sz w:val="24"/>
          <w:szCs w:val="24"/>
        </w:rPr>
        <w:t xml:space="preserve">) </w:t>
      </w:r>
      <w:r w:rsidR="0028094E">
        <w:rPr>
          <w:rFonts w:ascii="Times New Roman" w:hAnsi="Times New Roman"/>
          <w:sz w:val="24"/>
          <w:szCs w:val="24"/>
        </w:rPr>
        <w:t xml:space="preserve">mēneši </w:t>
      </w:r>
      <w:r w:rsidRPr="002E6AB9">
        <w:rPr>
          <w:rFonts w:ascii="Times New Roman" w:hAnsi="Times New Roman"/>
          <w:sz w:val="24"/>
          <w:szCs w:val="24"/>
        </w:rPr>
        <w:t>no pieņemšanas – nodo</w:t>
      </w:r>
      <w:r w:rsidR="00BC2952" w:rsidRPr="002E6AB9">
        <w:rPr>
          <w:rFonts w:ascii="Times New Roman" w:hAnsi="Times New Roman"/>
          <w:sz w:val="24"/>
          <w:szCs w:val="24"/>
        </w:rPr>
        <w:t>šanas akta parakstīšanas dienas.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Esam iepazinušies ar </w:t>
      </w:r>
      <w:r w:rsidR="0072563B">
        <w:rPr>
          <w:rFonts w:ascii="Times New Roman" w:hAnsi="Times New Roman"/>
          <w:sz w:val="24"/>
          <w:szCs w:val="24"/>
        </w:rPr>
        <w:t>instrukciju</w:t>
      </w:r>
      <w:r w:rsidRPr="002E6AB9">
        <w:rPr>
          <w:rFonts w:ascii="Times New Roman" w:hAnsi="Times New Roman"/>
          <w:sz w:val="24"/>
          <w:szCs w:val="24"/>
        </w:rPr>
        <w:t>, tā pielikumiem, kā arī pilnībā uzņemamies atbildību par iesniegto piedāvājumu.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361"/>
        <w:gridCol w:w="5142"/>
      </w:tblGrid>
      <w:tr w:rsidR="00582A09" w:rsidRPr="002E6AB9" w:rsidTr="00A32037">
        <w:tc>
          <w:tcPr>
            <w:tcW w:w="4361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82A09" w:rsidRPr="002E6AB9" w:rsidRDefault="00582A0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82A09" w:rsidRPr="002E6AB9" w:rsidTr="00A3203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A32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A3203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A32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adrese, tālruņa (faksa) numuri, e-pasts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A3203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A32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A3203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A32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amats, vārds un uzvārds, tālr.</w:t>
            </w:r>
            <w:r w:rsidR="00BC2952" w:rsidRPr="002E6AB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Nr</w:t>
            </w:r>
            <w:r w:rsidRPr="002E6A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A3203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A32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Personas, kas parakstīs iepirkuma līgumu amats, vārds, uzvārds, tālr. Nr., pilnvarojuma pamats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A3203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A3203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2037" w:rsidRDefault="00A32037" w:rsidP="00A32037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320BA1" w:rsidRPr="002E6AB9" w:rsidRDefault="00582A09" w:rsidP="00A32037">
      <w:pPr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320BA1" w:rsidRPr="002E6AB9" w:rsidSect="00A477D4">
      <w:pgSz w:w="12240" w:h="15840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207A17"/>
    <w:rsid w:val="00267302"/>
    <w:rsid w:val="0028094E"/>
    <w:rsid w:val="002E6AB9"/>
    <w:rsid w:val="00320BA1"/>
    <w:rsid w:val="003733CB"/>
    <w:rsid w:val="00380B87"/>
    <w:rsid w:val="003D2D2D"/>
    <w:rsid w:val="00582A09"/>
    <w:rsid w:val="005D7F84"/>
    <w:rsid w:val="005E3D89"/>
    <w:rsid w:val="006B6DC8"/>
    <w:rsid w:val="006D2DF7"/>
    <w:rsid w:val="0072563B"/>
    <w:rsid w:val="007920DB"/>
    <w:rsid w:val="007A4D45"/>
    <w:rsid w:val="00830F67"/>
    <w:rsid w:val="0089411B"/>
    <w:rsid w:val="009378EB"/>
    <w:rsid w:val="009D5D38"/>
    <w:rsid w:val="00A32037"/>
    <w:rsid w:val="00A477D4"/>
    <w:rsid w:val="00A722F8"/>
    <w:rsid w:val="00AB6CC7"/>
    <w:rsid w:val="00B95546"/>
    <w:rsid w:val="00BC2952"/>
    <w:rsid w:val="00BE42F5"/>
    <w:rsid w:val="00C85D74"/>
    <w:rsid w:val="00ED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A33D7"/>
  <w15:chartTrackingRefBased/>
  <w15:docId w15:val="{2790D32B-2ABD-4A78-B7AE-28B2C7A2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Jana Horste</cp:lastModifiedBy>
  <cp:revision>2</cp:revision>
  <dcterms:created xsi:type="dcterms:W3CDTF">2019-10-22T08:24:00Z</dcterms:created>
  <dcterms:modified xsi:type="dcterms:W3CDTF">2019-10-22T08:24:00Z</dcterms:modified>
</cp:coreProperties>
</file>