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975431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1430DA" w:rsidRDefault="00582A09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“Rota</w:t>
      </w:r>
      <w:r w:rsidR="00D44A70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ļu laukumu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 iegāde un uzstādīšana</w:t>
      </w:r>
    </w:p>
    <w:p w:rsidR="00D44A70" w:rsidRPr="001430DA" w:rsidRDefault="00D44A70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Talsu pirmsskolas izglītības iestādē “Saulīte” “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identifikācijas Nr. TNPz 2019/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D44A70" w:rsidRPr="00D44A70" w:rsidRDefault="00582A09" w:rsidP="002D55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D44A70">
        <w:rPr>
          <w:rFonts w:ascii="Times New Roman" w:hAnsi="Times New Roman"/>
          <w:sz w:val="24"/>
          <w:szCs w:val="24"/>
        </w:rPr>
        <w:t xml:space="preserve">rotaļu laukumiem un </w:t>
      </w:r>
      <w:r w:rsidRPr="002E6AB9">
        <w:rPr>
          <w:rFonts w:ascii="Times New Roman" w:hAnsi="Times New Roman"/>
          <w:sz w:val="24"/>
          <w:szCs w:val="24"/>
        </w:rPr>
        <w:t xml:space="preserve">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D44A70"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“Rotaļu laukumu iegāde un uzstādīšana</w:t>
      </w:r>
    </w:p>
    <w:p w:rsidR="00D44A70" w:rsidRPr="00D44A70" w:rsidRDefault="00D44A70" w:rsidP="002D55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Talsu pirmsskolas izglītības iestādē “Saulīte” “</w:t>
      </w:r>
    </w:p>
    <w:p w:rsidR="00582A09" w:rsidRPr="002E6AB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3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“Rotaļu laukumu iegāde un uzstādīšana</w:t>
            </w:r>
          </w:p>
          <w:p w:rsidR="00582A09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Talsu pirmsskolas izglītības iestādē “Saulīte”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267302"/>
    <w:rsid w:val="002D5593"/>
    <w:rsid w:val="002E6AB9"/>
    <w:rsid w:val="00320BA1"/>
    <w:rsid w:val="003733CB"/>
    <w:rsid w:val="00380B87"/>
    <w:rsid w:val="00582A09"/>
    <w:rsid w:val="006B6DC8"/>
    <w:rsid w:val="007A4D45"/>
    <w:rsid w:val="00830F67"/>
    <w:rsid w:val="0089411B"/>
    <w:rsid w:val="00975431"/>
    <w:rsid w:val="009D5D38"/>
    <w:rsid w:val="00A477D4"/>
    <w:rsid w:val="00A722F8"/>
    <w:rsid w:val="00AB2970"/>
    <w:rsid w:val="00BC2952"/>
    <w:rsid w:val="00BE42F5"/>
    <w:rsid w:val="00C85D74"/>
    <w:rsid w:val="00D44A70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2</cp:revision>
  <dcterms:created xsi:type="dcterms:W3CDTF">2019-09-30T10:04:00Z</dcterms:created>
  <dcterms:modified xsi:type="dcterms:W3CDTF">2019-09-30T10:04:00Z</dcterms:modified>
</cp:coreProperties>
</file>