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2E6AB9"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“</w:t>
      </w:r>
      <w:bookmarkStart w:id="0" w:name="_Hlk20121847"/>
      <w:r w:rsidR="005D7F84">
        <w:rPr>
          <w:rFonts w:ascii="Times New Roman" w:eastAsia="Times New Roman" w:hAnsi="Times New Roman"/>
          <w:b/>
          <w:bCs/>
          <w:sz w:val="24"/>
          <w:szCs w:val="24"/>
        </w:rPr>
        <w:t>Tiņģeres pils fasādes remonts</w:t>
      </w:r>
      <w:bookmarkEnd w:id="0"/>
      <w:r w:rsidR="002E6AB9" w:rsidRPr="002E6AB9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82A09" w:rsidRDefault="00582A09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2E6AB9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95546">
        <w:rPr>
          <w:rFonts w:ascii="Times New Roman" w:eastAsia="Times New Roman" w:hAnsi="Times New Roman"/>
          <w:bCs/>
          <w:sz w:val="24"/>
          <w:szCs w:val="24"/>
        </w:rPr>
        <w:t>2019/56</w:t>
      </w:r>
    </w:p>
    <w:p w:rsidR="005E3D89" w:rsidRDefault="005E3D89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E3D89" w:rsidP="005E3D89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_____________________(vieta)</w:t>
      </w:r>
      <w:r w:rsidR="006D2DF7"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5D7F84">
        <w:rPr>
          <w:rFonts w:ascii="Times New Roman" w:hAnsi="Times New Roman"/>
          <w:bCs/>
          <w:sz w:val="24"/>
          <w:szCs w:val="24"/>
        </w:rPr>
        <w:t xml:space="preserve">       </w:t>
      </w:r>
      <w:bookmarkStart w:id="1" w:name="_GoBack"/>
      <w:bookmarkEnd w:id="1"/>
      <w:r w:rsidR="005D7F84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582A09"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582A09" w:rsidRPr="002E6AB9">
        <w:rPr>
          <w:rFonts w:ascii="Times New Roman" w:hAnsi="Times New Roman"/>
          <w:bCs/>
          <w:sz w:val="24"/>
          <w:szCs w:val="24"/>
        </w:rPr>
        <w:t xml:space="preserve">.2019. </w:t>
      </w:r>
    </w:p>
    <w:p w:rsidR="00582A09" w:rsidRPr="002E6AB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“</w:t>
      </w:r>
      <w:r w:rsidR="005D7F84" w:rsidRPr="005D7F84">
        <w:rPr>
          <w:rFonts w:ascii="Times New Roman" w:hAnsi="Times New Roman"/>
          <w:sz w:val="24"/>
          <w:szCs w:val="24"/>
        </w:rPr>
        <w:t xml:space="preserve">Tiņģeres pils fasādes remonts </w:t>
      </w:r>
      <w:r w:rsidR="002E6AB9" w:rsidRPr="002E6AB9">
        <w:rPr>
          <w:rFonts w:ascii="Times New Roman" w:hAnsi="Times New Roman"/>
          <w:sz w:val="24"/>
          <w:szCs w:val="24"/>
        </w:rPr>
        <w:t>”</w:t>
      </w:r>
      <w:r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402"/>
      </w:tblGrid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E6AB9" w:rsidP="00A477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5D7F84" w:rsidRPr="005D7F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Tiņģeres pils fasādes remonts 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267302"/>
    <w:rsid w:val="002E6AB9"/>
    <w:rsid w:val="00320BA1"/>
    <w:rsid w:val="003733CB"/>
    <w:rsid w:val="00380B87"/>
    <w:rsid w:val="00582A09"/>
    <w:rsid w:val="005D7F84"/>
    <w:rsid w:val="005E3D89"/>
    <w:rsid w:val="006B6DC8"/>
    <w:rsid w:val="006D2DF7"/>
    <w:rsid w:val="007A4D45"/>
    <w:rsid w:val="00830F67"/>
    <w:rsid w:val="0089411B"/>
    <w:rsid w:val="009D5D38"/>
    <w:rsid w:val="00A477D4"/>
    <w:rsid w:val="00A722F8"/>
    <w:rsid w:val="00AB6CC7"/>
    <w:rsid w:val="00B95546"/>
    <w:rsid w:val="00BC2952"/>
    <w:rsid w:val="00BE42F5"/>
    <w:rsid w:val="00C85D74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E2F0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2</cp:revision>
  <dcterms:created xsi:type="dcterms:W3CDTF">2019-09-23T08:43:00Z</dcterms:created>
  <dcterms:modified xsi:type="dcterms:W3CDTF">2019-09-23T08:43:00Z</dcterms:modified>
</cp:coreProperties>
</file>