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31" w:rsidRDefault="00975431" w:rsidP="00975431">
      <w:pPr>
        <w:spacing w:before="120" w:after="120"/>
        <w:ind w:left="539" w:hanging="53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1.pielikums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D44A70" w:rsidRPr="001430DA" w:rsidRDefault="00582A09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 w:rsidR="002E6AB9"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“Rota</w:t>
      </w:r>
      <w:r w:rsidR="00D44A70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ļu laukumu</w:t>
      </w:r>
      <w:r w:rsidR="00D44A70"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 xml:space="preserve"> iegāde un uzstādīšana</w:t>
      </w:r>
    </w:p>
    <w:p w:rsidR="00D44A70" w:rsidRPr="001430DA" w:rsidRDefault="00D44A70" w:rsidP="00D44A7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/>
          <w:b/>
          <w:color w:val="000000"/>
          <w:sz w:val="28"/>
          <w:szCs w:val="28"/>
          <w:lang w:eastAsia="lv-LV"/>
        </w:rPr>
        <w:t>Talsu pirmsskolas izglītības iestādē “Saulīte” “</w:t>
      </w:r>
    </w:p>
    <w:p w:rsidR="00582A09" w:rsidRPr="002E6AB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:rsidR="00582A09" w:rsidRPr="002E6AB9" w:rsidRDefault="00582A09" w:rsidP="003733CB">
      <w:pPr>
        <w:spacing w:before="120" w:after="120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Pr="002E6AB9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 2019/</w:t>
      </w:r>
      <w:r w:rsidR="00B86D27">
        <w:rPr>
          <w:rFonts w:ascii="Times New Roman" w:eastAsia="Times New Roman" w:hAnsi="Times New Roman"/>
          <w:bCs/>
          <w:sz w:val="24"/>
          <w:szCs w:val="24"/>
        </w:rPr>
        <w:t>52</w:t>
      </w:r>
      <w:bookmarkStart w:id="0" w:name="_GoBack"/>
      <w:bookmarkEnd w:id="0"/>
    </w:p>
    <w:p w:rsidR="00582A09" w:rsidRPr="002E6AB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  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Pr="002E6AB9">
        <w:rPr>
          <w:rFonts w:ascii="Times New Roman" w:hAnsi="Times New Roman"/>
          <w:bCs/>
          <w:sz w:val="24"/>
          <w:szCs w:val="24"/>
        </w:rPr>
        <w:t xml:space="preserve">.2019. </w:t>
      </w:r>
    </w:p>
    <w:p w:rsidR="00D44A70" w:rsidRPr="00D44A70" w:rsidRDefault="00582A09" w:rsidP="002D559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D44A70">
        <w:rPr>
          <w:rFonts w:ascii="Times New Roman" w:hAnsi="Times New Roman"/>
          <w:sz w:val="24"/>
          <w:szCs w:val="24"/>
        </w:rPr>
        <w:t xml:space="preserve">rotaļu laukumiem un </w:t>
      </w:r>
      <w:r w:rsidRPr="002E6AB9">
        <w:rPr>
          <w:rFonts w:ascii="Times New Roman" w:hAnsi="Times New Roman"/>
          <w:sz w:val="24"/>
          <w:szCs w:val="24"/>
        </w:rPr>
        <w:t xml:space="preserve">darbu apjomiem un ar šo pieteikuma iesniegšanu vēlamies piedalīties </w:t>
      </w:r>
      <w:r w:rsidR="002E6AB9" w:rsidRPr="002E6AB9">
        <w:rPr>
          <w:rFonts w:ascii="Times New Roman" w:hAnsi="Times New Roman"/>
          <w:sz w:val="24"/>
          <w:szCs w:val="24"/>
        </w:rPr>
        <w:t xml:space="preserve"> </w:t>
      </w:r>
      <w:r w:rsidR="00D44A70"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“Rotaļu laukumu iegāde un uzstādīšana</w:t>
      </w:r>
    </w:p>
    <w:p w:rsidR="00D44A70" w:rsidRPr="00D44A70" w:rsidRDefault="00D44A70" w:rsidP="002D559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lv-LV"/>
        </w:rPr>
      </w:pPr>
      <w:r w:rsidRPr="00D44A70"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Talsu pirmsskolas izglītības iestādē “Saulīte” “</w:t>
      </w:r>
    </w:p>
    <w:p w:rsidR="00582A09" w:rsidRPr="002E6AB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82A09" w:rsidRPr="002E6AB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Piedāvājam veikt darbus saskaņā ar cenu aptaujas dokumentos noteiktajām prasībām par piedāvājuma cenu:</w:t>
      </w:r>
    </w:p>
    <w:p w:rsidR="00A722F8" w:rsidRPr="002E6AB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593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“Rotaļu laukumu iegāde un uzstādīšana</w:t>
            </w:r>
          </w:p>
          <w:p w:rsidR="00582A09" w:rsidRPr="002D5593" w:rsidRDefault="002D5593" w:rsidP="002D559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2D559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Talsu pirmsskolas izglītības iestādē “Saulīte” 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2A09" w:rsidRPr="002E6AB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2E6AB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2E6AB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Veiktajiem darbiem un izmantotajiem materiāliem tiek nodrošināta garantija </w:t>
      </w:r>
      <w:r w:rsidR="0089411B" w:rsidRPr="002E6AB9">
        <w:rPr>
          <w:rFonts w:ascii="Times New Roman" w:hAnsi="Times New Roman"/>
          <w:sz w:val="24"/>
          <w:szCs w:val="24"/>
        </w:rPr>
        <w:t>5</w:t>
      </w:r>
      <w:r w:rsidRPr="002E6AB9">
        <w:rPr>
          <w:rFonts w:ascii="Times New Roman" w:hAnsi="Times New Roman"/>
          <w:sz w:val="24"/>
          <w:szCs w:val="24"/>
        </w:rPr>
        <w:t xml:space="preserve"> (</w:t>
      </w:r>
      <w:r w:rsidR="0089411B" w:rsidRPr="002E6AB9">
        <w:rPr>
          <w:rFonts w:ascii="Times New Roman" w:hAnsi="Times New Roman"/>
          <w:sz w:val="24"/>
          <w:szCs w:val="24"/>
        </w:rPr>
        <w:t>pieci</w:t>
      </w:r>
      <w:r w:rsidRPr="002E6AB9">
        <w:rPr>
          <w:rFonts w:ascii="Times New Roman" w:hAnsi="Times New Roman"/>
          <w:sz w:val="24"/>
          <w:szCs w:val="24"/>
        </w:rPr>
        <w:t>) gadi no pieņemšanas – nodo</w:t>
      </w:r>
      <w:r w:rsidR="00BC2952" w:rsidRPr="002E6AB9">
        <w:rPr>
          <w:rFonts w:ascii="Times New Roman" w:hAnsi="Times New Roman"/>
          <w:sz w:val="24"/>
          <w:szCs w:val="24"/>
        </w:rPr>
        <w:t>šanas akta parakstīšanas dienas.</w:t>
      </w:r>
    </w:p>
    <w:p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2E6AB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2E6AB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2E6AB9" w:rsidRDefault="00582A0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A477D4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14647"/>
    <w:rsid w:val="00267302"/>
    <w:rsid w:val="002D5593"/>
    <w:rsid w:val="002E6AB9"/>
    <w:rsid w:val="00320BA1"/>
    <w:rsid w:val="003733CB"/>
    <w:rsid w:val="00380B87"/>
    <w:rsid w:val="00582A09"/>
    <w:rsid w:val="00600979"/>
    <w:rsid w:val="006B6DC8"/>
    <w:rsid w:val="007A4D45"/>
    <w:rsid w:val="00830F67"/>
    <w:rsid w:val="0089411B"/>
    <w:rsid w:val="00975431"/>
    <w:rsid w:val="009D5D38"/>
    <w:rsid w:val="00A477D4"/>
    <w:rsid w:val="00A722F8"/>
    <w:rsid w:val="00B86D27"/>
    <w:rsid w:val="00BC2952"/>
    <w:rsid w:val="00BE42F5"/>
    <w:rsid w:val="00C85D74"/>
    <w:rsid w:val="00D44A70"/>
    <w:rsid w:val="00ED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D87C"/>
  <w15:chartTrackingRefBased/>
  <w15:docId w15:val="{2790D32B-2ABD-4A78-B7AE-28B2C7A2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Kristine</cp:lastModifiedBy>
  <cp:revision>3</cp:revision>
  <dcterms:created xsi:type="dcterms:W3CDTF">2019-09-04T06:33:00Z</dcterms:created>
  <dcterms:modified xsi:type="dcterms:W3CDTF">2019-09-04T07:43:00Z</dcterms:modified>
</cp:coreProperties>
</file>