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960FE" w14:textId="77777777" w:rsidR="00975431" w:rsidRDefault="0067389E" w:rsidP="00975431">
      <w:pPr>
        <w:spacing w:before="120" w:after="120"/>
        <w:ind w:left="539" w:hanging="53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975431">
        <w:rPr>
          <w:rFonts w:ascii="Times New Roman" w:hAnsi="Times New Roman"/>
          <w:b/>
          <w:sz w:val="24"/>
          <w:szCs w:val="24"/>
        </w:rPr>
        <w:t>.pielikums</w:t>
      </w:r>
    </w:p>
    <w:p w14:paraId="650ACC35" w14:textId="23E8BD47" w:rsidR="00582A09" w:rsidRPr="00D5052D" w:rsidRDefault="00582A09" w:rsidP="00582A09">
      <w:pPr>
        <w:spacing w:before="120" w:after="120"/>
        <w:ind w:left="539" w:hanging="539"/>
        <w:jc w:val="center"/>
        <w:rPr>
          <w:rFonts w:ascii="Times New Roman" w:hAnsi="Times New Roman"/>
          <w:b/>
          <w:sz w:val="28"/>
          <w:szCs w:val="28"/>
        </w:rPr>
      </w:pPr>
      <w:r w:rsidRPr="00D5052D">
        <w:rPr>
          <w:rFonts w:ascii="Times New Roman" w:hAnsi="Times New Roman"/>
          <w:b/>
          <w:sz w:val="28"/>
          <w:szCs w:val="28"/>
        </w:rPr>
        <w:t xml:space="preserve">PIETEIKUMS CENU APTAUJAI UN FINANŠU PIEDĀVĀJUMS </w:t>
      </w:r>
    </w:p>
    <w:p w14:paraId="392C89B5" w14:textId="41AF0F1A" w:rsidR="00582A09" w:rsidRPr="00D5052D" w:rsidRDefault="00157304" w:rsidP="003733CB">
      <w:pPr>
        <w:spacing w:before="120" w:after="120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D5052D">
        <w:rPr>
          <w:rFonts w:ascii="Times New Roman" w:hAnsi="Times New Roman"/>
          <w:b/>
          <w:sz w:val="24"/>
          <w:szCs w:val="24"/>
        </w:rPr>
        <w:t>“</w:t>
      </w:r>
      <w:r w:rsidR="00D5052D" w:rsidRPr="00D5052D">
        <w:rPr>
          <w:rFonts w:ascii="Times New Roman" w:hAnsi="Times New Roman"/>
          <w:b/>
          <w:bCs/>
          <w:sz w:val="24"/>
          <w:szCs w:val="24"/>
        </w:rPr>
        <w:t>Atkārtoti izmantojamu auduma sejas aizsargmasku iegāde Talsu novada pašvaldībai</w:t>
      </w:r>
      <w:r w:rsidRPr="00D5052D">
        <w:rPr>
          <w:rFonts w:ascii="Times New Roman" w:hAnsi="Times New Roman"/>
          <w:b/>
          <w:sz w:val="24"/>
          <w:szCs w:val="24"/>
        </w:rPr>
        <w:t xml:space="preserve">” </w:t>
      </w:r>
      <w:r w:rsidR="00582A09" w:rsidRPr="00D5052D">
        <w:rPr>
          <w:rFonts w:ascii="Times New Roman" w:eastAsia="Times New Roman" w:hAnsi="Times New Roman"/>
          <w:bCs/>
          <w:sz w:val="24"/>
          <w:szCs w:val="24"/>
        </w:rPr>
        <w:t xml:space="preserve">identifikācijas Nr. </w:t>
      </w:r>
      <w:r w:rsidR="00D666BB">
        <w:rPr>
          <w:rFonts w:ascii="Times New Roman" w:eastAsia="Times New Roman" w:hAnsi="Times New Roman"/>
          <w:bCs/>
          <w:sz w:val="24"/>
          <w:szCs w:val="24"/>
        </w:rPr>
        <w:t>2020/104</w:t>
      </w:r>
      <w:bookmarkStart w:id="0" w:name="_GoBack"/>
      <w:bookmarkEnd w:id="0"/>
    </w:p>
    <w:p w14:paraId="7CABAF3B" w14:textId="77777777" w:rsidR="00582A09" w:rsidRPr="00D5052D" w:rsidRDefault="00582A09" w:rsidP="00582A09">
      <w:pPr>
        <w:spacing w:before="240" w:after="120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D5052D">
        <w:rPr>
          <w:rFonts w:ascii="Times New Roman" w:hAnsi="Times New Roman"/>
          <w:bCs/>
          <w:sz w:val="24"/>
          <w:szCs w:val="24"/>
        </w:rPr>
        <w:t>__________</w:t>
      </w:r>
      <w:r w:rsidR="00C85D74" w:rsidRPr="00D5052D">
        <w:rPr>
          <w:rFonts w:ascii="Times New Roman" w:hAnsi="Times New Roman"/>
          <w:bCs/>
          <w:sz w:val="24"/>
          <w:szCs w:val="24"/>
        </w:rPr>
        <w:t xml:space="preserve">_______________ </w:t>
      </w:r>
      <w:r w:rsidRPr="00D5052D">
        <w:rPr>
          <w:rFonts w:ascii="Times New Roman" w:hAnsi="Times New Roman"/>
          <w:bCs/>
          <w:sz w:val="24"/>
          <w:szCs w:val="24"/>
        </w:rPr>
        <w:t xml:space="preserve">(vieta), </w:t>
      </w:r>
      <w:r w:rsidR="00267302" w:rsidRPr="00D5052D">
        <w:rPr>
          <w:rFonts w:ascii="Times New Roman" w:hAnsi="Times New Roman"/>
          <w:bCs/>
          <w:sz w:val="24"/>
          <w:szCs w:val="24"/>
        </w:rPr>
        <w:t xml:space="preserve">        </w:t>
      </w:r>
      <w:r w:rsidR="002E6AB9" w:rsidRPr="00D5052D"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="00267302" w:rsidRPr="00D5052D">
        <w:rPr>
          <w:rFonts w:ascii="Times New Roman" w:hAnsi="Times New Roman"/>
          <w:bCs/>
          <w:sz w:val="24"/>
          <w:szCs w:val="24"/>
        </w:rPr>
        <w:t xml:space="preserve">                                         </w:t>
      </w:r>
      <w:r w:rsidRPr="00D5052D">
        <w:rPr>
          <w:rFonts w:ascii="Times New Roman" w:hAnsi="Times New Roman"/>
          <w:bCs/>
          <w:sz w:val="24"/>
          <w:szCs w:val="24"/>
        </w:rPr>
        <w:t>____.___</w:t>
      </w:r>
      <w:r w:rsidR="00C85D74" w:rsidRPr="00D5052D">
        <w:rPr>
          <w:rFonts w:ascii="Times New Roman" w:hAnsi="Times New Roman"/>
          <w:bCs/>
          <w:sz w:val="24"/>
          <w:szCs w:val="24"/>
        </w:rPr>
        <w:t>_</w:t>
      </w:r>
      <w:r w:rsidRPr="00D5052D">
        <w:rPr>
          <w:rFonts w:ascii="Times New Roman" w:hAnsi="Times New Roman"/>
          <w:bCs/>
          <w:sz w:val="24"/>
          <w:szCs w:val="24"/>
        </w:rPr>
        <w:t>.20</w:t>
      </w:r>
      <w:r w:rsidR="00173ED5" w:rsidRPr="00D5052D">
        <w:rPr>
          <w:rFonts w:ascii="Times New Roman" w:hAnsi="Times New Roman"/>
          <w:bCs/>
          <w:sz w:val="24"/>
          <w:szCs w:val="24"/>
        </w:rPr>
        <w:t>20</w:t>
      </w:r>
      <w:r w:rsidRPr="00D5052D">
        <w:rPr>
          <w:rFonts w:ascii="Times New Roman" w:hAnsi="Times New Roman"/>
          <w:bCs/>
          <w:sz w:val="24"/>
          <w:szCs w:val="24"/>
        </w:rPr>
        <w:t xml:space="preserve">. </w:t>
      </w:r>
    </w:p>
    <w:p w14:paraId="616E5967" w14:textId="2E400E40" w:rsidR="0067389E" w:rsidRPr="00D5052D" w:rsidRDefault="00582A09" w:rsidP="00157304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D5052D">
        <w:rPr>
          <w:rFonts w:ascii="Times New Roman" w:hAnsi="Times New Roman"/>
          <w:sz w:val="24"/>
          <w:szCs w:val="24"/>
        </w:rPr>
        <w:t xml:space="preserve">Esam iepazinušies ar cenu aptaujas </w:t>
      </w:r>
      <w:r w:rsidR="0067389E" w:rsidRPr="00D5052D">
        <w:rPr>
          <w:rFonts w:ascii="Times New Roman" w:hAnsi="Times New Roman"/>
          <w:b/>
          <w:sz w:val="24"/>
          <w:szCs w:val="24"/>
        </w:rPr>
        <w:t xml:space="preserve"> </w:t>
      </w:r>
      <w:r w:rsidR="003A5B4E" w:rsidRPr="00D5052D">
        <w:rPr>
          <w:rFonts w:ascii="Times New Roman" w:hAnsi="Times New Roman"/>
          <w:b/>
          <w:sz w:val="24"/>
          <w:szCs w:val="24"/>
        </w:rPr>
        <w:t>“</w:t>
      </w:r>
      <w:r w:rsidR="00D5052D" w:rsidRPr="00D5052D">
        <w:rPr>
          <w:rFonts w:ascii="Times New Roman" w:hAnsi="Times New Roman"/>
          <w:b/>
          <w:bCs/>
        </w:rPr>
        <w:t>Atkārtoti izmantojamu auduma sejas aizsargmasku iegāde Talsu novada pašvaldībai</w:t>
      </w:r>
      <w:r w:rsidR="003A5B4E" w:rsidRPr="00D5052D">
        <w:rPr>
          <w:rFonts w:ascii="Times New Roman" w:hAnsi="Times New Roman"/>
          <w:b/>
          <w:sz w:val="24"/>
          <w:szCs w:val="24"/>
        </w:rPr>
        <w:t>”</w:t>
      </w:r>
      <w:r w:rsidR="001F4F7A" w:rsidRPr="00D5052D">
        <w:rPr>
          <w:rFonts w:ascii="Times New Roman" w:hAnsi="Times New Roman"/>
          <w:b/>
          <w:sz w:val="24"/>
          <w:szCs w:val="24"/>
        </w:rPr>
        <w:t xml:space="preserve"> </w:t>
      </w:r>
      <w:r w:rsidR="001F4F7A" w:rsidRPr="00D5052D">
        <w:rPr>
          <w:rFonts w:ascii="Times New Roman" w:hAnsi="Times New Roman"/>
          <w:bCs/>
          <w:sz w:val="24"/>
          <w:szCs w:val="24"/>
        </w:rPr>
        <w:t>noteikumiem</w:t>
      </w:r>
    </w:p>
    <w:p w14:paraId="61689EB4" w14:textId="77777777" w:rsidR="0067389E" w:rsidRPr="001430DA" w:rsidRDefault="0067389E" w:rsidP="0067389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lv-LV"/>
        </w:rPr>
      </w:pPr>
    </w:p>
    <w:p w14:paraId="059D5AE0" w14:textId="77777777" w:rsidR="00582A09" w:rsidRPr="002E6AB9" w:rsidRDefault="00582A09" w:rsidP="00A72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Piedāvājam veikt darbus saskaņā ar cenu aptaujas dokumentos noteiktajām prasībām par piedāvājuma cenu:</w:t>
      </w:r>
    </w:p>
    <w:p w14:paraId="00B4040B" w14:textId="77777777" w:rsidR="00A722F8" w:rsidRPr="002E6AB9" w:rsidRDefault="00A722F8" w:rsidP="00A72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7"/>
        <w:gridCol w:w="4111"/>
      </w:tblGrid>
      <w:tr w:rsidR="00582A09" w:rsidRPr="002E6AB9" w14:paraId="64B08D0B" w14:textId="77777777" w:rsidTr="00E95B6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BC41C" w14:textId="77777777" w:rsidR="00582A09" w:rsidRPr="00D5052D" w:rsidRDefault="00582A0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052D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F1CCB" w14:textId="77777777" w:rsidR="00582A09" w:rsidRPr="00D5052D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052D">
              <w:rPr>
                <w:rFonts w:ascii="Times New Roman" w:hAnsi="Times New Roman"/>
                <w:b/>
                <w:sz w:val="24"/>
                <w:szCs w:val="24"/>
              </w:rPr>
              <w:t>Summa EUR</w:t>
            </w:r>
          </w:p>
        </w:tc>
      </w:tr>
      <w:tr w:rsidR="001F3C78" w:rsidRPr="002E6AB9" w14:paraId="34F38283" w14:textId="77777777" w:rsidTr="00992663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FD9CD" w14:textId="093412AA" w:rsidR="001F3C78" w:rsidRPr="00D5052D" w:rsidRDefault="00D5052D" w:rsidP="003A5B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052D">
              <w:rPr>
                <w:rFonts w:ascii="Times New Roman" w:hAnsi="Times New Roman"/>
                <w:b/>
                <w:bCs/>
                <w:sz w:val="24"/>
                <w:szCs w:val="24"/>
              </w:rPr>
              <w:t>Atkārtoti izmantojamu auduma sejas aizsargmasku iegāde Talsu novada pašvaldībai</w:t>
            </w:r>
          </w:p>
        </w:tc>
      </w:tr>
      <w:tr w:rsidR="00582A09" w:rsidRPr="002E6AB9" w14:paraId="1BCA79C5" w14:textId="77777777" w:rsidTr="00E95B6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2AAC9" w14:textId="77777777" w:rsidR="00582A09" w:rsidRPr="002E6AB9" w:rsidRDefault="00582A09">
            <w:pPr>
              <w:tabs>
                <w:tab w:val="left" w:pos="319"/>
              </w:tabs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 xml:space="preserve"> Kopējā summa EUR (bez PVN)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E100" w14:textId="77777777" w:rsidR="00582A09" w:rsidRPr="002E6AB9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2A09" w:rsidRPr="002E6AB9" w14:paraId="0E859721" w14:textId="77777777" w:rsidTr="00E95B6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E39F5" w14:textId="77777777" w:rsidR="00582A09" w:rsidRPr="002E6AB9" w:rsidRDefault="00582A09">
            <w:pPr>
              <w:tabs>
                <w:tab w:val="left" w:pos="319"/>
              </w:tabs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391B" w14:textId="77777777" w:rsidR="00582A09" w:rsidRPr="002E6AB9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2A09" w:rsidRPr="002E6AB9" w14:paraId="236A3750" w14:textId="77777777" w:rsidTr="00E95B6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38A0E" w14:textId="77777777" w:rsidR="00582A09" w:rsidRPr="002E6AB9" w:rsidRDefault="00582A09">
            <w:pPr>
              <w:tabs>
                <w:tab w:val="left" w:pos="31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1659" w14:textId="77777777" w:rsidR="00582A09" w:rsidRPr="002E6AB9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CD8CFE1" w14:textId="77777777" w:rsidR="00582A09" w:rsidRPr="002E6AB9" w:rsidRDefault="00582A09" w:rsidP="00582A09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14:paraId="64ABC014" w14:textId="77777777"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visas cenu aptaujas prasības;</w:t>
      </w:r>
    </w:p>
    <w:p w14:paraId="2BF4BB33" w14:textId="77777777"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66BE57A3" w14:textId="77777777"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2F34E653" w14:textId="77777777" w:rsidR="00582A09" w:rsidRPr="002E6AB9" w:rsidRDefault="00582A09" w:rsidP="00582A09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14:paraId="1B74DD64" w14:textId="77777777"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</w:t>
      </w:r>
      <w:r w:rsidR="00BC2952" w:rsidRPr="002E6AB9">
        <w:rPr>
          <w:rFonts w:ascii="Times New Roman" w:hAnsi="Times New Roman"/>
          <w:sz w:val="24"/>
          <w:szCs w:val="24"/>
        </w:rPr>
        <w:t>vas kvalifikācijas novērtēšanai.</w:t>
      </w:r>
    </w:p>
    <w:p w14:paraId="6D5DF3A2" w14:textId="77777777"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</w:t>
      </w:r>
      <w:r w:rsidR="00BC2952" w:rsidRPr="002E6AB9">
        <w:rPr>
          <w:rFonts w:ascii="Times New Roman" w:hAnsi="Times New Roman"/>
          <w:sz w:val="24"/>
          <w:szCs w:val="24"/>
        </w:rPr>
        <w:t>.</w:t>
      </w:r>
    </w:p>
    <w:p w14:paraId="0404723D" w14:textId="77777777"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Esam iepazinušies ar nolikumu, tā pielikumiem, kā arī pilnībā uzņemamies atbildību par iesniegto piedāvājumu.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361"/>
        <w:gridCol w:w="4716"/>
      </w:tblGrid>
      <w:tr w:rsidR="00582A09" w:rsidRPr="002E6AB9" w14:paraId="09D2DB61" w14:textId="77777777" w:rsidTr="00582A09">
        <w:tc>
          <w:tcPr>
            <w:tcW w:w="436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399F4981" w14:textId="77777777" w:rsidR="00582A09" w:rsidRPr="002E6AB9" w:rsidRDefault="00582A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ED3AE4F" w14:textId="77777777" w:rsidR="00582A09" w:rsidRPr="002E6AB9" w:rsidRDefault="00582A09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82A09" w:rsidRPr="002E6AB9" w14:paraId="5BBADE15" w14:textId="77777777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36C112" w14:textId="77777777"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9CF84" w14:textId="77777777"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14:paraId="1759D4B6" w14:textId="77777777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E6B162" w14:textId="77777777"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adrese, tālruņa (faksa) numuri, e-pasts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FC9B3" w14:textId="77777777"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14:paraId="5D7AD35F" w14:textId="77777777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42072E" w14:textId="77777777"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7156" w14:textId="77777777"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14:paraId="3BB96F27" w14:textId="77777777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0BC944" w14:textId="77777777"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tālr.</w:t>
            </w:r>
            <w:r w:rsidR="00BC2952" w:rsidRPr="002E6AB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Nr</w:t>
            </w:r>
            <w:r w:rsidRPr="002E6A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502CD" w14:textId="77777777"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14:paraId="67F7E772" w14:textId="77777777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EA0E99" w14:textId="77777777"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EDED8" w14:textId="77777777"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14:paraId="052D83E2" w14:textId="77777777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76FE98" w14:textId="77777777" w:rsidR="00582A09" w:rsidRPr="002E6AB9" w:rsidRDefault="00582A09">
            <w:pPr>
              <w:tabs>
                <w:tab w:val="left" w:pos="0"/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Pretendenta vadītāja vai pilnvarotās personas paraksts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1E28F" w14:textId="77777777"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E29395D" w14:textId="77777777" w:rsidR="00320BA1" w:rsidRPr="002E6AB9" w:rsidRDefault="00582A09" w:rsidP="00582A09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2E6AB9" w:rsidSect="00A477D4">
      <w:pgSz w:w="12240" w:h="15840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14647"/>
    <w:rsid w:val="00157304"/>
    <w:rsid w:val="00173ED5"/>
    <w:rsid w:val="001F3C78"/>
    <w:rsid w:val="001F4F7A"/>
    <w:rsid w:val="00267302"/>
    <w:rsid w:val="002D5593"/>
    <w:rsid w:val="002E6AB9"/>
    <w:rsid w:val="00320BA1"/>
    <w:rsid w:val="00321173"/>
    <w:rsid w:val="003673B2"/>
    <w:rsid w:val="003733CB"/>
    <w:rsid w:val="00377519"/>
    <w:rsid w:val="00380B87"/>
    <w:rsid w:val="003912E6"/>
    <w:rsid w:val="003A5B4E"/>
    <w:rsid w:val="003B3DA1"/>
    <w:rsid w:val="0051537B"/>
    <w:rsid w:val="00582A09"/>
    <w:rsid w:val="005B1B25"/>
    <w:rsid w:val="0067389E"/>
    <w:rsid w:val="006B6DC8"/>
    <w:rsid w:val="007A4D45"/>
    <w:rsid w:val="007F1E92"/>
    <w:rsid w:val="008230AC"/>
    <w:rsid w:val="00830F67"/>
    <w:rsid w:val="0085038D"/>
    <w:rsid w:val="0089411B"/>
    <w:rsid w:val="00895CE8"/>
    <w:rsid w:val="00975431"/>
    <w:rsid w:val="00982F82"/>
    <w:rsid w:val="009D5D38"/>
    <w:rsid w:val="00A477D4"/>
    <w:rsid w:val="00A722F8"/>
    <w:rsid w:val="00AB2970"/>
    <w:rsid w:val="00AD3E7B"/>
    <w:rsid w:val="00BC2952"/>
    <w:rsid w:val="00BE42F5"/>
    <w:rsid w:val="00C47CA6"/>
    <w:rsid w:val="00C85D74"/>
    <w:rsid w:val="00D44A70"/>
    <w:rsid w:val="00D5052D"/>
    <w:rsid w:val="00D666BB"/>
    <w:rsid w:val="00E95B69"/>
    <w:rsid w:val="00ED5B60"/>
    <w:rsid w:val="00F7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35496"/>
  <w15:chartTrackingRefBased/>
  <w15:docId w15:val="{2790D32B-2ABD-4A78-B7AE-28B2C7A2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1096</Words>
  <Characters>626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AnsisB</cp:lastModifiedBy>
  <cp:revision>3</cp:revision>
  <dcterms:created xsi:type="dcterms:W3CDTF">2020-11-07T12:10:00Z</dcterms:created>
  <dcterms:modified xsi:type="dcterms:W3CDTF">2020-11-07T12:29:00Z</dcterms:modified>
</cp:coreProperties>
</file>