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60FE" w14:textId="77777777"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14:paraId="650ACC35" w14:textId="77777777"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55D21E47" w14:textId="77777777" w:rsidR="003A5B4E" w:rsidRPr="003A5B4E" w:rsidRDefault="003A5B4E" w:rsidP="00321173">
      <w:pPr>
        <w:spacing w:before="120" w:after="12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3A5B4E">
        <w:rPr>
          <w:rFonts w:ascii="Times New Roman" w:hAnsi="Times New Roman"/>
          <w:b/>
          <w:sz w:val="24"/>
          <w:szCs w:val="24"/>
        </w:rPr>
        <w:t>“DALĪTI VĀKTO ATKRITUMU KONTEINERU</w:t>
      </w:r>
    </w:p>
    <w:p w14:paraId="0B899BD9" w14:textId="78E06D5F" w:rsidR="00582A09" w:rsidRPr="002E6AB9" w:rsidRDefault="003A5B4E" w:rsidP="00321173">
      <w:pPr>
        <w:spacing w:before="120" w:after="12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5B4E">
        <w:rPr>
          <w:rFonts w:ascii="Times New Roman" w:hAnsi="Times New Roman"/>
          <w:b/>
          <w:sz w:val="24"/>
          <w:szCs w:val="24"/>
        </w:rPr>
        <w:t>IZGATAVOŠANA UN PIEGĀDE TALSU NOVADA PAŠVALDĪBAI”</w:t>
      </w:r>
    </w:p>
    <w:p w14:paraId="392C89B5" w14:textId="66E5AF17"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TNPz </w:t>
      </w:r>
      <w:r w:rsidR="00903C9D">
        <w:rPr>
          <w:rFonts w:ascii="Times New Roman" w:eastAsia="Times New Roman" w:hAnsi="Times New Roman"/>
          <w:bCs/>
          <w:sz w:val="24"/>
          <w:szCs w:val="24"/>
        </w:rPr>
        <w:t>2020/100</w:t>
      </w:r>
      <w:bookmarkStart w:id="0" w:name="_GoBack"/>
      <w:bookmarkEnd w:id="0"/>
    </w:p>
    <w:p w14:paraId="7CABAF3B" w14:textId="77777777"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173ED5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43BEB03" w14:textId="77777777" w:rsidR="003A5B4E" w:rsidRPr="003A5B4E" w:rsidRDefault="00582A09" w:rsidP="003A5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</w:t>
      </w:r>
      <w:r w:rsidR="003A5B4E" w:rsidRPr="003A5B4E">
        <w:rPr>
          <w:rFonts w:ascii="Times New Roman" w:hAnsi="Times New Roman"/>
          <w:b/>
          <w:sz w:val="24"/>
          <w:szCs w:val="24"/>
        </w:rPr>
        <w:t>“DALĪTI VĀKTO ATKRITUMU KONTEINERU</w:t>
      </w:r>
    </w:p>
    <w:p w14:paraId="616E5967" w14:textId="4C869ABF" w:rsidR="0067389E" w:rsidRPr="001F4F7A" w:rsidRDefault="003A5B4E" w:rsidP="003A5B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A5B4E">
        <w:rPr>
          <w:rFonts w:ascii="Times New Roman" w:hAnsi="Times New Roman"/>
          <w:b/>
          <w:sz w:val="24"/>
          <w:szCs w:val="24"/>
        </w:rPr>
        <w:t>IZGATAVOŠANA UN PIEGĀDE TALSU NOVADA PAŠVALDĪBAI”</w:t>
      </w:r>
      <w:r w:rsidR="001F4F7A">
        <w:rPr>
          <w:rFonts w:ascii="Times New Roman" w:hAnsi="Times New Roman"/>
          <w:b/>
          <w:sz w:val="24"/>
          <w:szCs w:val="24"/>
        </w:rPr>
        <w:t xml:space="preserve"> </w:t>
      </w:r>
      <w:r w:rsidR="001F4F7A">
        <w:rPr>
          <w:rFonts w:ascii="Times New Roman" w:hAnsi="Times New Roman"/>
          <w:bCs/>
          <w:sz w:val="24"/>
          <w:szCs w:val="24"/>
        </w:rPr>
        <w:t>noteikumiem</w:t>
      </w:r>
    </w:p>
    <w:p w14:paraId="61689EB4" w14:textId="77777777"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14:paraId="059D5AE0" w14:textId="77777777"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14:paraId="00B4040B" w14:textId="77777777"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14:paraId="64B08D0B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41C" w14:textId="77777777"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CCB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14:paraId="34F38283" w14:textId="77777777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DD2" w14:textId="77777777" w:rsidR="003A5B4E" w:rsidRPr="003A5B4E" w:rsidRDefault="003A5B4E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4E">
              <w:rPr>
                <w:rFonts w:ascii="Times New Roman" w:hAnsi="Times New Roman"/>
                <w:b/>
                <w:sz w:val="24"/>
                <w:szCs w:val="24"/>
              </w:rPr>
              <w:t>“DALĪTI VĀKTO ATKRITUMU KONTEINERU</w:t>
            </w:r>
          </w:p>
          <w:p w14:paraId="641FD9CD" w14:textId="4FCC5074" w:rsidR="001F3C78" w:rsidRPr="001F3C78" w:rsidRDefault="003A5B4E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4E">
              <w:rPr>
                <w:rFonts w:ascii="Times New Roman" w:hAnsi="Times New Roman"/>
                <w:b/>
                <w:sz w:val="24"/>
                <w:szCs w:val="24"/>
              </w:rPr>
              <w:t>IZGATAVOŠANA UN PIEGĀDE TALSU NOVADA PAŠVALDĪBAI”</w:t>
            </w:r>
          </w:p>
        </w:tc>
      </w:tr>
      <w:tr w:rsidR="00582A09" w:rsidRPr="002E6AB9" w14:paraId="1BCA79C5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AC9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100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0E859721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39F5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91B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236A3750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A0E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659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D8CFE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4ABC014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BF4BB3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6BE57A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F34E653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B74DD64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6D5DF3A2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4858716E" w14:textId="6A8FE71B" w:rsidR="00582A09" w:rsidRPr="008230AC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Veiktajiem darbiem un izmantotajiem materiāliem tiek nodrošināta garantija </w:t>
      </w:r>
      <w:r w:rsidR="00321173" w:rsidRPr="0032117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2117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21173" w:rsidRPr="00321173">
        <w:rPr>
          <w:rFonts w:ascii="Times New Roman" w:hAnsi="Times New Roman"/>
          <w:color w:val="000000" w:themeColor="text1"/>
          <w:sz w:val="24"/>
          <w:szCs w:val="24"/>
        </w:rPr>
        <w:t>divi</w:t>
      </w:r>
      <w:r w:rsidRPr="0032117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 gadi no pieņemšanas – nodo</w:t>
      </w:r>
      <w:r w:rsidR="00BC2952" w:rsidRPr="008230AC">
        <w:rPr>
          <w:rFonts w:ascii="Times New Roman" w:hAnsi="Times New Roman"/>
          <w:color w:val="000000" w:themeColor="text1"/>
          <w:sz w:val="24"/>
          <w:szCs w:val="24"/>
        </w:rPr>
        <w:t>šanas akta parakstīšanas dienas.</w:t>
      </w:r>
    </w:p>
    <w:p w14:paraId="0404723D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09D2DB61" w14:textId="77777777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9F4981" w14:textId="77777777"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3AE4F" w14:textId="77777777"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5BBADE15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6C11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CF8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1759D4B6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6B16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9B3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D7AD35F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2072E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156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BB96F27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C944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02CD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7F7E77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A0E99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ED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052D83E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6FE98" w14:textId="77777777"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28F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9395D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173ED5"/>
    <w:rsid w:val="001F3C78"/>
    <w:rsid w:val="001F4F7A"/>
    <w:rsid w:val="00267302"/>
    <w:rsid w:val="002D5593"/>
    <w:rsid w:val="002E6AB9"/>
    <w:rsid w:val="00320BA1"/>
    <w:rsid w:val="00321173"/>
    <w:rsid w:val="003673B2"/>
    <w:rsid w:val="003733CB"/>
    <w:rsid w:val="00377519"/>
    <w:rsid w:val="00380B87"/>
    <w:rsid w:val="003912E6"/>
    <w:rsid w:val="003A5B4E"/>
    <w:rsid w:val="003B3DA1"/>
    <w:rsid w:val="0051537B"/>
    <w:rsid w:val="00582A09"/>
    <w:rsid w:val="0067389E"/>
    <w:rsid w:val="006B6DC8"/>
    <w:rsid w:val="007A4D45"/>
    <w:rsid w:val="007F1E92"/>
    <w:rsid w:val="008230AC"/>
    <w:rsid w:val="00830F67"/>
    <w:rsid w:val="0085038D"/>
    <w:rsid w:val="0089411B"/>
    <w:rsid w:val="00895CE8"/>
    <w:rsid w:val="00903C9D"/>
    <w:rsid w:val="00975431"/>
    <w:rsid w:val="00982F82"/>
    <w:rsid w:val="009D5D38"/>
    <w:rsid w:val="00A477D4"/>
    <w:rsid w:val="00A722F8"/>
    <w:rsid w:val="00AB2970"/>
    <w:rsid w:val="00AD3E7B"/>
    <w:rsid w:val="00BC2952"/>
    <w:rsid w:val="00BE42F5"/>
    <w:rsid w:val="00C47CA6"/>
    <w:rsid w:val="00C66DE7"/>
    <w:rsid w:val="00C85D74"/>
    <w:rsid w:val="00D44A70"/>
    <w:rsid w:val="00E95B69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549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2020-11-02T08:14:00Z</dcterms:created>
  <dcterms:modified xsi:type="dcterms:W3CDTF">2020-11-02T08:24:00Z</dcterms:modified>
</cp:coreProperties>
</file>