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C77032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“Vienkāršota jumta atjaunošana “Aptiekas māja” Strazde,Strazdes pagasts” 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</w:t>
      </w:r>
    </w:p>
    <w:p w:rsid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41DB">
        <w:rPr>
          <w:rFonts w:ascii="Times New Roman" w:hAnsi="Times New Roman"/>
          <w:bCs/>
          <w:sz w:val="20"/>
          <w:szCs w:val="20"/>
        </w:rPr>
        <w:t xml:space="preserve"> Identifikācijas Nr. </w:t>
      </w:r>
      <w:r w:rsidR="007767F5">
        <w:rPr>
          <w:rFonts w:ascii="Times New Roman" w:hAnsi="Times New Roman"/>
          <w:bCs/>
          <w:sz w:val="20"/>
          <w:szCs w:val="20"/>
        </w:rPr>
        <w:t>TNPz 2020/9</w:t>
      </w:r>
      <w:r w:rsidR="009D604D">
        <w:rPr>
          <w:rFonts w:ascii="Times New Roman" w:hAnsi="Times New Roman"/>
          <w:bCs/>
          <w:sz w:val="20"/>
          <w:szCs w:val="20"/>
        </w:rPr>
        <w:t>9</w:t>
      </w:r>
    </w:p>
    <w:p w:rsidR="009D604D" w:rsidRDefault="009D604D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260694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260694">
        <w:rPr>
          <w:rFonts w:ascii="Times New Roman" w:eastAsia="Times New Roman" w:hAnsi="Times New Roman"/>
          <w:bCs/>
        </w:rPr>
        <w:t xml:space="preserve">Cenu aptaujai </w:t>
      </w:r>
      <w:r w:rsidR="00C77032" w:rsidRPr="00260694">
        <w:rPr>
          <w:rFonts w:ascii="Times New Roman" w:eastAsia="Times New Roman" w:hAnsi="Times New Roman"/>
          <w:b/>
          <w:bCs/>
        </w:rPr>
        <w:t>“</w:t>
      </w:r>
      <w:r w:rsidR="00260694" w:rsidRPr="00260694">
        <w:rPr>
          <w:rFonts w:ascii="Times New Roman" w:hAnsi="Times New Roman"/>
          <w:b/>
          <w:bCs/>
        </w:rPr>
        <w:t>Labiekārtojuma atjaunošana PII “Ķipars”</w:t>
      </w:r>
      <w:r w:rsidR="00260694">
        <w:rPr>
          <w:rFonts w:ascii="Times New Roman" w:hAnsi="Times New Roman"/>
          <w:b/>
          <w:bCs/>
        </w:rPr>
        <w:t xml:space="preserve"> Ozolu iela 2, Pastende,</w:t>
      </w:r>
      <w:r w:rsidR="00260694" w:rsidRPr="00260694">
        <w:rPr>
          <w:rFonts w:ascii="Times New Roman" w:hAnsi="Times New Roman"/>
          <w:b/>
          <w:bCs/>
        </w:rPr>
        <w:t xml:space="preserve"> </w:t>
      </w:r>
      <w:r w:rsidR="00260694">
        <w:rPr>
          <w:rFonts w:ascii="Times New Roman" w:hAnsi="Times New Roman"/>
          <w:b/>
          <w:bCs/>
        </w:rPr>
        <w:t>Ģibuļu</w:t>
      </w:r>
      <w:r w:rsidR="00C77032" w:rsidRPr="00260694">
        <w:rPr>
          <w:rFonts w:ascii="Times New Roman" w:eastAsia="Times New Roman" w:hAnsi="Times New Roman"/>
          <w:b/>
          <w:bCs/>
        </w:rPr>
        <w:t xml:space="preserve"> pagasts</w:t>
      </w:r>
      <w:r w:rsidR="00380B87" w:rsidRPr="00260694">
        <w:rPr>
          <w:rFonts w:ascii="Times New Roman" w:hAnsi="Times New Roman"/>
          <w:b/>
        </w:rPr>
        <w:t>”</w:t>
      </w:r>
    </w:p>
    <w:p w:rsidR="00C77032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9D604D">
        <w:rPr>
          <w:rFonts w:ascii="Times New Roman" w:eastAsia="Times New Roman" w:hAnsi="Times New Roman"/>
          <w:bCs/>
        </w:rPr>
        <w:t>TNPz 2020</w:t>
      </w:r>
      <w:r w:rsidR="007767F5" w:rsidRPr="007767F5">
        <w:rPr>
          <w:rFonts w:ascii="Times New Roman" w:eastAsia="Times New Roman" w:hAnsi="Times New Roman"/>
          <w:bCs/>
        </w:rPr>
        <w:t>/99</w:t>
      </w:r>
    </w:p>
    <w:p w:rsidR="00582A09" w:rsidRPr="00C77032" w:rsidRDefault="00D00E4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>(vieta)</w:t>
      </w:r>
      <w:r w:rsidR="00582A09" w:rsidRPr="00582A09">
        <w:rPr>
          <w:rFonts w:ascii="Times New Roman" w:hAnsi="Times New Roman"/>
          <w:bCs/>
        </w:rPr>
        <w:t xml:space="preserve">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="00582A09"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</w:t>
      </w:r>
      <w:r w:rsidR="007767F5" w:rsidRPr="007767F5">
        <w:rPr>
          <w:rFonts w:ascii="Times New Roman" w:eastAsia="Times New Roman" w:hAnsi="Times New Roman"/>
          <w:b/>
          <w:bCs/>
        </w:rPr>
        <w:t>“Labiekārtojuma atjaunošana PII “Ķipars” Ozolu iela 2, Pastende, Ģibuļu pagasts”</w:t>
      </w:r>
      <w:r w:rsidR="007767F5">
        <w:rPr>
          <w:rFonts w:ascii="Times New Roman" w:eastAsia="Times New Roman" w:hAnsi="Times New Roman"/>
          <w:b/>
          <w:bCs/>
        </w:rPr>
        <w:t>.</w:t>
      </w:r>
      <w:bookmarkStart w:id="0" w:name="_GoBack"/>
      <w:bookmarkEnd w:id="0"/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277E7C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305BB4">
        <w:rPr>
          <w:rFonts w:ascii="Times New Roman" w:hAnsi="Times New Roman"/>
        </w:rPr>
        <w:t>2</w:t>
      </w:r>
      <w:r w:rsidRPr="00582A09">
        <w:rPr>
          <w:rFonts w:ascii="Times New Roman" w:hAnsi="Times New Roman"/>
        </w:rPr>
        <w:t xml:space="preserve"> (</w:t>
      </w:r>
      <w:r w:rsidR="00305BB4">
        <w:rPr>
          <w:rFonts w:ascii="Times New Roman" w:hAnsi="Times New Roman"/>
        </w:rPr>
        <w:t>divi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E4278"/>
    <w:rsid w:val="000F41DB"/>
    <w:rsid w:val="00141FB7"/>
    <w:rsid w:val="0020559B"/>
    <w:rsid w:val="00231E06"/>
    <w:rsid w:val="002427D2"/>
    <w:rsid w:val="00247542"/>
    <w:rsid w:val="00255FE1"/>
    <w:rsid w:val="00260694"/>
    <w:rsid w:val="00267302"/>
    <w:rsid w:val="00277E7C"/>
    <w:rsid w:val="002A222E"/>
    <w:rsid w:val="00305BB4"/>
    <w:rsid w:val="00320BA1"/>
    <w:rsid w:val="00380B87"/>
    <w:rsid w:val="00384D73"/>
    <w:rsid w:val="003D44AF"/>
    <w:rsid w:val="00431681"/>
    <w:rsid w:val="00464817"/>
    <w:rsid w:val="00490F4F"/>
    <w:rsid w:val="00496EF2"/>
    <w:rsid w:val="004F2EDB"/>
    <w:rsid w:val="00582A09"/>
    <w:rsid w:val="00691613"/>
    <w:rsid w:val="006963F0"/>
    <w:rsid w:val="006B6DC8"/>
    <w:rsid w:val="007767F5"/>
    <w:rsid w:val="00796784"/>
    <w:rsid w:val="007D4913"/>
    <w:rsid w:val="00830F67"/>
    <w:rsid w:val="00852F53"/>
    <w:rsid w:val="0089411B"/>
    <w:rsid w:val="008F2971"/>
    <w:rsid w:val="009D604D"/>
    <w:rsid w:val="00A227F7"/>
    <w:rsid w:val="00A477D4"/>
    <w:rsid w:val="00A6418F"/>
    <w:rsid w:val="00A722F8"/>
    <w:rsid w:val="00AF48DF"/>
    <w:rsid w:val="00B55287"/>
    <w:rsid w:val="00B9217A"/>
    <w:rsid w:val="00BC2952"/>
    <w:rsid w:val="00BE42F5"/>
    <w:rsid w:val="00BF0653"/>
    <w:rsid w:val="00C77032"/>
    <w:rsid w:val="00C85D74"/>
    <w:rsid w:val="00CF0DA1"/>
    <w:rsid w:val="00D00E49"/>
    <w:rsid w:val="00D52421"/>
    <w:rsid w:val="00D67BF1"/>
    <w:rsid w:val="00DE6F91"/>
    <w:rsid w:val="00E22410"/>
    <w:rsid w:val="00EB357B"/>
    <w:rsid w:val="00EF760A"/>
    <w:rsid w:val="00F219B9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3CE4"/>
  <w15:docId w15:val="{9E0CBA94-9524-4A79-BB34-5E23545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13</cp:revision>
  <dcterms:created xsi:type="dcterms:W3CDTF">2020-09-14T09:20:00Z</dcterms:created>
  <dcterms:modified xsi:type="dcterms:W3CDTF">2020-10-30T11:17:00Z</dcterms:modified>
</cp:coreProperties>
</file>