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DB" w:rsidRPr="000F41DB" w:rsidRDefault="000F41DB" w:rsidP="000F41D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0F41DB">
        <w:rPr>
          <w:rFonts w:ascii="Times New Roman" w:hAnsi="Times New Roman"/>
          <w:sz w:val="20"/>
          <w:szCs w:val="20"/>
        </w:rPr>
        <w:t>. pielikums</w:t>
      </w:r>
    </w:p>
    <w:p w:rsidR="000F41DB" w:rsidRPr="000F41DB" w:rsidRDefault="00C77032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“Vienkāršota jumta atjaunošana “Aptiekas māja” Strazde,Strazdes pagasts” </w:t>
      </w:r>
      <w:r w:rsidR="000F41DB" w:rsidRPr="000F41DB">
        <w:rPr>
          <w:rFonts w:ascii="Times New Roman" w:hAnsi="Times New Roman"/>
          <w:bCs/>
          <w:sz w:val="20"/>
          <w:szCs w:val="20"/>
        </w:rPr>
        <w:t xml:space="preserve"> </w:t>
      </w:r>
    </w:p>
    <w:p w:rsidR="000F41DB" w:rsidRDefault="000F41DB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F41DB">
        <w:rPr>
          <w:rFonts w:ascii="Times New Roman" w:hAnsi="Times New Roman"/>
          <w:bCs/>
          <w:sz w:val="20"/>
          <w:szCs w:val="20"/>
        </w:rPr>
        <w:t xml:space="preserve"> Identifikācijas Nr. </w:t>
      </w:r>
      <w:r w:rsidR="009D604D">
        <w:rPr>
          <w:rFonts w:ascii="Times New Roman" w:hAnsi="Times New Roman"/>
          <w:bCs/>
          <w:sz w:val="20"/>
          <w:szCs w:val="20"/>
        </w:rPr>
        <w:t>TNPz 2020/79</w:t>
      </w:r>
    </w:p>
    <w:p w:rsidR="009D604D" w:rsidRDefault="009D604D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F41DB" w:rsidRPr="000F41DB" w:rsidRDefault="000F41DB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82A0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582A09">
        <w:rPr>
          <w:rFonts w:ascii="Times New Roman" w:hAnsi="Times New Roman"/>
          <w:b/>
        </w:rPr>
        <w:t xml:space="preserve">PIETEIKUMS </w:t>
      </w:r>
      <w:r>
        <w:rPr>
          <w:rFonts w:ascii="Times New Roman" w:hAnsi="Times New Roman"/>
          <w:b/>
        </w:rPr>
        <w:t>CENU APTAUJAI</w:t>
      </w:r>
      <w:r w:rsidRPr="00582A09">
        <w:rPr>
          <w:rFonts w:ascii="Times New Roman" w:hAnsi="Times New Roman"/>
          <w:b/>
        </w:rPr>
        <w:t xml:space="preserve"> UN FINANŠU PIEDĀVĀJUMS </w:t>
      </w:r>
    </w:p>
    <w:p w:rsidR="00582A09" w:rsidRPr="00582A0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 xml:space="preserve">Cenu aptaujai </w:t>
      </w:r>
      <w:r w:rsidR="00C77032" w:rsidRPr="00C77032">
        <w:rPr>
          <w:rFonts w:ascii="Times New Roman" w:eastAsia="Times New Roman" w:hAnsi="Times New Roman"/>
          <w:b/>
          <w:bCs/>
        </w:rPr>
        <w:t>“</w:t>
      </w:r>
      <w:r w:rsidR="00EF760A">
        <w:rPr>
          <w:rFonts w:ascii="Times New Roman" w:eastAsia="Times New Roman" w:hAnsi="Times New Roman"/>
          <w:b/>
          <w:bCs/>
        </w:rPr>
        <w:t>Vienkāršotā</w:t>
      </w:r>
      <w:r w:rsidR="00C77032">
        <w:rPr>
          <w:rFonts w:ascii="Times New Roman" w:eastAsia="Times New Roman" w:hAnsi="Times New Roman"/>
          <w:b/>
          <w:bCs/>
        </w:rPr>
        <w:t xml:space="preserve"> jumta atjaunošana “</w:t>
      </w:r>
      <w:r w:rsidR="00772688">
        <w:rPr>
          <w:rFonts w:ascii="Times New Roman" w:hAnsi="Times New Roman"/>
          <w:b/>
          <w:sz w:val="24"/>
          <w:szCs w:val="24"/>
        </w:rPr>
        <w:t>Būves tehniskā apsekošana (Latvijas būvnormatīvs LBN 405-15), 1. Maija iela 28, Talsi</w:t>
      </w:r>
      <w:r w:rsidR="00380B87">
        <w:rPr>
          <w:rFonts w:ascii="Times New Roman" w:hAnsi="Times New Roman"/>
          <w:b/>
          <w:sz w:val="24"/>
          <w:szCs w:val="24"/>
        </w:rPr>
        <w:t>”</w:t>
      </w:r>
    </w:p>
    <w:p w:rsidR="00C77032" w:rsidRDefault="00582A09" w:rsidP="0009631F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 xml:space="preserve">identifikācijas Nr. </w:t>
      </w:r>
      <w:r w:rsidR="009D604D">
        <w:rPr>
          <w:rFonts w:ascii="Times New Roman" w:eastAsia="Times New Roman" w:hAnsi="Times New Roman"/>
          <w:bCs/>
        </w:rPr>
        <w:t xml:space="preserve">TNPz </w:t>
      </w:r>
    </w:p>
    <w:p w:rsidR="00582A09" w:rsidRPr="00C77032" w:rsidRDefault="00D00E49" w:rsidP="0009631F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  <w:bCs/>
        </w:rPr>
        <w:t>(vieta)</w:t>
      </w:r>
      <w:r w:rsidR="00582A09" w:rsidRPr="00582A09">
        <w:rPr>
          <w:rFonts w:ascii="Times New Roman" w:hAnsi="Times New Roman"/>
          <w:bCs/>
        </w:rPr>
        <w:t xml:space="preserve"> </w:t>
      </w:r>
      <w:r w:rsidR="00267302">
        <w:rPr>
          <w:rFonts w:ascii="Times New Roman" w:hAnsi="Times New Roman"/>
          <w:bCs/>
        </w:rPr>
        <w:t xml:space="preserve">              </w:t>
      </w:r>
      <w:r w:rsidR="00490F4F">
        <w:rPr>
          <w:rFonts w:ascii="Times New Roman" w:hAnsi="Times New Roman"/>
          <w:bCs/>
        </w:rPr>
        <w:t xml:space="preserve">                             </w:t>
      </w:r>
      <w:r w:rsidR="00267302">
        <w:rPr>
          <w:rFonts w:ascii="Times New Roman" w:hAnsi="Times New Roman"/>
          <w:bCs/>
        </w:rPr>
        <w:t xml:space="preserve">                                   </w:t>
      </w:r>
      <w:r w:rsidR="00582A09"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="00582A09"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20</w:t>
      </w:r>
      <w:r w:rsidR="00582A09" w:rsidRPr="00582A09">
        <w:rPr>
          <w:rFonts w:ascii="Times New Roman" w:hAnsi="Times New Roman"/>
          <w:bCs/>
        </w:rPr>
        <w:t xml:space="preserve">. </w:t>
      </w:r>
    </w:p>
    <w:p w:rsidR="00582A09" w:rsidRDefault="00582A09" w:rsidP="00582A0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Esam i</w:t>
      </w:r>
      <w:r w:rsidRPr="00582A09">
        <w:rPr>
          <w:rFonts w:ascii="Times New Roman" w:hAnsi="Times New Roman"/>
        </w:rPr>
        <w:t xml:space="preserve">epazinušies ar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darbu apjomiem un ar šo</w:t>
      </w:r>
      <w:r w:rsidRPr="00582A09">
        <w:rPr>
          <w:rFonts w:ascii="Times New Roman" w:hAnsi="Times New Roman"/>
        </w:rPr>
        <w:t xml:space="preserve"> pieteikuma iesniegšanu vēla</w:t>
      </w:r>
      <w:r>
        <w:rPr>
          <w:rFonts w:ascii="Times New Roman" w:hAnsi="Times New Roman"/>
        </w:rPr>
        <w:t>mies</w:t>
      </w:r>
      <w:r w:rsidRPr="00582A09">
        <w:rPr>
          <w:rFonts w:ascii="Times New Roman" w:hAnsi="Times New Roman"/>
        </w:rPr>
        <w:t xml:space="preserve"> piedalīties “</w:t>
      </w:r>
      <w:r w:rsidR="00772688">
        <w:rPr>
          <w:rFonts w:ascii="Times New Roman" w:hAnsi="Times New Roman"/>
          <w:b/>
          <w:sz w:val="24"/>
          <w:szCs w:val="24"/>
        </w:rPr>
        <w:t>Būves tehniskā apsekošana (Latvijas būvnormatīvs LBN 405-15), 1. Maija iela 28, Talsi</w:t>
      </w:r>
      <w:r w:rsidR="00C77032">
        <w:rPr>
          <w:rFonts w:ascii="Times New Roman" w:hAnsi="Times New Roman"/>
          <w:b/>
          <w:bCs/>
          <w:sz w:val="24"/>
          <w:szCs w:val="24"/>
        </w:rPr>
        <w:t>”</w:t>
      </w:r>
      <w:r w:rsidRPr="00A477D4">
        <w:rPr>
          <w:rFonts w:ascii="Times New Roman" w:hAnsi="Times New Roman"/>
          <w:sz w:val="24"/>
          <w:szCs w:val="24"/>
        </w:rPr>
        <w:t>.</w:t>
      </w:r>
    </w:p>
    <w:p w:rsidR="00582A0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Piedāvājam veikt darbus saskaņā ar cenu aptaujas dokumentos noteiktajā</w:t>
      </w:r>
      <w:r>
        <w:rPr>
          <w:rFonts w:ascii="Times New Roman" w:hAnsi="Times New Roman"/>
        </w:rPr>
        <w:t>m prasībām par piedāvājuma cenu</w:t>
      </w:r>
      <w:r w:rsidRPr="00582A09">
        <w:rPr>
          <w:rFonts w:ascii="Times New Roman" w:hAnsi="Times New Roman"/>
        </w:rPr>
        <w:t>:</w:t>
      </w:r>
      <w:bookmarkStart w:id="0" w:name="_GoBack"/>
      <w:bookmarkEnd w:id="0"/>
    </w:p>
    <w:p w:rsidR="00A722F8" w:rsidRPr="00582A0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827"/>
      </w:tblGrid>
      <w:tr w:rsidR="00277E7C" w:rsidRPr="00582A09" w:rsidTr="00231E0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77E7C" w:rsidRPr="00582A09" w:rsidRDefault="00277E7C">
            <w:pPr>
              <w:tabs>
                <w:tab w:val="left" w:pos="31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F41DB" w:rsidRPr="00582A09" w:rsidTr="00231E0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Summa EUR</w:t>
            </w: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 xml:space="preserve"> Kopējā summa EUR (bez PVN)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>PVN 21%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582A0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Ar šī pieteikuma iesniegšanu: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apņemamies ievērot visas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prasības;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atzīstam sava pieteikuma un piedāvājuma spēkā esamību līdz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līguma noslēgšanas brīdim;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garantējam visu sniegto ziņu patiesumu un precizitāti.</w:t>
      </w:r>
    </w:p>
    <w:p w:rsidR="00582A09" w:rsidRPr="00582A0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Apliecinām, ka: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Pretendents nav sniedzis nepatiesu informāciju sa</w:t>
      </w:r>
      <w:r w:rsidR="00BC2952">
        <w:rPr>
          <w:rFonts w:ascii="Times New Roman" w:hAnsi="Times New Roman"/>
        </w:rPr>
        <w:t>vas kvalifikācijas novērtēšanai.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</w:rPr>
        <w:t>cenu aptaujā</w:t>
      </w:r>
      <w:r w:rsidR="00BC2952">
        <w:rPr>
          <w:rFonts w:ascii="Times New Roman" w:hAnsi="Times New Roman"/>
        </w:rPr>
        <w:t>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Veiktajiem darbiem un izmantotajiem materiāliem tiek nodrošināta garantija </w:t>
      </w:r>
      <w:r w:rsidR="00305BB4">
        <w:rPr>
          <w:rFonts w:ascii="Times New Roman" w:hAnsi="Times New Roman"/>
        </w:rPr>
        <w:t>2</w:t>
      </w:r>
      <w:r w:rsidRPr="00582A09">
        <w:rPr>
          <w:rFonts w:ascii="Times New Roman" w:hAnsi="Times New Roman"/>
        </w:rPr>
        <w:t xml:space="preserve"> (</w:t>
      </w:r>
      <w:r w:rsidR="00305BB4">
        <w:rPr>
          <w:rFonts w:ascii="Times New Roman" w:hAnsi="Times New Roman"/>
        </w:rPr>
        <w:t>divi</w:t>
      </w:r>
      <w:r w:rsidRPr="00582A09">
        <w:rPr>
          <w:rFonts w:ascii="Times New Roman" w:hAnsi="Times New Roman"/>
        </w:rPr>
        <w:t>) gadi no pieņemšanas – nodo</w:t>
      </w:r>
      <w:r w:rsidR="0020559B">
        <w:rPr>
          <w:rFonts w:ascii="Times New Roman" w:hAnsi="Times New Roman"/>
        </w:rPr>
        <w:t>šanas akta parakstīšanas dienas</w:t>
      </w:r>
      <w:r w:rsidR="00EB357B">
        <w:rPr>
          <w:rFonts w:ascii="Times New Roman" w:hAnsi="Times New Roman"/>
        </w:rPr>
        <w:t>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82A09">
        <w:rPr>
          <w:rFonts w:ascii="Times New Roman" w:hAnsi="Times New Roman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25"/>
        <w:gridCol w:w="4536"/>
      </w:tblGrid>
      <w:tr w:rsidR="00582A09" w:rsidRPr="00582A09" w:rsidTr="00CF0DA1">
        <w:tc>
          <w:tcPr>
            <w:tcW w:w="48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  <w:i/>
              </w:rPr>
            </w:pPr>
            <w:r w:rsidRPr="00582A09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582A09">
              <w:rPr>
                <w:rFonts w:ascii="Times New Roman" w:hAnsi="Times New Roman"/>
                <w:i/>
              </w:rPr>
              <w:t>(</w:t>
            </w:r>
            <w:r w:rsidRPr="00582A09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amats, vārds un uzvārds, tālr.</w:t>
            </w:r>
            <w:r w:rsidR="00BC2952">
              <w:rPr>
                <w:rFonts w:ascii="Times New Roman" w:hAnsi="Times New Roman"/>
                <w:i/>
              </w:rPr>
              <w:t xml:space="preserve"> </w:t>
            </w:r>
            <w:r w:rsidRPr="00582A09">
              <w:rPr>
                <w:rFonts w:ascii="Times New Roman" w:hAnsi="Times New Roman"/>
                <w:i/>
              </w:rPr>
              <w:t>Nr</w:t>
            </w:r>
            <w:r w:rsidRPr="00582A0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320BA1" w:rsidRPr="00582A09" w:rsidRDefault="00582A09" w:rsidP="00582A09">
      <w:pPr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231E06">
      <w:pgSz w:w="12240" w:h="15840"/>
      <w:pgMar w:top="851" w:right="1183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7E0C6435"/>
    <w:multiLevelType w:val="hybridMultilevel"/>
    <w:tmpl w:val="A1D282C8"/>
    <w:lvl w:ilvl="0" w:tplc="040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86" w:hanging="360"/>
      </w:pPr>
    </w:lvl>
    <w:lvl w:ilvl="2" w:tplc="0409001B" w:tentative="1">
      <w:start w:val="1"/>
      <w:numFmt w:val="lowerRoman"/>
      <w:lvlText w:val="%3."/>
      <w:lvlJc w:val="right"/>
      <w:pPr>
        <w:ind w:left="10306" w:hanging="180"/>
      </w:pPr>
    </w:lvl>
    <w:lvl w:ilvl="3" w:tplc="0409000F" w:tentative="1">
      <w:start w:val="1"/>
      <w:numFmt w:val="decimal"/>
      <w:lvlText w:val="%4."/>
      <w:lvlJc w:val="left"/>
      <w:pPr>
        <w:ind w:left="11026" w:hanging="360"/>
      </w:pPr>
    </w:lvl>
    <w:lvl w:ilvl="4" w:tplc="04090019" w:tentative="1">
      <w:start w:val="1"/>
      <w:numFmt w:val="lowerLetter"/>
      <w:lvlText w:val="%5."/>
      <w:lvlJc w:val="left"/>
      <w:pPr>
        <w:ind w:left="11746" w:hanging="360"/>
      </w:pPr>
    </w:lvl>
    <w:lvl w:ilvl="5" w:tplc="0409001B" w:tentative="1">
      <w:start w:val="1"/>
      <w:numFmt w:val="lowerRoman"/>
      <w:lvlText w:val="%6."/>
      <w:lvlJc w:val="right"/>
      <w:pPr>
        <w:ind w:left="12466" w:hanging="180"/>
      </w:pPr>
    </w:lvl>
    <w:lvl w:ilvl="6" w:tplc="0409000F" w:tentative="1">
      <w:start w:val="1"/>
      <w:numFmt w:val="decimal"/>
      <w:lvlText w:val="%7."/>
      <w:lvlJc w:val="left"/>
      <w:pPr>
        <w:ind w:left="13186" w:hanging="360"/>
      </w:pPr>
    </w:lvl>
    <w:lvl w:ilvl="7" w:tplc="04090019" w:tentative="1">
      <w:start w:val="1"/>
      <w:numFmt w:val="lowerLetter"/>
      <w:lvlText w:val="%8."/>
      <w:lvlJc w:val="left"/>
      <w:pPr>
        <w:ind w:left="13906" w:hanging="360"/>
      </w:pPr>
    </w:lvl>
    <w:lvl w:ilvl="8" w:tplc="0409001B" w:tentative="1">
      <w:start w:val="1"/>
      <w:numFmt w:val="lowerRoman"/>
      <w:lvlText w:val="%9."/>
      <w:lvlJc w:val="right"/>
      <w:pPr>
        <w:ind w:left="1462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9631F"/>
    <w:rsid w:val="000E4278"/>
    <w:rsid w:val="000F41DB"/>
    <w:rsid w:val="00141FB7"/>
    <w:rsid w:val="0020559B"/>
    <w:rsid w:val="00231E06"/>
    <w:rsid w:val="002427D2"/>
    <w:rsid w:val="00247542"/>
    <w:rsid w:val="00255FE1"/>
    <w:rsid w:val="00267302"/>
    <w:rsid w:val="00277E7C"/>
    <w:rsid w:val="002A222E"/>
    <w:rsid w:val="00305BB4"/>
    <w:rsid w:val="00320BA1"/>
    <w:rsid w:val="00380B87"/>
    <w:rsid w:val="00384D73"/>
    <w:rsid w:val="003D44AF"/>
    <w:rsid w:val="00431681"/>
    <w:rsid w:val="00464817"/>
    <w:rsid w:val="00490F4F"/>
    <w:rsid w:val="00496EF2"/>
    <w:rsid w:val="004F2EDB"/>
    <w:rsid w:val="00582A09"/>
    <w:rsid w:val="00691613"/>
    <w:rsid w:val="006963F0"/>
    <w:rsid w:val="006B6DC8"/>
    <w:rsid w:val="00772688"/>
    <w:rsid w:val="00796784"/>
    <w:rsid w:val="00830F67"/>
    <w:rsid w:val="00852F53"/>
    <w:rsid w:val="0089411B"/>
    <w:rsid w:val="008F2971"/>
    <w:rsid w:val="009D604D"/>
    <w:rsid w:val="00A227F7"/>
    <w:rsid w:val="00A477D4"/>
    <w:rsid w:val="00A6418F"/>
    <w:rsid w:val="00A722F8"/>
    <w:rsid w:val="00B55287"/>
    <w:rsid w:val="00B9217A"/>
    <w:rsid w:val="00BC2952"/>
    <w:rsid w:val="00BE42F5"/>
    <w:rsid w:val="00BF0653"/>
    <w:rsid w:val="00C77032"/>
    <w:rsid w:val="00C85D74"/>
    <w:rsid w:val="00CF0DA1"/>
    <w:rsid w:val="00D00E49"/>
    <w:rsid w:val="00D52421"/>
    <w:rsid w:val="00DE6F91"/>
    <w:rsid w:val="00E22410"/>
    <w:rsid w:val="00EB357B"/>
    <w:rsid w:val="00EF760A"/>
    <w:rsid w:val="00F219B9"/>
    <w:rsid w:val="00F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6CA3"/>
  <w15:docId w15:val="{9E0CBA94-9524-4A79-BB34-5E23545B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Andrejs Aveniņš</cp:lastModifiedBy>
  <cp:revision>9</cp:revision>
  <dcterms:created xsi:type="dcterms:W3CDTF">2020-09-14T09:20:00Z</dcterms:created>
  <dcterms:modified xsi:type="dcterms:W3CDTF">2020-10-15T10:48:00Z</dcterms:modified>
</cp:coreProperties>
</file>