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F" w:rsidRPr="00374ED4" w:rsidRDefault="004F0DDF" w:rsidP="004F0DDF">
      <w:pPr>
        <w:spacing w:before="120" w:after="120"/>
        <w:ind w:left="539" w:hanging="539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Pielikums Nr.1</w:t>
      </w:r>
    </w:p>
    <w:p w:rsidR="00582A09" w:rsidRPr="00374ED4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374ED4">
        <w:rPr>
          <w:rFonts w:ascii="Times New Roman" w:hAnsi="Times New Roman"/>
          <w:b/>
        </w:rPr>
        <w:t xml:space="preserve">PIETEIKUMS CENU APTAUJAI UN FINANŠU PIEDĀVĀJUMS </w:t>
      </w:r>
    </w:p>
    <w:p w:rsidR="00582A09" w:rsidRPr="00374ED4" w:rsidRDefault="004A3489" w:rsidP="00374ED4">
      <w:pPr>
        <w:spacing w:before="60" w:after="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Valdemārpils Mūzikas un mākslas skolas tualešu remonts un 2.stāva koridora siltināšana.</w:t>
      </w:r>
    </w:p>
    <w:p w:rsidR="00582A09" w:rsidRPr="00374ED4" w:rsidRDefault="00493195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374ED4">
        <w:rPr>
          <w:rFonts w:ascii="Times New Roman" w:eastAsia="Times New Roman" w:hAnsi="Times New Roman"/>
          <w:bCs/>
        </w:rPr>
        <w:t>I</w:t>
      </w:r>
      <w:r w:rsidR="00582A09" w:rsidRPr="00374ED4">
        <w:rPr>
          <w:rFonts w:ascii="Times New Roman" w:eastAsia="Times New Roman" w:hAnsi="Times New Roman"/>
          <w:bCs/>
        </w:rPr>
        <w:t xml:space="preserve">dentifikācijas Nr. </w:t>
      </w:r>
      <w:r w:rsidR="00374ED4" w:rsidRPr="00374ED4">
        <w:rPr>
          <w:rFonts w:ascii="Times New Roman" w:eastAsia="Times New Roman" w:hAnsi="Times New Roman"/>
          <w:bCs/>
        </w:rPr>
        <w:t>TNPz 2020</w:t>
      </w:r>
      <w:r w:rsidR="007E6646" w:rsidRPr="00374ED4">
        <w:rPr>
          <w:rFonts w:ascii="Times New Roman" w:eastAsia="Times New Roman" w:hAnsi="Times New Roman"/>
          <w:bCs/>
        </w:rPr>
        <w:t>/</w:t>
      </w:r>
      <w:r w:rsidR="00FC4DE6">
        <w:rPr>
          <w:rFonts w:ascii="Times New Roman" w:eastAsia="Times New Roman" w:hAnsi="Times New Roman"/>
          <w:bCs/>
        </w:rPr>
        <w:t>83</w:t>
      </w:r>
      <w:bookmarkStart w:id="0" w:name="_GoBack"/>
      <w:bookmarkEnd w:id="0"/>
    </w:p>
    <w:p w:rsidR="00582A09" w:rsidRPr="00374ED4" w:rsidRDefault="00374ED4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374ED4">
        <w:rPr>
          <w:rFonts w:ascii="Times New Roman" w:hAnsi="Times New Roman"/>
          <w:bCs/>
        </w:rPr>
        <w:t>__________(vieta), ____.___.2020</w:t>
      </w:r>
      <w:r w:rsidR="00582A09" w:rsidRPr="00374ED4">
        <w:rPr>
          <w:rFonts w:ascii="Times New Roman" w:hAnsi="Times New Roman"/>
          <w:bCs/>
        </w:rPr>
        <w:t>. Nr._____</w:t>
      </w:r>
    </w:p>
    <w:p w:rsidR="00374ED4" w:rsidRPr="00374ED4" w:rsidRDefault="00582A09" w:rsidP="00374ED4">
      <w:pPr>
        <w:spacing w:before="60" w:after="60"/>
        <w:jc w:val="left"/>
        <w:rPr>
          <w:rFonts w:ascii="Times New Roman" w:hAnsi="Times New Roman"/>
          <w:color w:val="000000"/>
        </w:rPr>
      </w:pPr>
      <w:r w:rsidRPr="00374ED4">
        <w:rPr>
          <w:rFonts w:ascii="Times New Roman" w:hAnsi="Times New Roman"/>
        </w:rPr>
        <w:t>Esam iepazinušies ar cenu aptaujas</w:t>
      </w:r>
      <w:r w:rsidR="003564E9" w:rsidRPr="00374ED4">
        <w:rPr>
          <w:rFonts w:ascii="Times New Roman" w:hAnsi="Times New Roman"/>
        </w:rPr>
        <w:t xml:space="preserve"> </w:t>
      </w:r>
      <w:r w:rsidRPr="00374ED4">
        <w:rPr>
          <w:rFonts w:ascii="Times New Roman" w:hAnsi="Times New Roman"/>
        </w:rPr>
        <w:t>darbu apjomiem un ar šo pieteikuma i</w:t>
      </w:r>
      <w:r w:rsidR="00374ED4" w:rsidRPr="00374ED4">
        <w:rPr>
          <w:rFonts w:ascii="Times New Roman" w:hAnsi="Times New Roman"/>
        </w:rPr>
        <w:t>esniegšanu vēlamies piedalīties</w:t>
      </w:r>
      <w:r w:rsidR="005A34B0">
        <w:rPr>
          <w:rFonts w:ascii="Times New Roman" w:hAnsi="Times New Roman"/>
        </w:rPr>
        <w:t xml:space="preserve"> </w:t>
      </w:r>
      <w:r w:rsidR="000E05F8" w:rsidRPr="00374ED4">
        <w:rPr>
          <w:rFonts w:ascii="Times New Roman" w:hAnsi="Times New Roman"/>
        </w:rPr>
        <w:t>cenu aptaujā</w:t>
      </w:r>
      <w:r w:rsidR="004A3489">
        <w:rPr>
          <w:rFonts w:ascii="Times New Roman" w:hAnsi="Times New Roman"/>
          <w:b/>
        </w:rPr>
        <w:t xml:space="preserve"> </w:t>
      </w:r>
      <w:r w:rsidR="004A3489">
        <w:rPr>
          <w:rFonts w:ascii="Times New Roman" w:hAnsi="Times New Roman"/>
          <w:b/>
          <w:sz w:val="24"/>
          <w:szCs w:val="24"/>
        </w:rPr>
        <w:t>Valdemārpils Mūzikas un mākslas skolas tualešu remonts un 2.stāva koridora siltināšana.</w:t>
      </w:r>
    </w:p>
    <w:p w:rsidR="00582A09" w:rsidRPr="00374ED4" w:rsidRDefault="00582A09" w:rsidP="00374ED4">
      <w:pPr>
        <w:jc w:val="left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Piedāvājam veikt darbus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74ED4">
              <w:rPr>
                <w:rFonts w:ascii="Times New Roman" w:hAnsi="Times New Roman"/>
                <w:b/>
                <w:bCs/>
              </w:rPr>
              <w:t>Cenu aptaujas nosaukums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Summa EUR</w:t>
            </w:r>
          </w:p>
        </w:tc>
      </w:tr>
      <w:tr w:rsidR="00582A09" w:rsidRPr="00374ED4" w:rsidTr="00CB5CE5">
        <w:trPr>
          <w:trHeight w:val="9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CB5CE5" w:rsidRDefault="004A3489" w:rsidP="00CB5CE5">
            <w:pPr>
              <w:spacing w:before="60" w:after="6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Valdemārpils Mūzikas un mākslas skolas tualešu remonts un 2.stāva koridora siltināšana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82A09" w:rsidRPr="00374ED4">
              <w:rPr>
                <w:rFonts w:ascii="Times New Roman" w:hAnsi="Times New Roman"/>
                <w:bCs/>
              </w:rPr>
              <w:t>līgumcena,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>PVN 21%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CB5CE5">
        <w:trPr>
          <w:trHeight w:val="2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374ED4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Ar šī pieteikuma iesniegšanu: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apņemamies ievērot visas cenu aptaujas prasības;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garantējam visu sniegto ziņu patiesumu un precizitāti.</w:t>
      </w:r>
    </w:p>
    <w:p w:rsidR="00582A09" w:rsidRPr="00374ED4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Apliecinām, ka: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nav sniedzis nepatiesu informāciju savas kvalifikācijas novērtēšanai;</w:t>
      </w:r>
    </w:p>
    <w:p w:rsidR="00582A09" w:rsidRPr="00374ED4" w:rsidRDefault="00582A09" w:rsidP="005E0D7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nekādā veidā nav ieinteresēts nevienā citā piedāvājumā, kas iesniegts šajā cenu aptaujā;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74ED4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374ED4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  <w:i/>
              </w:rPr>
            </w:pPr>
            <w:r w:rsidRPr="00374ED4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374ED4">
              <w:rPr>
                <w:rFonts w:ascii="Times New Roman" w:hAnsi="Times New Roman"/>
                <w:i/>
              </w:rPr>
              <w:t>(</w:t>
            </w:r>
            <w:r w:rsidRPr="00374ED4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</w:t>
            </w:r>
            <w:r w:rsidRPr="00374ED4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vadītāja vai pilnvarotās personas amats, vārds un uzvārds, tālr.Nr</w:t>
            </w:r>
            <w:r w:rsidRPr="00374ED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374ED4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374ED4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374ED4" w:rsidSect="00582A0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06F6"/>
    <w:rsid w:val="000D358B"/>
    <w:rsid w:val="000E05F8"/>
    <w:rsid w:val="002446A1"/>
    <w:rsid w:val="002F46F5"/>
    <w:rsid w:val="00320BA1"/>
    <w:rsid w:val="003564E9"/>
    <w:rsid w:val="00374ED4"/>
    <w:rsid w:val="003E5B65"/>
    <w:rsid w:val="00493195"/>
    <w:rsid w:val="004967FF"/>
    <w:rsid w:val="004A3489"/>
    <w:rsid w:val="004D71DD"/>
    <w:rsid w:val="004E5998"/>
    <w:rsid w:val="004F0DDF"/>
    <w:rsid w:val="00582A09"/>
    <w:rsid w:val="005A34B0"/>
    <w:rsid w:val="005E0D78"/>
    <w:rsid w:val="006B6DC8"/>
    <w:rsid w:val="006E18E3"/>
    <w:rsid w:val="007729D7"/>
    <w:rsid w:val="00773747"/>
    <w:rsid w:val="007E6646"/>
    <w:rsid w:val="007F5352"/>
    <w:rsid w:val="00830F67"/>
    <w:rsid w:val="008F40F3"/>
    <w:rsid w:val="00956265"/>
    <w:rsid w:val="00AD3CDF"/>
    <w:rsid w:val="00B92F4E"/>
    <w:rsid w:val="00BE42F5"/>
    <w:rsid w:val="00C327A4"/>
    <w:rsid w:val="00CB5CE5"/>
    <w:rsid w:val="00DA370E"/>
    <w:rsid w:val="00DA4F76"/>
    <w:rsid w:val="00F61AFB"/>
    <w:rsid w:val="00F71604"/>
    <w:rsid w:val="00FC4DE6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0D79"/>
  <w15:docId w15:val="{31B88FBC-FC18-4B21-842D-DC363BC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626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16</cp:revision>
  <cp:lastPrinted>2020-07-14T10:01:00Z</cp:lastPrinted>
  <dcterms:created xsi:type="dcterms:W3CDTF">2019-10-28T13:50:00Z</dcterms:created>
  <dcterms:modified xsi:type="dcterms:W3CDTF">2020-09-25T10:10:00Z</dcterms:modified>
</cp:coreProperties>
</file>