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5" w:rsidRDefault="00E32465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32465" w:rsidRDefault="00E32465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 Nr.1</w:t>
      </w:r>
    </w:p>
    <w:p w:rsidR="00E32465" w:rsidRDefault="00E32465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8661C4">
        <w:rPr>
          <w:rFonts w:ascii="Times New Roman" w:hAnsi="Times New Roman"/>
          <w:b/>
          <w:sz w:val="24"/>
          <w:szCs w:val="24"/>
        </w:rPr>
        <w:t xml:space="preserve">Par zemes kadastrālās uzmērīšanas pakalpojumu </w:t>
      </w:r>
      <w:r w:rsidR="007C6242">
        <w:rPr>
          <w:rFonts w:ascii="Times New Roman" w:hAnsi="Times New Roman"/>
          <w:b/>
          <w:sz w:val="24"/>
          <w:szCs w:val="24"/>
        </w:rPr>
        <w:t>Talsu novada pašvaldības vajadzībām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0942CF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7C6242" w:rsidRDefault="007C6242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42CF" w:rsidRPr="008661C4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cenu aptaujas instrukciju, </w:t>
      </w:r>
      <w:r w:rsidR="008661C4">
        <w:rPr>
          <w:rFonts w:ascii="Times New Roman" w:hAnsi="Times New Roman"/>
          <w:sz w:val="24"/>
          <w:szCs w:val="24"/>
        </w:rPr>
        <w:t>nosacījumiem</w:t>
      </w:r>
      <w:r w:rsidR="0043693F">
        <w:rPr>
          <w:rFonts w:ascii="Times New Roman" w:hAnsi="Times New Roman"/>
          <w:sz w:val="24"/>
          <w:szCs w:val="24"/>
        </w:rPr>
        <w:t>,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43693F">
        <w:rPr>
          <w:rFonts w:ascii="Times New Roman" w:hAnsi="Times New Roman"/>
          <w:sz w:val="24"/>
          <w:szCs w:val="24"/>
        </w:rPr>
        <w:t xml:space="preserve"> cenu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1C4">
        <w:rPr>
          <w:rFonts w:ascii="Times New Roman" w:hAnsi="Times New Roman"/>
          <w:sz w:val="24"/>
          <w:szCs w:val="24"/>
        </w:rPr>
        <w:t>“</w:t>
      </w:r>
      <w:r w:rsidR="008661C4" w:rsidRPr="008661C4">
        <w:rPr>
          <w:rFonts w:ascii="Times New Roman" w:hAnsi="Times New Roman"/>
          <w:sz w:val="24"/>
          <w:szCs w:val="24"/>
        </w:rPr>
        <w:t xml:space="preserve">Par zemes kadastrālās uzmērīšanas pakalpojumu </w:t>
      </w:r>
      <w:r w:rsidR="00C21A94">
        <w:rPr>
          <w:rFonts w:ascii="Times New Roman" w:hAnsi="Times New Roman"/>
          <w:sz w:val="24"/>
          <w:szCs w:val="24"/>
        </w:rPr>
        <w:t>Talsu novada pašvaldības vajadzībām</w:t>
      </w:r>
      <w:r w:rsidRPr="008661C4">
        <w:rPr>
          <w:rFonts w:ascii="Times New Roman" w:hAnsi="Times New Roman"/>
          <w:sz w:val="24"/>
          <w:szCs w:val="24"/>
        </w:rPr>
        <w:t>”</w:t>
      </w:r>
      <w:r w:rsidR="0043693F" w:rsidRPr="008661C4">
        <w:rPr>
          <w:rFonts w:ascii="Times New Roman" w:hAnsi="Times New Roman"/>
          <w:sz w:val="24"/>
          <w:szCs w:val="24"/>
        </w:rPr>
        <w:t>.</w:t>
      </w:r>
    </w:p>
    <w:p w:rsidR="000942CF" w:rsidRPr="002E6AB9" w:rsidRDefault="0043693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CF" w:rsidRPr="008661C4" w:rsidRDefault="000942CF" w:rsidP="001318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C4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8661C4" w:rsidRPr="008661C4">
              <w:rPr>
                <w:rFonts w:ascii="Times New Roman" w:hAnsi="Times New Roman"/>
                <w:sz w:val="24"/>
                <w:szCs w:val="24"/>
              </w:rPr>
              <w:t xml:space="preserve">Par zemes kadastrālās uzmērīšanas pakalpojumu </w:t>
            </w:r>
            <w:r w:rsidR="007C6242">
              <w:rPr>
                <w:rFonts w:ascii="Times New Roman" w:hAnsi="Times New Roman"/>
                <w:sz w:val="24"/>
                <w:szCs w:val="24"/>
              </w:rPr>
              <w:t>Talsu novada pašvaldības vajadzībām</w:t>
            </w:r>
            <w:r w:rsidRPr="008661C4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1318C3">
              <w:rPr>
                <w:rFonts w:ascii="Times New Roman" w:hAnsi="Times New Roman"/>
                <w:bCs/>
                <w:sz w:val="24"/>
                <w:szCs w:val="24"/>
              </w:rPr>
              <w:t xml:space="preserve"> (piedāvājums sagatavots pamatojoties uz vienību cenām – pielikumā Nr.3)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242" w:rsidRDefault="007C6242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cenu aptaujas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0942CF" w:rsidRPr="002E6AB9" w:rsidRDefault="0043693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instrukciju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115"/>
      </w:tblGrid>
      <w:tr w:rsidR="000942CF" w:rsidRPr="002E6AB9" w:rsidTr="007C6242">
        <w:tc>
          <w:tcPr>
            <w:tcW w:w="4962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:rsidTr="007C6242">
        <w:tc>
          <w:tcPr>
            <w:tcW w:w="4962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7C6242">
        <w:tc>
          <w:tcPr>
            <w:tcW w:w="4962" w:type="dxa"/>
            <w:hideMark/>
          </w:tcPr>
          <w:p w:rsidR="000942CF" w:rsidRPr="002E6AB9" w:rsidRDefault="000942CF" w:rsidP="007C6242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 numuri, e-pasts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7C6242">
        <w:tc>
          <w:tcPr>
            <w:tcW w:w="4962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7C6242">
        <w:trPr>
          <w:trHeight w:val="894"/>
        </w:trPr>
        <w:tc>
          <w:tcPr>
            <w:tcW w:w="4962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7C6242">
        <w:tc>
          <w:tcPr>
            <w:tcW w:w="4962" w:type="dxa"/>
            <w:hideMark/>
          </w:tcPr>
          <w:p w:rsidR="000942CF" w:rsidRPr="002E6AB9" w:rsidRDefault="000942CF" w:rsidP="00D16FA3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7C6242">
        <w:tc>
          <w:tcPr>
            <w:tcW w:w="4962" w:type="dxa"/>
            <w:hideMark/>
          </w:tcPr>
          <w:p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5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318C3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3693F"/>
    <w:rsid w:val="00477302"/>
    <w:rsid w:val="004A4899"/>
    <w:rsid w:val="005370F4"/>
    <w:rsid w:val="00547A54"/>
    <w:rsid w:val="00551FD8"/>
    <w:rsid w:val="005710FC"/>
    <w:rsid w:val="00582A09"/>
    <w:rsid w:val="005E48A8"/>
    <w:rsid w:val="006B6DC8"/>
    <w:rsid w:val="007869F4"/>
    <w:rsid w:val="007A4D45"/>
    <w:rsid w:val="007C6242"/>
    <w:rsid w:val="00830F67"/>
    <w:rsid w:val="008661C4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1A94"/>
    <w:rsid w:val="00C24E20"/>
    <w:rsid w:val="00C85D74"/>
    <w:rsid w:val="00C9436A"/>
    <w:rsid w:val="00D02A9F"/>
    <w:rsid w:val="00D16FA3"/>
    <w:rsid w:val="00D305F8"/>
    <w:rsid w:val="00D70157"/>
    <w:rsid w:val="00E32465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2</cp:revision>
  <dcterms:created xsi:type="dcterms:W3CDTF">2020-09-22T05:56:00Z</dcterms:created>
  <dcterms:modified xsi:type="dcterms:W3CDTF">2020-09-22T05:56:00Z</dcterms:modified>
</cp:coreProperties>
</file>