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C77032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“Vienkāršota jumta atjaunošana “Aptiekas māja” Strazde,Strazdes pagasts” 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 </w:t>
      </w:r>
    </w:p>
    <w:p w:rsid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41DB">
        <w:rPr>
          <w:rFonts w:ascii="Times New Roman" w:hAnsi="Times New Roman"/>
          <w:bCs/>
          <w:sz w:val="20"/>
          <w:szCs w:val="20"/>
        </w:rPr>
        <w:t xml:space="preserve"> Identifikācijas Nr. </w:t>
      </w:r>
      <w:r w:rsidR="009D604D">
        <w:rPr>
          <w:rFonts w:ascii="Times New Roman" w:hAnsi="Times New Roman"/>
          <w:bCs/>
          <w:sz w:val="20"/>
          <w:szCs w:val="20"/>
        </w:rPr>
        <w:t>TNPz 2020/79</w:t>
      </w:r>
    </w:p>
    <w:p w:rsidR="009D604D" w:rsidRDefault="009D604D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="00C77032" w:rsidRPr="00C77032">
        <w:rPr>
          <w:rFonts w:ascii="Times New Roman" w:eastAsia="Times New Roman" w:hAnsi="Times New Roman"/>
          <w:b/>
          <w:bCs/>
        </w:rPr>
        <w:t>“</w:t>
      </w:r>
      <w:r w:rsidR="00EF760A">
        <w:rPr>
          <w:rFonts w:ascii="Times New Roman" w:eastAsia="Times New Roman" w:hAnsi="Times New Roman"/>
          <w:b/>
          <w:bCs/>
        </w:rPr>
        <w:t>Vienkāršotā</w:t>
      </w:r>
      <w:r w:rsidR="00C77032">
        <w:rPr>
          <w:rFonts w:ascii="Times New Roman" w:eastAsia="Times New Roman" w:hAnsi="Times New Roman"/>
          <w:b/>
          <w:bCs/>
        </w:rPr>
        <w:t xml:space="preserve"> jumta atjaunošana “Aptiekas māja” Strazdē, Strazdes pagasts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C77032" w:rsidRDefault="00582A0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r w:rsidR="009D604D">
        <w:rPr>
          <w:rFonts w:ascii="Times New Roman" w:eastAsia="Times New Roman" w:hAnsi="Times New Roman"/>
          <w:bCs/>
        </w:rPr>
        <w:t>TNPz 2020/79</w:t>
      </w:r>
      <w:bookmarkStart w:id="0" w:name="_GoBack"/>
      <w:bookmarkEnd w:id="0"/>
    </w:p>
    <w:p w:rsidR="00582A09" w:rsidRPr="00C77032" w:rsidRDefault="00D00E4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</w:rPr>
        <w:t>(vieta)</w:t>
      </w:r>
      <w:r w:rsidR="00582A09" w:rsidRPr="00582A09">
        <w:rPr>
          <w:rFonts w:ascii="Times New Roman" w:hAnsi="Times New Roman"/>
          <w:bCs/>
        </w:rPr>
        <w:t xml:space="preserve">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="00582A09"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="00582A09"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="00582A09"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EF760A">
        <w:rPr>
          <w:rFonts w:ascii="Times New Roman" w:hAnsi="Times New Roman"/>
          <w:b/>
          <w:bCs/>
          <w:sz w:val="24"/>
          <w:szCs w:val="24"/>
        </w:rPr>
        <w:t>Vienkāršotā</w:t>
      </w:r>
      <w:r w:rsidR="00C77032">
        <w:rPr>
          <w:rFonts w:ascii="Times New Roman" w:hAnsi="Times New Roman"/>
          <w:b/>
          <w:bCs/>
          <w:sz w:val="24"/>
          <w:szCs w:val="24"/>
        </w:rPr>
        <w:t xml:space="preserve"> jumta atjaunošana “Aptiekas māja” Strazdē, Strazdes pagasts”</w:t>
      </w:r>
      <w:r w:rsidRPr="00A477D4">
        <w:rPr>
          <w:rFonts w:ascii="Times New Roman" w:hAnsi="Times New Roman"/>
          <w:sz w:val="24"/>
          <w:szCs w:val="24"/>
        </w:rPr>
        <w:t>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277E7C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305BB4">
        <w:rPr>
          <w:rFonts w:ascii="Times New Roman" w:hAnsi="Times New Roman"/>
        </w:rPr>
        <w:t>2</w:t>
      </w:r>
      <w:r w:rsidRPr="00582A09">
        <w:rPr>
          <w:rFonts w:ascii="Times New Roman" w:hAnsi="Times New Roman"/>
        </w:rPr>
        <w:t xml:space="preserve"> (</w:t>
      </w:r>
      <w:r w:rsidR="00305BB4">
        <w:rPr>
          <w:rFonts w:ascii="Times New Roman" w:hAnsi="Times New Roman"/>
        </w:rPr>
        <w:t>divi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9631F"/>
    <w:rsid w:val="000E4278"/>
    <w:rsid w:val="000F41DB"/>
    <w:rsid w:val="00141FB7"/>
    <w:rsid w:val="0020559B"/>
    <w:rsid w:val="00231E06"/>
    <w:rsid w:val="002427D2"/>
    <w:rsid w:val="00247542"/>
    <w:rsid w:val="00255FE1"/>
    <w:rsid w:val="00267302"/>
    <w:rsid w:val="00277E7C"/>
    <w:rsid w:val="002A222E"/>
    <w:rsid w:val="00305BB4"/>
    <w:rsid w:val="00320BA1"/>
    <w:rsid w:val="00380B87"/>
    <w:rsid w:val="00384D73"/>
    <w:rsid w:val="003D44AF"/>
    <w:rsid w:val="00431681"/>
    <w:rsid w:val="00464817"/>
    <w:rsid w:val="00490F4F"/>
    <w:rsid w:val="00496EF2"/>
    <w:rsid w:val="004F2EDB"/>
    <w:rsid w:val="00582A09"/>
    <w:rsid w:val="00691613"/>
    <w:rsid w:val="006963F0"/>
    <w:rsid w:val="006B6DC8"/>
    <w:rsid w:val="00796784"/>
    <w:rsid w:val="00830F67"/>
    <w:rsid w:val="00852F53"/>
    <w:rsid w:val="0089411B"/>
    <w:rsid w:val="008F2971"/>
    <w:rsid w:val="009D604D"/>
    <w:rsid w:val="00A227F7"/>
    <w:rsid w:val="00A477D4"/>
    <w:rsid w:val="00A6418F"/>
    <w:rsid w:val="00A722F8"/>
    <w:rsid w:val="00B55287"/>
    <w:rsid w:val="00B9217A"/>
    <w:rsid w:val="00BC2952"/>
    <w:rsid w:val="00BE42F5"/>
    <w:rsid w:val="00BF0653"/>
    <w:rsid w:val="00C77032"/>
    <w:rsid w:val="00C85D74"/>
    <w:rsid w:val="00CF0DA1"/>
    <w:rsid w:val="00D00E49"/>
    <w:rsid w:val="00D52421"/>
    <w:rsid w:val="00DE6F91"/>
    <w:rsid w:val="00E22410"/>
    <w:rsid w:val="00EB357B"/>
    <w:rsid w:val="00EF760A"/>
    <w:rsid w:val="00F219B9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D409"/>
  <w15:docId w15:val="{9E0CBA94-9524-4A79-BB34-5E23545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8</cp:revision>
  <dcterms:created xsi:type="dcterms:W3CDTF">2020-09-14T09:20:00Z</dcterms:created>
  <dcterms:modified xsi:type="dcterms:W3CDTF">2020-09-15T08:39:00Z</dcterms:modified>
</cp:coreProperties>
</file>