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EB" w:rsidRPr="009378EB" w:rsidRDefault="003D2D2D" w:rsidP="009378EB">
      <w:pPr>
        <w:spacing w:after="0"/>
        <w:rPr>
          <w:rFonts w:ascii="Times New Roman" w:hAnsi="Times New Roman"/>
          <w:sz w:val="20"/>
          <w:szCs w:val="20"/>
        </w:rPr>
      </w:pPr>
      <w:r w:rsidRPr="009378EB">
        <w:rPr>
          <w:rFonts w:ascii="Times New Roman" w:hAnsi="Times New Roman"/>
          <w:sz w:val="20"/>
          <w:szCs w:val="20"/>
        </w:rPr>
        <w:t>1.pielikum</w:t>
      </w:r>
      <w:r w:rsidR="009378EB" w:rsidRPr="009378EB">
        <w:rPr>
          <w:rFonts w:ascii="Times New Roman" w:hAnsi="Times New Roman"/>
          <w:sz w:val="20"/>
          <w:szCs w:val="20"/>
        </w:rPr>
        <w:t>s</w:t>
      </w:r>
    </w:p>
    <w:p w:rsidR="009378EB" w:rsidRPr="009378EB" w:rsidRDefault="009378EB" w:rsidP="009378EB">
      <w:pPr>
        <w:spacing w:after="0"/>
        <w:rPr>
          <w:rFonts w:ascii="Times New Roman" w:eastAsia="Times New Roman" w:hAnsi="Times New Roman"/>
          <w:bCs/>
          <w:sz w:val="20"/>
          <w:szCs w:val="20"/>
        </w:rPr>
      </w:pPr>
      <w:r w:rsidRPr="009378EB">
        <w:rPr>
          <w:rFonts w:ascii="Times New Roman" w:eastAsia="Times New Roman" w:hAnsi="Times New Roman"/>
          <w:bCs/>
          <w:sz w:val="20"/>
          <w:szCs w:val="20"/>
        </w:rPr>
        <w:t xml:space="preserve"> Cenu aptaujai </w:t>
      </w:r>
    </w:p>
    <w:p w:rsidR="00A34127" w:rsidRDefault="009378EB" w:rsidP="00A34127">
      <w:pPr>
        <w:spacing w:after="0"/>
        <w:rPr>
          <w:rFonts w:ascii="Times New Roman" w:hAnsi="Times New Roman"/>
          <w:sz w:val="20"/>
          <w:szCs w:val="20"/>
        </w:rPr>
      </w:pPr>
      <w:r w:rsidRPr="009378EB">
        <w:rPr>
          <w:rFonts w:ascii="Times New Roman" w:eastAsia="Times New Roman" w:hAnsi="Times New Roman"/>
          <w:bCs/>
          <w:sz w:val="20"/>
          <w:szCs w:val="20"/>
        </w:rPr>
        <w:t xml:space="preserve"> “</w:t>
      </w:r>
      <w:r w:rsidR="00A34127">
        <w:rPr>
          <w:rFonts w:ascii="Times New Roman" w:hAnsi="Times New Roman"/>
          <w:sz w:val="20"/>
          <w:szCs w:val="20"/>
        </w:rPr>
        <w:t xml:space="preserve">Ugunsdzēsības ūdens ņemšanas vietas izbūve </w:t>
      </w:r>
    </w:p>
    <w:p w:rsidR="003D2D2D" w:rsidRPr="009378EB" w:rsidRDefault="00A34127" w:rsidP="00A3412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Vandzenes pagastā, Talsu novadā</w:t>
      </w:r>
      <w:r w:rsidR="009378EB" w:rsidRPr="009378EB">
        <w:rPr>
          <w:rFonts w:ascii="Times New Roman" w:eastAsia="Times New Roman" w:hAnsi="Times New Roman"/>
          <w:bCs/>
          <w:sz w:val="20"/>
          <w:szCs w:val="20"/>
        </w:rPr>
        <w:t>”</w:t>
      </w:r>
    </w:p>
    <w:p w:rsidR="00582A09" w:rsidRPr="002E6AB9" w:rsidRDefault="00582A09" w:rsidP="00582A09">
      <w:pPr>
        <w:spacing w:before="120" w:after="12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:rsidR="0028094E" w:rsidRDefault="00582A09" w:rsidP="0028094E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Cenu aptaujai </w:t>
      </w:r>
    </w:p>
    <w:p w:rsidR="00582A09" w:rsidRPr="0028094E" w:rsidRDefault="002E6AB9" w:rsidP="002809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eastAsia="Times New Roman" w:hAnsi="Times New Roman"/>
          <w:b/>
          <w:bCs/>
          <w:sz w:val="24"/>
          <w:szCs w:val="24"/>
        </w:rPr>
        <w:t xml:space="preserve"> “</w:t>
      </w:r>
      <w:r w:rsidR="00A34127">
        <w:rPr>
          <w:rFonts w:ascii="Times New Roman" w:hAnsi="Times New Roman"/>
          <w:b/>
          <w:sz w:val="24"/>
          <w:szCs w:val="24"/>
        </w:rPr>
        <w:t>Ugunsdzēsības ūdens ņemšanas vietas izbūve Vandzenes pagastā, Talsu novadā</w:t>
      </w:r>
      <w:r w:rsidRPr="002E6AB9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:rsidR="005E3D89" w:rsidRPr="0028094E" w:rsidRDefault="00582A09" w:rsidP="0028094E">
      <w:pPr>
        <w:spacing w:before="120" w:after="120"/>
        <w:ind w:firstLine="28"/>
        <w:jc w:val="center"/>
        <w:rPr>
          <w:rFonts w:ascii="Times New Roman" w:eastAsia="Times New Roman" w:hAnsi="Times New Roman"/>
          <w:bCs/>
          <w:color w:val="FF0000"/>
          <w:sz w:val="24"/>
          <w:szCs w:val="24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identifikācijas Nr. TNPz </w:t>
      </w:r>
      <w:r w:rsidR="00B95546">
        <w:rPr>
          <w:rFonts w:ascii="Times New Roman" w:eastAsia="Times New Roman" w:hAnsi="Times New Roman"/>
          <w:bCs/>
          <w:sz w:val="24"/>
          <w:szCs w:val="24"/>
        </w:rPr>
        <w:t>20</w:t>
      </w:r>
      <w:r w:rsidR="00A34127">
        <w:rPr>
          <w:rFonts w:ascii="Times New Roman" w:eastAsia="Times New Roman" w:hAnsi="Times New Roman"/>
          <w:bCs/>
          <w:sz w:val="24"/>
          <w:szCs w:val="24"/>
        </w:rPr>
        <w:t>20</w:t>
      </w:r>
      <w:r w:rsidR="00B95546">
        <w:rPr>
          <w:rFonts w:ascii="Times New Roman" w:eastAsia="Times New Roman" w:hAnsi="Times New Roman"/>
          <w:bCs/>
          <w:sz w:val="24"/>
          <w:szCs w:val="24"/>
        </w:rPr>
        <w:t>/</w:t>
      </w:r>
      <w:r w:rsidR="00156906">
        <w:rPr>
          <w:rFonts w:ascii="Times New Roman" w:eastAsia="Times New Roman" w:hAnsi="Times New Roman"/>
          <w:bCs/>
          <w:color w:val="FF0000"/>
          <w:sz w:val="24"/>
          <w:szCs w:val="24"/>
        </w:rPr>
        <w:t>50</w:t>
      </w:r>
      <w:bookmarkStart w:id="0" w:name="_GoBack"/>
      <w:bookmarkEnd w:id="0"/>
    </w:p>
    <w:p w:rsidR="00582A09" w:rsidRPr="002E6AB9" w:rsidRDefault="005E3D89" w:rsidP="005E3D89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_____________________(vieta)</w:t>
      </w:r>
      <w:r w:rsidR="006D2DF7">
        <w:rPr>
          <w:rFonts w:ascii="Times New Roman" w:eastAsia="Times New Roman" w:hAnsi="Times New Roman"/>
          <w:bCs/>
          <w:sz w:val="24"/>
          <w:szCs w:val="24"/>
        </w:rPr>
        <w:t xml:space="preserve">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="005D7F84">
        <w:rPr>
          <w:rFonts w:ascii="Times New Roman" w:hAnsi="Times New Roman"/>
          <w:bCs/>
          <w:sz w:val="24"/>
          <w:szCs w:val="24"/>
        </w:rPr>
        <w:t xml:space="preserve">                                              </w:t>
      </w:r>
      <w:r w:rsidR="00582A09"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="00582A09" w:rsidRPr="002E6AB9">
        <w:rPr>
          <w:rFonts w:ascii="Times New Roman" w:hAnsi="Times New Roman"/>
          <w:bCs/>
          <w:sz w:val="24"/>
          <w:szCs w:val="24"/>
        </w:rPr>
        <w:t>.20</w:t>
      </w:r>
      <w:r w:rsidR="00A34127">
        <w:rPr>
          <w:rFonts w:ascii="Times New Roman" w:hAnsi="Times New Roman"/>
          <w:bCs/>
          <w:sz w:val="24"/>
          <w:szCs w:val="24"/>
        </w:rPr>
        <w:t>20</w:t>
      </w:r>
      <w:r w:rsidR="00582A09"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582A09" w:rsidRPr="0028094E" w:rsidRDefault="00582A09" w:rsidP="002809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cenu aptaujas darbu apjomiem un ar šo pieteikuma iesniegšanu vēlamies piedalīties </w:t>
      </w:r>
      <w:r w:rsidR="002E6AB9" w:rsidRPr="002E6AB9">
        <w:rPr>
          <w:rFonts w:ascii="Times New Roman" w:hAnsi="Times New Roman"/>
          <w:sz w:val="24"/>
          <w:szCs w:val="24"/>
        </w:rPr>
        <w:t>“</w:t>
      </w:r>
      <w:r w:rsidR="00A34127">
        <w:rPr>
          <w:rFonts w:ascii="Times New Roman" w:hAnsi="Times New Roman"/>
          <w:b/>
          <w:sz w:val="24"/>
          <w:szCs w:val="24"/>
        </w:rPr>
        <w:t>Ugunsdzēsības ūdens ņemšanas vietas izbūve Vandzenes pagastā, Talsu novadā</w:t>
      </w:r>
      <w:r w:rsidR="002E6AB9" w:rsidRPr="002E6AB9">
        <w:rPr>
          <w:rFonts w:ascii="Times New Roman" w:hAnsi="Times New Roman"/>
          <w:sz w:val="24"/>
          <w:szCs w:val="24"/>
        </w:rPr>
        <w:t>”</w:t>
      </w:r>
      <w:r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A7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Piedāvājam veikt darbus saskaņā ar cenu aptaujas dokumentos noteiktajām prasībām par piedāvājuma cenu:</w:t>
      </w:r>
    </w:p>
    <w:p w:rsidR="00A722F8" w:rsidRPr="002E6AB9" w:rsidRDefault="00A722F8" w:rsidP="00A7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3402"/>
      </w:tblGrid>
      <w:tr w:rsidR="00582A09" w:rsidRPr="002E6AB9" w:rsidTr="00A477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 w:rsidP="0072563B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582A09" w:rsidRPr="002E6AB9" w:rsidTr="00A477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8094E" w:rsidRDefault="002E6AB9" w:rsidP="0072563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  <w:r w:rsidR="00A341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34127">
              <w:rPr>
                <w:rFonts w:ascii="Times New Roman" w:hAnsi="Times New Roman"/>
                <w:b/>
                <w:sz w:val="24"/>
                <w:szCs w:val="24"/>
              </w:rPr>
              <w:t xml:space="preserve">Ugunsdzēsības ūdens ņemšanas vietas izbūve Vandzenes pagastā, Talsu novadā </w:t>
            </w: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A477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tabs>
                <w:tab w:val="left" w:pos="319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A477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tabs>
                <w:tab w:val="left" w:pos="319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A477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tabs>
                <w:tab w:val="left" w:pos="31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82A09" w:rsidRPr="002E6AB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582A09" w:rsidRPr="002E6AB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Veiktajiem darbiem un izmantotajiem materiāliem tiek nodrošināta garantija </w:t>
      </w:r>
      <w:r w:rsidR="0028094E">
        <w:rPr>
          <w:rFonts w:ascii="Times New Roman" w:hAnsi="Times New Roman"/>
          <w:sz w:val="24"/>
          <w:szCs w:val="24"/>
        </w:rPr>
        <w:t>24</w:t>
      </w:r>
      <w:r w:rsidRPr="002E6AB9">
        <w:rPr>
          <w:rFonts w:ascii="Times New Roman" w:hAnsi="Times New Roman"/>
          <w:sz w:val="24"/>
          <w:szCs w:val="24"/>
        </w:rPr>
        <w:t xml:space="preserve"> (</w:t>
      </w:r>
      <w:r w:rsidR="0028094E">
        <w:rPr>
          <w:rFonts w:ascii="Times New Roman" w:hAnsi="Times New Roman"/>
          <w:sz w:val="24"/>
          <w:szCs w:val="24"/>
        </w:rPr>
        <w:t>divdesmit četri</w:t>
      </w:r>
      <w:r w:rsidRPr="002E6AB9">
        <w:rPr>
          <w:rFonts w:ascii="Times New Roman" w:hAnsi="Times New Roman"/>
          <w:sz w:val="24"/>
          <w:szCs w:val="24"/>
        </w:rPr>
        <w:t xml:space="preserve">) </w:t>
      </w:r>
      <w:r w:rsidR="0028094E">
        <w:rPr>
          <w:rFonts w:ascii="Times New Roman" w:hAnsi="Times New Roman"/>
          <w:sz w:val="24"/>
          <w:szCs w:val="24"/>
        </w:rPr>
        <w:t xml:space="preserve">mēneši </w:t>
      </w:r>
      <w:r w:rsidRPr="002E6AB9">
        <w:rPr>
          <w:rFonts w:ascii="Times New Roman" w:hAnsi="Times New Roman"/>
          <w:sz w:val="24"/>
          <w:szCs w:val="24"/>
        </w:rPr>
        <w:t>no pieņemšanas – nodo</w:t>
      </w:r>
      <w:r w:rsidR="00BC2952" w:rsidRPr="002E6AB9">
        <w:rPr>
          <w:rFonts w:ascii="Times New Roman" w:hAnsi="Times New Roman"/>
          <w:sz w:val="24"/>
          <w:szCs w:val="24"/>
        </w:rPr>
        <w:t>šanas akta parakstīšanas dienas.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</w:t>
      </w:r>
      <w:r w:rsidR="0072563B">
        <w:rPr>
          <w:rFonts w:ascii="Times New Roman" w:hAnsi="Times New Roman"/>
          <w:sz w:val="24"/>
          <w:szCs w:val="24"/>
        </w:rPr>
        <w:t>instrukciju</w:t>
      </w:r>
      <w:r w:rsidRPr="002E6AB9">
        <w:rPr>
          <w:rFonts w:ascii="Times New Roman" w:hAnsi="Times New Roman"/>
          <w:sz w:val="24"/>
          <w:szCs w:val="24"/>
        </w:rPr>
        <w:t>, tā pielikumiem, kā arī pilnībā uzņemamies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61"/>
        <w:gridCol w:w="5142"/>
      </w:tblGrid>
      <w:tr w:rsidR="00582A09" w:rsidRPr="002E6AB9" w:rsidTr="00A32037"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:rsidTr="00A3203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A32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A3203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A32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A3203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A32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A3203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A32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A3203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A32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Personas, kas parakstīs iepirkuma līgumu amats, vārds, uzvārds, tālr. Nr., pilnvarojuma pamats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A3203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A3203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2037" w:rsidRDefault="00A32037" w:rsidP="00A32037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20BA1" w:rsidRPr="002E6AB9" w:rsidRDefault="00582A09" w:rsidP="00A32037">
      <w:pPr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A477D4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156906"/>
    <w:rsid w:val="00267302"/>
    <w:rsid w:val="0028094E"/>
    <w:rsid w:val="002E6AB9"/>
    <w:rsid w:val="00320BA1"/>
    <w:rsid w:val="003733CB"/>
    <w:rsid w:val="00380B87"/>
    <w:rsid w:val="003D2D2D"/>
    <w:rsid w:val="00582A09"/>
    <w:rsid w:val="005D7F84"/>
    <w:rsid w:val="005E3D89"/>
    <w:rsid w:val="006B6DC8"/>
    <w:rsid w:val="006D2DF7"/>
    <w:rsid w:val="0072563B"/>
    <w:rsid w:val="007920DB"/>
    <w:rsid w:val="007A4D45"/>
    <w:rsid w:val="00830F67"/>
    <w:rsid w:val="0089411B"/>
    <w:rsid w:val="009378EB"/>
    <w:rsid w:val="009D5D38"/>
    <w:rsid w:val="00A32037"/>
    <w:rsid w:val="00A34127"/>
    <w:rsid w:val="00A477D4"/>
    <w:rsid w:val="00A722F8"/>
    <w:rsid w:val="00AB6CC7"/>
    <w:rsid w:val="00B95546"/>
    <w:rsid w:val="00BC2952"/>
    <w:rsid w:val="00BE42F5"/>
    <w:rsid w:val="00C85D74"/>
    <w:rsid w:val="00ED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41167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4</cp:revision>
  <dcterms:created xsi:type="dcterms:W3CDTF">2020-07-10T08:38:00Z</dcterms:created>
  <dcterms:modified xsi:type="dcterms:W3CDTF">2020-07-13T08:02:00Z</dcterms:modified>
</cp:coreProperties>
</file>