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03AAB" w:rsidRPr="00903AAB">
        <w:rPr>
          <w:rFonts w:ascii="Times New Roman" w:eastAsia="Times New Roman" w:hAnsi="Times New Roman"/>
          <w:b/>
          <w:bCs/>
          <w:sz w:val="24"/>
          <w:szCs w:val="24"/>
        </w:rPr>
        <w:t>“Higiēnas pakalpojumu telpu - kosmētiskais remonts, Talsos, Stabu iela 6”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E95913">
        <w:rPr>
          <w:rFonts w:ascii="Times New Roman" w:eastAsia="Times New Roman" w:hAnsi="Times New Roman"/>
          <w:bCs/>
          <w:sz w:val="24"/>
          <w:szCs w:val="24"/>
        </w:rPr>
        <w:t>TNPz 2020/39</w:t>
      </w:r>
      <w:bookmarkStart w:id="0" w:name="_GoBack"/>
      <w:bookmarkEnd w:id="0"/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903AAB" w:rsidRPr="00903AAB">
        <w:rPr>
          <w:rFonts w:ascii="Times New Roman" w:hAnsi="Times New Roman"/>
          <w:sz w:val="24"/>
          <w:szCs w:val="24"/>
        </w:rPr>
        <w:t>“Higiēnas pakalpojumu telpu - kosmētiskais remonts, Talsos, Stabu iela 6”</w:t>
      </w:r>
      <w:r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559"/>
      </w:tblGrid>
      <w:tr w:rsidR="005E48A8" w:rsidRPr="002E6AB9" w:rsidTr="00903AA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903AA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2E6AB9" w:rsidRDefault="00903AAB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AAB">
              <w:rPr>
                <w:rFonts w:ascii="Times New Roman" w:hAnsi="Times New Roman"/>
                <w:b/>
                <w:bCs/>
                <w:sz w:val="24"/>
                <w:szCs w:val="24"/>
              </w:rPr>
              <w:t>“Higiēnas pakalpojumu telpu - kosmētiskais remonts, Talsos, Stabu iela 6”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1C5036"/>
    <w:rsid w:val="00267302"/>
    <w:rsid w:val="002E6AB9"/>
    <w:rsid w:val="00320BA1"/>
    <w:rsid w:val="003733CB"/>
    <w:rsid w:val="00380B87"/>
    <w:rsid w:val="00477302"/>
    <w:rsid w:val="005370F4"/>
    <w:rsid w:val="005710FC"/>
    <w:rsid w:val="00582A09"/>
    <w:rsid w:val="005C5B58"/>
    <w:rsid w:val="005E48A8"/>
    <w:rsid w:val="006B6DC8"/>
    <w:rsid w:val="007A4D45"/>
    <w:rsid w:val="00830F67"/>
    <w:rsid w:val="0089411B"/>
    <w:rsid w:val="00903AAB"/>
    <w:rsid w:val="009D5D38"/>
    <w:rsid w:val="00A477D4"/>
    <w:rsid w:val="00A64F41"/>
    <w:rsid w:val="00A722F8"/>
    <w:rsid w:val="00AA73EF"/>
    <w:rsid w:val="00B50D1B"/>
    <w:rsid w:val="00BC2952"/>
    <w:rsid w:val="00BE42F5"/>
    <w:rsid w:val="00C85D74"/>
    <w:rsid w:val="00C9436A"/>
    <w:rsid w:val="00DC10B8"/>
    <w:rsid w:val="00E95913"/>
    <w:rsid w:val="00ED5B60"/>
    <w:rsid w:val="00F2168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2F09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5</cp:revision>
  <dcterms:created xsi:type="dcterms:W3CDTF">2020-06-04T05:38:00Z</dcterms:created>
  <dcterms:modified xsi:type="dcterms:W3CDTF">2020-06-08T05:27:00Z</dcterms:modified>
</cp:coreProperties>
</file>