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4D3" w:rsidRDefault="00582A09" w:rsidP="00267945">
      <w:pPr>
        <w:spacing w:after="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</w:t>
      </w:r>
    </w:p>
    <w:p w:rsidR="00267945" w:rsidRPr="00267945" w:rsidRDefault="00267945" w:rsidP="00267945">
      <w:pPr>
        <w:spacing w:after="0"/>
        <w:ind w:firstLine="28"/>
        <w:jc w:val="center"/>
        <w:rPr>
          <w:rFonts w:ascii="Times New Roman" w:hAnsi="Times New Roman"/>
          <w:b/>
          <w:sz w:val="24"/>
          <w:szCs w:val="24"/>
        </w:rPr>
      </w:pPr>
      <w:r w:rsidRPr="00267945">
        <w:rPr>
          <w:rFonts w:ascii="Times New Roman" w:hAnsi="Times New Roman"/>
          <w:b/>
          <w:sz w:val="24"/>
          <w:szCs w:val="24"/>
        </w:rPr>
        <w:t>“Valdgales pagasta autoceļa “</w:t>
      </w:r>
      <w:proofErr w:type="spellStart"/>
      <w:r w:rsidRPr="00267945">
        <w:rPr>
          <w:rFonts w:ascii="Times New Roman" w:hAnsi="Times New Roman"/>
          <w:b/>
          <w:sz w:val="24"/>
          <w:szCs w:val="24"/>
        </w:rPr>
        <w:t>Otiņi</w:t>
      </w:r>
      <w:proofErr w:type="spellEnd"/>
      <w:r w:rsidRPr="00267945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267945">
        <w:rPr>
          <w:rFonts w:ascii="Times New Roman" w:hAnsi="Times New Roman"/>
          <w:b/>
          <w:sz w:val="24"/>
          <w:szCs w:val="24"/>
        </w:rPr>
        <w:t>Dedziņi</w:t>
      </w:r>
      <w:proofErr w:type="spellEnd"/>
      <w:r w:rsidRPr="00267945">
        <w:rPr>
          <w:rFonts w:ascii="Times New Roman" w:hAnsi="Times New Roman"/>
          <w:b/>
          <w:sz w:val="24"/>
          <w:szCs w:val="24"/>
        </w:rPr>
        <w:t>” remontdarbi posmā no 0</w:t>
      </w:r>
      <w:r w:rsidR="00E91858">
        <w:rPr>
          <w:rFonts w:ascii="Times New Roman" w:hAnsi="Times New Roman"/>
          <w:b/>
          <w:sz w:val="24"/>
          <w:szCs w:val="24"/>
        </w:rPr>
        <w:t>,0</w:t>
      </w:r>
      <w:r w:rsidRPr="00267945">
        <w:rPr>
          <w:rFonts w:ascii="Times New Roman" w:hAnsi="Times New Roman"/>
          <w:b/>
          <w:sz w:val="24"/>
          <w:szCs w:val="24"/>
        </w:rPr>
        <w:t>-2,32 km”</w:t>
      </w:r>
    </w:p>
    <w:p w:rsidR="00582A09" w:rsidRPr="002E6AB9" w:rsidRDefault="00267945" w:rsidP="003733CB">
      <w:pPr>
        <w:spacing w:before="120" w:after="120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t xml:space="preserve"> </w:t>
      </w:r>
      <w:r w:rsidR="00582A09" w:rsidRPr="002E6AB9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582A09" w:rsidRPr="008714D3">
        <w:rPr>
          <w:rFonts w:ascii="Times New Roman" w:eastAsia="Times New Roman" w:hAnsi="Times New Roman"/>
          <w:bCs/>
          <w:color w:val="FF0000"/>
          <w:sz w:val="24"/>
          <w:szCs w:val="24"/>
        </w:rPr>
        <w:t>TNPz 20</w:t>
      </w:r>
      <w:r w:rsidR="008714D3" w:rsidRPr="008714D3">
        <w:rPr>
          <w:rFonts w:ascii="Times New Roman" w:eastAsia="Times New Roman" w:hAnsi="Times New Roman"/>
          <w:bCs/>
          <w:color w:val="FF0000"/>
          <w:sz w:val="24"/>
          <w:szCs w:val="24"/>
        </w:rPr>
        <w:t>20/</w:t>
      </w:r>
      <w:r w:rsidR="00DA3940">
        <w:rPr>
          <w:rFonts w:ascii="Times New Roman" w:eastAsia="Times New Roman" w:hAnsi="Times New Roman"/>
          <w:bCs/>
          <w:color w:val="FF0000"/>
          <w:sz w:val="24"/>
          <w:szCs w:val="24"/>
        </w:rPr>
        <w:t>30</w:t>
      </w:r>
      <w:bookmarkStart w:id="0" w:name="_GoBack"/>
      <w:bookmarkEnd w:id="0"/>
    </w:p>
    <w:p w:rsidR="00582A09" w:rsidRPr="002E6AB9" w:rsidRDefault="00582A09" w:rsidP="00582A09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Pr="002E6AB9">
        <w:rPr>
          <w:rFonts w:ascii="Times New Roman" w:hAnsi="Times New Roman"/>
          <w:bCs/>
          <w:sz w:val="24"/>
          <w:szCs w:val="24"/>
        </w:rPr>
        <w:t>.20</w:t>
      </w:r>
      <w:r w:rsidR="00AB3E9F">
        <w:rPr>
          <w:rFonts w:ascii="Times New Roman" w:hAnsi="Times New Roman"/>
          <w:bCs/>
          <w:sz w:val="24"/>
          <w:szCs w:val="24"/>
        </w:rPr>
        <w:t>20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E20AE3" w:rsidRDefault="00582A09" w:rsidP="00267945">
      <w:pPr>
        <w:spacing w:after="0"/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8714D3">
        <w:rPr>
          <w:rFonts w:ascii="Times New Roman" w:hAnsi="Times New Roman"/>
          <w:sz w:val="24"/>
          <w:szCs w:val="24"/>
        </w:rPr>
        <w:t>Esam iepazinušies ar cenu aptaujas darbu apjomiem un ar šo pieteikuma iesniegšanu vēlamies piedalīties</w:t>
      </w:r>
      <w:r w:rsidR="008714D3" w:rsidRPr="008714D3">
        <w:rPr>
          <w:rFonts w:ascii="Times New Roman" w:hAnsi="Times New Roman"/>
          <w:sz w:val="24"/>
          <w:szCs w:val="24"/>
        </w:rPr>
        <w:t xml:space="preserve"> </w:t>
      </w:r>
      <w:r w:rsidRPr="008714D3">
        <w:rPr>
          <w:rFonts w:ascii="Times New Roman" w:hAnsi="Times New Roman"/>
          <w:sz w:val="24"/>
          <w:szCs w:val="24"/>
        </w:rPr>
        <w:t xml:space="preserve"> </w:t>
      </w:r>
      <w:r w:rsidR="002E6AB9" w:rsidRPr="008714D3">
        <w:rPr>
          <w:rFonts w:ascii="Times New Roman" w:hAnsi="Times New Roman"/>
          <w:sz w:val="24"/>
          <w:szCs w:val="24"/>
        </w:rPr>
        <w:t xml:space="preserve"> </w:t>
      </w:r>
      <w:r w:rsidR="008714D3" w:rsidRPr="008714D3">
        <w:rPr>
          <w:rFonts w:ascii="Times New Roman" w:eastAsia="Times New Roman" w:hAnsi="Times New Roman"/>
          <w:bCs/>
          <w:sz w:val="24"/>
          <w:szCs w:val="24"/>
        </w:rPr>
        <w:t>“</w:t>
      </w:r>
      <w:r w:rsidR="00E91858">
        <w:rPr>
          <w:rFonts w:ascii="Times New Roman" w:eastAsia="Times New Roman" w:hAnsi="Times New Roman"/>
          <w:bCs/>
          <w:sz w:val="24"/>
          <w:szCs w:val="24"/>
        </w:rPr>
        <w:t xml:space="preserve"> Valdgales pagasta</w:t>
      </w:r>
      <w:r w:rsidR="008714D3" w:rsidRPr="008714D3">
        <w:rPr>
          <w:rFonts w:ascii="Times New Roman" w:eastAsia="Times New Roman" w:hAnsi="Times New Roman"/>
          <w:bCs/>
          <w:sz w:val="24"/>
          <w:szCs w:val="24"/>
        </w:rPr>
        <w:t xml:space="preserve"> autoceļa ”</w:t>
      </w:r>
      <w:proofErr w:type="spellStart"/>
      <w:r w:rsidR="008714D3" w:rsidRPr="008714D3">
        <w:rPr>
          <w:rFonts w:ascii="Times New Roman" w:eastAsia="Times New Roman" w:hAnsi="Times New Roman"/>
          <w:bCs/>
          <w:sz w:val="24"/>
          <w:szCs w:val="24"/>
        </w:rPr>
        <w:t>Otiņi</w:t>
      </w:r>
      <w:proofErr w:type="spellEnd"/>
      <w:r w:rsidR="008714D3" w:rsidRPr="008714D3"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proofErr w:type="spellStart"/>
      <w:r w:rsidR="008714D3" w:rsidRPr="008714D3">
        <w:rPr>
          <w:rFonts w:ascii="Times New Roman" w:eastAsia="Times New Roman" w:hAnsi="Times New Roman"/>
          <w:bCs/>
          <w:sz w:val="24"/>
          <w:szCs w:val="24"/>
        </w:rPr>
        <w:t>Dedziņi</w:t>
      </w:r>
      <w:proofErr w:type="spellEnd"/>
      <w:r w:rsidR="008714D3" w:rsidRPr="008714D3">
        <w:rPr>
          <w:rFonts w:ascii="Times New Roman" w:eastAsia="Times New Roman" w:hAnsi="Times New Roman"/>
          <w:bCs/>
          <w:sz w:val="24"/>
          <w:szCs w:val="24"/>
        </w:rPr>
        <w:t xml:space="preserve">  remontdarbi</w:t>
      </w:r>
      <w:r w:rsidR="00E91858">
        <w:rPr>
          <w:rFonts w:ascii="Times New Roman" w:eastAsia="Times New Roman" w:hAnsi="Times New Roman"/>
          <w:bCs/>
          <w:sz w:val="24"/>
          <w:szCs w:val="24"/>
        </w:rPr>
        <w:t xml:space="preserve"> posmā no 0,0-2,32 km</w:t>
      </w:r>
      <w:r w:rsidR="008714D3" w:rsidRPr="008714D3">
        <w:rPr>
          <w:rFonts w:ascii="Times New Roman" w:eastAsia="Times New Roman" w:hAnsi="Times New Roman"/>
          <w:bCs/>
          <w:sz w:val="24"/>
          <w:szCs w:val="24"/>
        </w:rPr>
        <w:t>”.</w:t>
      </w:r>
    </w:p>
    <w:p w:rsidR="00E20AE3" w:rsidRPr="00E20AE3" w:rsidRDefault="00E20AE3" w:rsidP="00267945">
      <w:pPr>
        <w:spacing w:after="0"/>
        <w:jc w:val="left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E20AE3">
        <w:rPr>
          <w:rFonts w:ascii="Times New Roman" w:eastAsia="Times New Roman" w:hAnsi="Times New Roman"/>
          <w:b/>
          <w:bCs/>
          <w:sz w:val="24"/>
          <w:szCs w:val="24"/>
        </w:rPr>
        <w:t>Apliecinam</w:t>
      </w:r>
      <w:proofErr w:type="spellEnd"/>
      <w:r w:rsidRPr="00E20AE3">
        <w:rPr>
          <w:rFonts w:ascii="Times New Roman" w:eastAsia="Times New Roman" w:hAnsi="Times New Roman"/>
          <w:b/>
          <w:bCs/>
          <w:sz w:val="24"/>
          <w:szCs w:val="24"/>
        </w:rPr>
        <w:t>, ka Pretendentam ir pieredze līdzīgu pakalpojumu veikšanā: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4389"/>
        <w:gridCol w:w="3069"/>
      </w:tblGrid>
      <w:tr w:rsidR="00E20AE3" w:rsidRPr="00E20AE3" w:rsidTr="00FD3439">
        <w:tc>
          <w:tcPr>
            <w:tcW w:w="2181" w:type="dxa"/>
            <w:vAlign w:val="center"/>
          </w:tcPr>
          <w:p w:rsidR="00E20AE3" w:rsidRPr="00E20AE3" w:rsidRDefault="00E20AE3" w:rsidP="00267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 xml:space="preserve">Objekta nosaukums, līguma Nr. </w:t>
            </w:r>
          </w:p>
        </w:tc>
        <w:tc>
          <w:tcPr>
            <w:tcW w:w="4389" w:type="dxa"/>
            <w:vAlign w:val="center"/>
          </w:tcPr>
          <w:p w:rsidR="00E20AE3" w:rsidRPr="00E20AE3" w:rsidRDefault="00E20AE3" w:rsidP="00267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Norādīt atbilstību augstāk minētajām prasībām darbu apjoms /darbu izpildes termiņš/ līguma summa</w:t>
            </w:r>
          </w:p>
        </w:tc>
        <w:tc>
          <w:tcPr>
            <w:tcW w:w="3069" w:type="dxa"/>
            <w:vAlign w:val="center"/>
          </w:tcPr>
          <w:p w:rsidR="00E20AE3" w:rsidRPr="00E20AE3" w:rsidRDefault="00E20AE3" w:rsidP="00267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Pasūtītājs, kontaktpersona, tālrunis</w:t>
            </w:r>
          </w:p>
        </w:tc>
      </w:tr>
      <w:tr w:rsidR="00E20AE3" w:rsidRPr="00E20AE3" w:rsidTr="00FD3439">
        <w:tc>
          <w:tcPr>
            <w:tcW w:w="2181" w:type="dxa"/>
          </w:tcPr>
          <w:p w:rsidR="00E20AE3" w:rsidRPr="00E20AE3" w:rsidRDefault="00E20AE3" w:rsidP="00267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9" w:type="dxa"/>
          </w:tcPr>
          <w:p w:rsidR="00E20AE3" w:rsidRPr="00E20AE3" w:rsidRDefault="00E20AE3" w:rsidP="00267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E20AE3" w:rsidRPr="00E20AE3" w:rsidRDefault="00E20AE3" w:rsidP="00267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AE3" w:rsidRPr="00E20AE3" w:rsidTr="00FD3439">
        <w:tc>
          <w:tcPr>
            <w:tcW w:w="2181" w:type="dxa"/>
          </w:tcPr>
          <w:p w:rsidR="00E20AE3" w:rsidRPr="00E20AE3" w:rsidRDefault="00E20AE3" w:rsidP="00267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9" w:type="dxa"/>
          </w:tcPr>
          <w:p w:rsidR="00E20AE3" w:rsidRPr="00E20AE3" w:rsidRDefault="00E20AE3" w:rsidP="00267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E20AE3" w:rsidRPr="00E20AE3" w:rsidRDefault="00E20AE3" w:rsidP="00267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AE3" w:rsidRPr="00E20AE3" w:rsidTr="00FD3439">
        <w:tc>
          <w:tcPr>
            <w:tcW w:w="2181" w:type="dxa"/>
          </w:tcPr>
          <w:p w:rsidR="00E20AE3" w:rsidRPr="00E20AE3" w:rsidRDefault="00E20AE3" w:rsidP="00267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389" w:type="dxa"/>
          </w:tcPr>
          <w:p w:rsidR="00E20AE3" w:rsidRPr="00E20AE3" w:rsidRDefault="00E20AE3" w:rsidP="00267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E20AE3" w:rsidRPr="00E20AE3" w:rsidRDefault="00E20AE3" w:rsidP="00267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7945" w:rsidRDefault="00E20AE3" w:rsidP="00267945">
      <w:p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E20AE3">
        <w:rPr>
          <w:rFonts w:ascii="Times New Roman" w:hAnsi="Times New Roman"/>
          <w:i/>
          <w:sz w:val="24"/>
          <w:szCs w:val="24"/>
        </w:rPr>
        <w:t xml:space="preserve">Aizpilda pamatojoties uz instrukcijas 2.3 </w:t>
      </w:r>
      <w:r w:rsidR="00AD567C">
        <w:rPr>
          <w:rFonts w:ascii="Times New Roman" w:hAnsi="Times New Roman"/>
          <w:i/>
          <w:sz w:val="24"/>
          <w:szCs w:val="24"/>
        </w:rPr>
        <w:t>punktu</w:t>
      </w:r>
    </w:p>
    <w:p w:rsidR="00E20AE3" w:rsidRDefault="00582A09" w:rsidP="00267945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</w:t>
      </w:r>
    </w:p>
    <w:p w:rsidR="00A722F8" w:rsidRPr="00E20AE3" w:rsidRDefault="00582A09" w:rsidP="00E20AE3">
      <w:pPr>
        <w:spacing w:after="0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E20AE3">
        <w:rPr>
          <w:rFonts w:ascii="Times New Roman" w:hAnsi="Times New Roman"/>
          <w:b/>
          <w:sz w:val="24"/>
          <w:szCs w:val="24"/>
          <w:u w:val="single"/>
        </w:rPr>
        <w:t xml:space="preserve"> par piedāvājuma cenu: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3969"/>
      </w:tblGrid>
      <w:tr w:rsidR="00582A09" w:rsidRPr="002E6AB9" w:rsidTr="00E91858">
        <w:trPr>
          <w:trHeight w:val="21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267945" w:rsidP="00267945">
            <w:pPr>
              <w:tabs>
                <w:tab w:val="center" w:pos="3150"/>
                <w:tab w:val="left" w:pos="5340"/>
              </w:tabs>
              <w:spacing w:after="100" w:afterAutospacing="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582A09"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267945">
            <w:pPr>
              <w:tabs>
                <w:tab w:val="left" w:pos="319"/>
              </w:tabs>
              <w:spacing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582A09" w:rsidRPr="002E6AB9" w:rsidTr="00E9185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D3" w:rsidRPr="00E91858" w:rsidRDefault="008714D3" w:rsidP="00E91858">
            <w:pPr>
              <w:spacing w:after="0"/>
              <w:ind w:left="539" w:hanging="53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18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“</w:t>
            </w:r>
            <w:r w:rsidR="00E20AE3" w:rsidRPr="00E918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Valdgales pagasta</w:t>
            </w:r>
            <w:r w:rsidRPr="00E918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autoceļa ”</w:t>
            </w:r>
            <w:proofErr w:type="spellStart"/>
            <w:r w:rsidRPr="00E918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Otiņi</w:t>
            </w:r>
            <w:proofErr w:type="spellEnd"/>
            <w:r w:rsidRPr="00E918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E918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Dedziņi</w:t>
            </w:r>
            <w:proofErr w:type="spellEnd"/>
            <w:r w:rsidRPr="00E918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” remontdarbi</w:t>
            </w:r>
            <w:r w:rsidR="00E91858" w:rsidRPr="00E918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posmā no 0,0-2,3 km</w:t>
            </w:r>
            <w:r w:rsidRPr="00E918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”</w:t>
            </w:r>
          </w:p>
          <w:p w:rsidR="00582A09" w:rsidRPr="00E91858" w:rsidRDefault="00582A09" w:rsidP="00E9185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E91858" w:rsidRDefault="00582A09" w:rsidP="00E91858">
            <w:pPr>
              <w:tabs>
                <w:tab w:val="left" w:pos="3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A09" w:rsidRPr="002E6AB9" w:rsidTr="00E9185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8714D3">
            <w:pPr>
              <w:tabs>
                <w:tab w:val="left" w:pos="31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858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8714D3">
            <w:pPr>
              <w:tabs>
                <w:tab w:val="left" w:pos="31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E9185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8714D3">
            <w:pPr>
              <w:tabs>
                <w:tab w:val="left" w:pos="31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858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8714D3">
            <w:pPr>
              <w:tabs>
                <w:tab w:val="left" w:pos="31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E9185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8714D3">
            <w:pPr>
              <w:tabs>
                <w:tab w:val="left" w:pos="31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1858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67945" w:rsidRDefault="00582A09" w:rsidP="008714D3">
            <w:pPr>
              <w:tabs>
                <w:tab w:val="left" w:pos="31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Veiktajiem darbiem un izmantotajiem materiāliem tiek nodrošināta garantija </w:t>
      </w:r>
      <w:r w:rsidR="0089411B" w:rsidRPr="002E6AB9">
        <w:rPr>
          <w:rFonts w:ascii="Times New Roman" w:hAnsi="Times New Roman"/>
          <w:sz w:val="24"/>
          <w:szCs w:val="24"/>
        </w:rPr>
        <w:t>5</w:t>
      </w:r>
      <w:r w:rsidRPr="002E6AB9">
        <w:rPr>
          <w:rFonts w:ascii="Times New Roman" w:hAnsi="Times New Roman"/>
          <w:sz w:val="24"/>
          <w:szCs w:val="24"/>
        </w:rPr>
        <w:t xml:space="preserve"> (</w:t>
      </w:r>
      <w:r w:rsidR="0089411B" w:rsidRPr="002E6AB9">
        <w:rPr>
          <w:rFonts w:ascii="Times New Roman" w:hAnsi="Times New Roman"/>
          <w:sz w:val="24"/>
          <w:szCs w:val="24"/>
        </w:rPr>
        <w:t>pieci</w:t>
      </w:r>
      <w:r w:rsidRPr="002E6AB9">
        <w:rPr>
          <w:rFonts w:ascii="Times New Roman" w:hAnsi="Times New Roman"/>
          <w:sz w:val="24"/>
          <w:szCs w:val="24"/>
        </w:rPr>
        <w:t>) gadi no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akta parakstīšanas dienas.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817"/>
        <w:gridCol w:w="4111"/>
      </w:tblGrid>
      <w:tr w:rsidR="00582A09" w:rsidRPr="002E6AB9" w:rsidTr="00267945"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26794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8714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26794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8714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26794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8714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26794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8714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26794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8714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26794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8714D3">
            <w:pPr>
              <w:tabs>
                <w:tab w:val="left" w:pos="0"/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A477D4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267302"/>
    <w:rsid w:val="00267945"/>
    <w:rsid w:val="002E6AB9"/>
    <w:rsid w:val="00320BA1"/>
    <w:rsid w:val="003733CB"/>
    <w:rsid w:val="00380B87"/>
    <w:rsid w:val="0043266A"/>
    <w:rsid w:val="00560398"/>
    <w:rsid w:val="00582A09"/>
    <w:rsid w:val="00582D57"/>
    <w:rsid w:val="006B6DC8"/>
    <w:rsid w:val="007A4D45"/>
    <w:rsid w:val="007C25FE"/>
    <w:rsid w:val="00830F67"/>
    <w:rsid w:val="008452ED"/>
    <w:rsid w:val="008714D3"/>
    <w:rsid w:val="0089411B"/>
    <w:rsid w:val="009D5D38"/>
    <w:rsid w:val="00A477D4"/>
    <w:rsid w:val="00A722F8"/>
    <w:rsid w:val="00AB3E9F"/>
    <w:rsid w:val="00AD567C"/>
    <w:rsid w:val="00BC2952"/>
    <w:rsid w:val="00BE42F5"/>
    <w:rsid w:val="00C85D74"/>
    <w:rsid w:val="00DA3940"/>
    <w:rsid w:val="00E20AE3"/>
    <w:rsid w:val="00E62BF5"/>
    <w:rsid w:val="00E91858"/>
    <w:rsid w:val="00E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54ABB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13</cp:revision>
  <cp:lastPrinted>2020-05-12T12:48:00Z</cp:lastPrinted>
  <dcterms:created xsi:type="dcterms:W3CDTF">2020-04-02T12:56:00Z</dcterms:created>
  <dcterms:modified xsi:type="dcterms:W3CDTF">2020-05-13T07:09:00Z</dcterms:modified>
</cp:coreProperties>
</file>