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Pr="00582A09">
        <w:rPr>
          <w:rFonts w:ascii="Times New Roman" w:eastAsia="Times New Roman" w:hAnsi="Times New Roman"/>
          <w:b/>
          <w:bCs/>
        </w:rPr>
        <w:t>“</w:t>
      </w:r>
      <w:r w:rsidR="003D44AF">
        <w:rPr>
          <w:rFonts w:ascii="Times New Roman" w:hAnsi="Times New Roman"/>
          <w:b/>
          <w:sz w:val="24"/>
          <w:szCs w:val="24"/>
        </w:rPr>
        <w:t xml:space="preserve">Pastendes pamatskolas </w:t>
      </w:r>
      <w:r w:rsidR="0058162E">
        <w:rPr>
          <w:rFonts w:ascii="Times New Roman" w:hAnsi="Times New Roman"/>
          <w:b/>
          <w:sz w:val="24"/>
          <w:szCs w:val="24"/>
        </w:rPr>
        <w:t>mājturības kabineta</w:t>
      </w:r>
      <w:r w:rsidR="003D44AF">
        <w:rPr>
          <w:rFonts w:ascii="Times New Roman" w:hAnsi="Times New Roman"/>
          <w:b/>
          <w:sz w:val="24"/>
          <w:szCs w:val="24"/>
        </w:rPr>
        <w:t xml:space="preserve"> remonts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>identifikācijas Nr. TNPz 20</w:t>
      </w:r>
      <w:r w:rsidR="00141FB7">
        <w:rPr>
          <w:rFonts w:ascii="Times New Roman" w:eastAsia="Times New Roman" w:hAnsi="Times New Roman"/>
          <w:bCs/>
        </w:rPr>
        <w:t>20</w:t>
      </w:r>
      <w:r w:rsidRPr="00582A09">
        <w:rPr>
          <w:rFonts w:ascii="Times New Roman" w:eastAsia="Times New Roman" w:hAnsi="Times New Roman"/>
          <w:bCs/>
        </w:rPr>
        <w:t>/</w:t>
      </w:r>
      <w:r w:rsidR="00DD0BA3">
        <w:rPr>
          <w:rFonts w:ascii="Times New Roman" w:eastAsia="Times New Roman" w:hAnsi="Times New Roman"/>
          <w:bCs/>
        </w:rPr>
        <w:t>28</w:t>
      </w:r>
      <w:bookmarkStart w:id="0" w:name="_GoBack"/>
      <w:bookmarkEnd w:id="0"/>
    </w:p>
    <w:p w:rsidR="00582A09" w:rsidRPr="00582A0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3D44AF">
        <w:rPr>
          <w:rFonts w:ascii="Times New Roman" w:hAnsi="Times New Roman"/>
          <w:b/>
          <w:sz w:val="24"/>
          <w:szCs w:val="24"/>
        </w:rPr>
        <w:t>Pastendes pamatskolas pagarinātās dienas grupas telpu remonts</w:t>
      </w:r>
      <w:r w:rsidR="00A477D4" w:rsidRPr="00A477D4">
        <w:rPr>
          <w:rFonts w:ascii="Times New Roman" w:hAnsi="Times New Roman"/>
          <w:sz w:val="24"/>
          <w:szCs w:val="24"/>
        </w:rPr>
        <w:t>, Talsu novadā</w:t>
      </w:r>
      <w:r w:rsidRPr="00A477D4">
        <w:rPr>
          <w:rFonts w:ascii="Times New Roman" w:hAnsi="Times New Roman"/>
          <w:sz w:val="24"/>
          <w:szCs w:val="24"/>
        </w:rPr>
        <w:t>”.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Cenu aptaujas</w:t>
            </w:r>
            <w:r w:rsidRPr="00582A09">
              <w:rPr>
                <w:rFonts w:ascii="Times New Roman" w:hAnsi="Times New Roman"/>
                <w:b/>
                <w:bCs/>
              </w:rPr>
              <w:t xml:space="preserve">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3D44AF" w:rsidP="0058162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Pastendes pamatskolas </w:t>
            </w:r>
            <w:r w:rsidR="0058162E">
              <w:rPr>
                <w:rFonts w:ascii="Times New Roman" w:hAnsi="Times New Roman"/>
                <w:b/>
                <w:sz w:val="24"/>
                <w:szCs w:val="24"/>
              </w:rPr>
              <w:t>mājturības kabineta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remonts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89411B">
        <w:rPr>
          <w:rFonts w:ascii="Times New Roman" w:hAnsi="Times New Roman"/>
        </w:rPr>
        <w:t>5</w:t>
      </w:r>
      <w:r w:rsidRPr="00582A09">
        <w:rPr>
          <w:rFonts w:ascii="Times New Roman" w:hAnsi="Times New Roman"/>
        </w:rPr>
        <w:t xml:space="preserve"> (</w:t>
      </w:r>
      <w:r w:rsidR="0089411B">
        <w:rPr>
          <w:rFonts w:ascii="Times New Roman" w:hAnsi="Times New Roman"/>
        </w:rPr>
        <w:t>pieci</w:t>
      </w:r>
      <w:r w:rsidRPr="00582A09">
        <w:rPr>
          <w:rFonts w:ascii="Times New Roman" w:hAnsi="Times New Roman"/>
        </w:rPr>
        <w:t>) gadi no pieņemšanas – nodo</w:t>
      </w:r>
      <w:r w:rsidR="00BC2952">
        <w:rPr>
          <w:rFonts w:ascii="Times New Roman" w:hAnsi="Times New Roman"/>
        </w:rPr>
        <w:t>šanas akta parakstīšanas dienas.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582A0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</w:t>
            </w:r>
            <w:r w:rsidRPr="00582A09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141FB7"/>
    <w:rsid w:val="00267302"/>
    <w:rsid w:val="00320BA1"/>
    <w:rsid w:val="00380B87"/>
    <w:rsid w:val="003D44AF"/>
    <w:rsid w:val="0058162E"/>
    <w:rsid w:val="00582A09"/>
    <w:rsid w:val="006B6DC8"/>
    <w:rsid w:val="00830F67"/>
    <w:rsid w:val="0089411B"/>
    <w:rsid w:val="00A477D4"/>
    <w:rsid w:val="00A722F8"/>
    <w:rsid w:val="00B55287"/>
    <w:rsid w:val="00BC2952"/>
    <w:rsid w:val="00BE42F5"/>
    <w:rsid w:val="00C85D74"/>
    <w:rsid w:val="00D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A367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7</cp:revision>
  <dcterms:created xsi:type="dcterms:W3CDTF">2020-03-09T12:12:00Z</dcterms:created>
  <dcterms:modified xsi:type="dcterms:W3CDTF">2020-05-11T10:44:00Z</dcterms:modified>
</cp:coreProperties>
</file>