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EF" w:rsidRDefault="00AA73EF" w:rsidP="00AA73EF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pielikums</w:t>
      </w:r>
    </w:p>
    <w:p w:rsidR="00AA73EF" w:rsidRPr="00AA73EF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A09" w:rsidRPr="002E6AB9" w:rsidRDefault="00582A09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:rsidR="00B139BA" w:rsidRDefault="00B139BA" w:rsidP="00B139BA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B139BA" w:rsidRPr="00061EC5" w:rsidRDefault="00582A09" w:rsidP="00B139BA">
      <w:pPr>
        <w:jc w:val="center"/>
        <w:rPr>
          <w:rFonts w:ascii="Times New Roman" w:hAnsi="Times New Roman"/>
          <w:b/>
          <w:sz w:val="28"/>
          <w:szCs w:val="28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Cenu aptaujai </w:t>
      </w:r>
      <w:r w:rsidR="000272A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3E33D4" w:rsidRPr="003E33D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139BA" w:rsidRPr="00BB0DA8">
        <w:rPr>
          <w:rFonts w:ascii="Times New Roman" w:hAnsi="Times New Roman"/>
          <w:b/>
          <w:color w:val="000000" w:themeColor="text1"/>
          <w:sz w:val="28"/>
          <w:szCs w:val="28"/>
        </w:rPr>
        <w:t>“</w:t>
      </w:r>
      <w:r w:rsidR="00BB0DA8" w:rsidRPr="00BB0DA8">
        <w:rPr>
          <w:rFonts w:ascii="Times New Roman" w:hAnsi="Times New Roman"/>
          <w:b/>
          <w:color w:val="000000" w:themeColor="text1"/>
          <w:sz w:val="28"/>
          <w:szCs w:val="28"/>
        </w:rPr>
        <w:t>Ugunsdrošas durvis un to montāža Sabiles pamatskolā</w:t>
      </w:r>
      <w:r w:rsidR="00B139BA" w:rsidRPr="00BB0DA8">
        <w:rPr>
          <w:rFonts w:ascii="Times New Roman" w:hAnsi="Times New Roman"/>
          <w:b/>
          <w:color w:val="000000" w:themeColor="text1"/>
          <w:sz w:val="28"/>
          <w:szCs w:val="28"/>
        </w:rPr>
        <w:t>”</w:t>
      </w:r>
    </w:p>
    <w:p w:rsidR="00B139BA" w:rsidRDefault="00B139BA" w:rsidP="00B139BA">
      <w:pPr>
        <w:jc w:val="center"/>
        <w:rPr>
          <w:rFonts w:ascii="Times New Roman" w:hAnsi="Times New Roman"/>
          <w:b/>
          <w:sz w:val="28"/>
          <w:szCs w:val="28"/>
        </w:rPr>
      </w:pPr>
      <w:r w:rsidRPr="00061EC5">
        <w:rPr>
          <w:rFonts w:ascii="Times New Roman" w:hAnsi="Times New Roman"/>
          <w:b/>
          <w:sz w:val="28"/>
          <w:szCs w:val="28"/>
        </w:rPr>
        <w:t>Sabile, Ventspils ielā 17A</w:t>
      </w:r>
    </w:p>
    <w:p w:rsidR="00582A09" w:rsidRDefault="000272A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</w:p>
    <w:p w:rsidR="00AA73EF" w:rsidRPr="002E6AB9" w:rsidRDefault="00AA73E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582A09" w:rsidRPr="002E6AB9" w:rsidRDefault="00582A09" w:rsidP="00AA73E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AA73EF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="00FA73C6">
        <w:rPr>
          <w:rFonts w:ascii="Times New Roman" w:hAnsi="Times New Roman"/>
          <w:bCs/>
          <w:sz w:val="24"/>
          <w:szCs w:val="24"/>
        </w:rPr>
        <w:t>.2020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582A09" w:rsidRPr="002E6AB9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darbu apjomiem un ar šo pieteikuma iesniegšanu vēlamies piedalīties </w:t>
      </w:r>
      <w:r w:rsidR="002E6AB9" w:rsidRPr="002E6AB9">
        <w:rPr>
          <w:rFonts w:ascii="Times New Roman" w:hAnsi="Times New Roman"/>
          <w:sz w:val="24"/>
          <w:szCs w:val="24"/>
        </w:rPr>
        <w:t xml:space="preserve"> </w:t>
      </w:r>
      <w:r w:rsidR="003E33D4" w:rsidRPr="003E33D4">
        <w:rPr>
          <w:rFonts w:ascii="Times New Roman" w:hAnsi="Times New Roman"/>
          <w:sz w:val="24"/>
          <w:szCs w:val="24"/>
        </w:rPr>
        <w:t xml:space="preserve"> </w:t>
      </w:r>
      <w:r w:rsidR="00B139BA">
        <w:rPr>
          <w:rFonts w:ascii="Times New Roman" w:hAnsi="Times New Roman"/>
          <w:sz w:val="24"/>
          <w:szCs w:val="24"/>
        </w:rPr>
        <w:t>“Ugunsdrošo durvju starp stāviem montāža Sabiles pamatskolā</w:t>
      </w:r>
      <w:r w:rsidR="00343C58" w:rsidRPr="00343C58">
        <w:rPr>
          <w:rFonts w:ascii="Times New Roman" w:hAnsi="Times New Roman"/>
          <w:sz w:val="24"/>
          <w:szCs w:val="24"/>
        </w:rPr>
        <w:t>”</w:t>
      </w:r>
      <w:r w:rsidR="00343C58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p w:rsidR="00A722F8" w:rsidRPr="002E6AB9" w:rsidRDefault="00A722F8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985"/>
        <w:gridCol w:w="1559"/>
        <w:gridCol w:w="1559"/>
      </w:tblGrid>
      <w:tr w:rsidR="005E48A8" w:rsidRPr="002E6AB9" w:rsidTr="005E48A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8" w:rsidRPr="002E6AB9" w:rsidRDefault="005E48A8" w:rsidP="005E4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5E48A8" w:rsidRPr="002E6AB9" w:rsidTr="003E33D4">
        <w:trPr>
          <w:trHeight w:val="6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A8" w:rsidRPr="00BB0DA8" w:rsidRDefault="00BB0DA8" w:rsidP="005E4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D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“Ugunsdrošas durvis un to montāža Sabiles pamatskolā”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Veiktajiem darbiem un izmantotajiem materiāliem tiek nodrošināta garantija </w:t>
      </w:r>
      <w:r w:rsidR="0089411B" w:rsidRPr="002E6AB9">
        <w:rPr>
          <w:rFonts w:ascii="Times New Roman" w:hAnsi="Times New Roman"/>
          <w:sz w:val="24"/>
          <w:szCs w:val="24"/>
        </w:rPr>
        <w:t>5</w:t>
      </w:r>
      <w:r w:rsidRPr="002E6AB9">
        <w:rPr>
          <w:rFonts w:ascii="Times New Roman" w:hAnsi="Times New Roman"/>
          <w:sz w:val="24"/>
          <w:szCs w:val="24"/>
        </w:rPr>
        <w:t xml:space="preserve"> (</w:t>
      </w:r>
      <w:r w:rsidR="0089411B" w:rsidRPr="002E6AB9">
        <w:rPr>
          <w:rFonts w:ascii="Times New Roman" w:hAnsi="Times New Roman"/>
          <w:sz w:val="24"/>
          <w:szCs w:val="24"/>
        </w:rPr>
        <w:t>pieci</w:t>
      </w:r>
      <w:r w:rsidRPr="002E6AB9">
        <w:rPr>
          <w:rFonts w:ascii="Times New Roman" w:hAnsi="Times New Roman"/>
          <w:sz w:val="24"/>
          <w:szCs w:val="24"/>
        </w:rPr>
        <w:t>) gadi no pieņemšanas – nodo</w:t>
      </w:r>
      <w:r w:rsidR="00BC2952" w:rsidRPr="002E6AB9">
        <w:rPr>
          <w:rFonts w:ascii="Times New Roman" w:hAnsi="Times New Roman"/>
          <w:sz w:val="24"/>
          <w:szCs w:val="24"/>
        </w:rPr>
        <w:t>šanas akta parakstīšanas dienas.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Pretendenta vadītāja vai pilnvarotās personas paraksts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</w:t>
      </w:r>
      <w:bookmarkStart w:id="0" w:name="_GoBack"/>
      <w:bookmarkEnd w:id="0"/>
      <w:r w:rsidRPr="002E6AB9">
        <w:rPr>
          <w:rFonts w:ascii="Times New Roman" w:hAnsi="Times New Roman"/>
          <w:b/>
          <w:i/>
          <w:sz w:val="24"/>
          <w:szCs w:val="24"/>
        </w:rPr>
        <w:t>denta pilnvarota persona, klāt obligāti jāpievieno pilnvara.</w:t>
      </w:r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72AF"/>
    <w:rsid w:val="000A6E8C"/>
    <w:rsid w:val="001C5036"/>
    <w:rsid w:val="0024740A"/>
    <w:rsid w:val="00267302"/>
    <w:rsid w:val="002E6AB9"/>
    <w:rsid w:val="00320BA1"/>
    <w:rsid w:val="00343C58"/>
    <w:rsid w:val="003733CB"/>
    <w:rsid w:val="00380B87"/>
    <w:rsid w:val="003A2AB2"/>
    <w:rsid w:val="003E33D4"/>
    <w:rsid w:val="00477302"/>
    <w:rsid w:val="005370F4"/>
    <w:rsid w:val="005710FC"/>
    <w:rsid w:val="00582A09"/>
    <w:rsid w:val="005E48A8"/>
    <w:rsid w:val="00694C11"/>
    <w:rsid w:val="006B6DC8"/>
    <w:rsid w:val="007A4D45"/>
    <w:rsid w:val="00830F67"/>
    <w:rsid w:val="0089411B"/>
    <w:rsid w:val="00897AAE"/>
    <w:rsid w:val="009624F3"/>
    <w:rsid w:val="009D5D38"/>
    <w:rsid w:val="00A11FDB"/>
    <w:rsid w:val="00A477D4"/>
    <w:rsid w:val="00A51347"/>
    <w:rsid w:val="00A64F41"/>
    <w:rsid w:val="00A722F8"/>
    <w:rsid w:val="00AA73EF"/>
    <w:rsid w:val="00B139BA"/>
    <w:rsid w:val="00BB0DA8"/>
    <w:rsid w:val="00BC2952"/>
    <w:rsid w:val="00BE42F5"/>
    <w:rsid w:val="00C85D74"/>
    <w:rsid w:val="00C9436A"/>
    <w:rsid w:val="00D02A9F"/>
    <w:rsid w:val="00ED5B60"/>
    <w:rsid w:val="00F2168E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1D5C1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B0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B0DA8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Windows User</cp:lastModifiedBy>
  <cp:revision>2</cp:revision>
  <cp:lastPrinted>2020-05-05T07:07:00Z</cp:lastPrinted>
  <dcterms:created xsi:type="dcterms:W3CDTF">2020-05-05T07:48:00Z</dcterms:created>
  <dcterms:modified xsi:type="dcterms:W3CDTF">2020-05-05T07:48:00Z</dcterms:modified>
</cp:coreProperties>
</file>