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41DB">
        <w:rPr>
          <w:rFonts w:ascii="Times New Roman" w:hAnsi="Times New Roman"/>
          <w:bCs/>
          <w:sz w:val="20"/>
          <w:szCs w:val="20"/>
        </w:rPr>
        <w:t xml:space="preserve">Lībagu sākumskolas metodiskā kabineta remonts “Lībagu sākumskola”, </w:t>
      </w:r>
    </w:p>
    <w:p w:rsid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0F41DB">
        <w:rPr>
          <w:rFonts w:ascii="Times New Roman" w:hAnsi="Times New Roman"/>
          <w:bCs/>
          <w:sz w:val="20"/>
          <w:szCs w:val="20"/>
        </w:rPr>
        <w:t>Dižstende</w:t>
      </w:r>
      <w:proofErr w:type="spellEnd"/>
      <w:r w:rsidRPr="000F41DB">
        <w:rPr>
          <w:rFonts w:ascii="Times New Roman" w:hAnsi="Times New Roman"/>
          <w:bCs/>
          <w:sz w:val="20"/>
          <w:szCs w:val="20"/>
        </w:rPr>
        <w:t>, Lībagu pagasts, Talsu novads, Identifikācijas Nr. TNPz 2020/20</w:t>
      </w: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Pr="00582A09">
        <w:rPr>
          <w:rFonts w:ascii="Times New Roman" w:eastAsia="Times New Roman" w:hAnsi="Times New Roman"/>
          <w:b/>
          <w:bCs/>
        </w:rPr>
        <w:t>“</w:t>
      </w:r>
      <w:r w:rsidR="00852F53">
        <w:rPr>
          <w:rFonts w:ascii="Times New Roman" w:hAnsi="Times New Roman"/>
          <w:b/>
          <w:sz w:val="24"/>
          <w:szCs w:val="24"/>
        </w:rPr>
        <w:t>Lībagu sākum</w:t>
      </w:r>
      <w:r w:rsidR="003D44AF">
        <w:rPr>
          <w:rFonts w:ascii="Times New Roman" w:hAnsi="Times New Roman"/>
          <w:b/>
          <w:sz w:val="24"/>
          <w:szCs w:val="24"/>
        </w:rPr>
        <w:t>skolas</w:t>
      </w:r>
      <w:r w:rsidR="00852F53">
        <w:rPr>
          <w:rFonts w:ascii="Times New Roman" w:hAnsi="Times New Roman"/>
          <w:b/>
          <w:sz w:val="24"/>
          <w:szCs w:val="24"/>
        </w:rPr>
        <w:t xml:space="preserve"> metodiskā kabineta</w:t>
      </w:r>
      <w:r w:rsidR="003D44AF">
        <w:rPr>
          <w:rFonts w:ascii="Times New Roman" w:hAnsi="Times New Roman"/>
          <w:b/>
          <w:sz w:val="24"/>
          <w:szCs w:val="24"/>
        </w:rPr>
        <w:t xml:space="preserve"> remonts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>identifikācijas Nr. TNPz 20</w:t>
      </w:r>
      <w:r w:rsidR="00141FB7">
        <w:rPr>
          <w:rFonts w:ascii="Times New Roman" w:eastAsia="Times New Roman" w:hAnsi="Times New Roman"/>
          <w:bCs/>
        </w:rPr>
        <w:t>20</w:t>
      </w:r>
      <w:r w:rsidRPr="00582A09">
        <w:rPr>
          <w:rFonts w:ascii="Times New Roman" w:eastAsia="Times New Roman" w:hAnsi="Times New Roman"/>
          <w:bCs/>
        </w:rPr>
        <w:t>/</w:t>
      </w:r>
      <w:r w:rsidR="000F41DB">
        <w:rPr>
          <w:rFonts w:ascii="Times New Roman" w:eastAsia="Times New Roman" w:hAnsi="Times New Roman"/>
          <w:bCs/>
        </w:rPr>
        <w:t>20</w:t>
      </w:r>
    </w:p>
    <w:p w:rsidR="00582A09" w:rsidRPr="00582A0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852F53">
        <w:rPr>
          <w:rFonts w:ascii="Times New Roman" w:hAnsi="Times New Roman"/>
          <w:b/>
          <w:sz w:val="24"/>
          <w:szCs w:val="24"/>
        </w:rPr>
        <w:t>Lībagu sākum</w:t>
      </w:r>
      <w:r w:rsidR="003D44AF">
        <w:rPr>
          <w:rFonts w:ascii="Times New Roman" w:hAnsi="Times New Roman"/>
          <w:b/>
          <w:sz w:val="24"/>
          <w:szCs w:val="24"/>
        </w:rPr>
        <w:t>skolas</w:t>
      </w:r>
      <w:r w:rsidR="00852F53">
        <w:rPr>
          <w:rFonts w:ascii="Times New Roman" w:hAnsi="Times New Roman"/>
          <w:b/>
          <w:sz w:val="24"/>
          <w:szCs w:val="24"/>
        </w:rPr>
        <w:t xml:space="preserve"> metodiskā kabineta</w:t>
      </w:r>
      <w:r w:rsidR="003D44AF">
        <w:rPr>
          <w:rFonts w:ascii="Times New Roman" w:hAnsi="Times New Roman"/>
          <w:b/>
          <w:sz w:val="24"/>
          <w:szCs w:val="24"/>
        </w:rPr>
        <w:t xml:space="preserve"> remonts</w:t>
      </w:r>
      <w:r w:rsidRPr="00A477D4">
        <w:rPr>
          <w:rFonts w:ascii="Times New Roman" w:hAnsi="Times New Roman"/>
          <w:sz w:val="24"/>
          <w:szCs w:val="24"/>
        </w:rPr>
        <w:t>”.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852F53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Lībagu </w:t>
            </w:r>
            <w:r w:rsidR="000F41DB">
              <w:rPr>
                <w:rFonts w:ascii="Times New Roman" w:hAnsi="Times New Roman"/>
                <w:b/>
                <w:sz w:val="24"/>
                <w:szCs w:val="24"/>
              </w:rPr>
              <w:t>sākumskolas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metodiskā kabineta</w:t>
            </w:r>
            <w:r w:rsidR="00277E7C">
              <w:rPr>
                <w:rFonts w:ascii="Times New Roman" w:hAnsi="Times New Roman"/>
                <w:b/>
                <w:sz w:val="24"/>
                <w:szCs w:val="24"/>
              </w:rPr>
              <w:t xml:space="preserve"> remonts</w:t>
            </w: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89411B"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 w:rsidR="0089411B"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F41DB"/>
    <w:rsid w:val="00141FB7"/>
    <w:rsid w:val="0020559B"/>
    <w:rsid w:val="00231E06"/>
    <w:rsid w:val="002427D2"/>
    <w:rsid w:val="00255FE1"/>
    <w:rsid w:val="00267302"/>
    <w:rsid w:val="00277E7C"/>
    <w:rsid w:val="00320BA1"/>
    <w:rsid w:val="00380B87"/>
    <w:rsid w:val="003D44AF"/>
    <w:rsid w:val="00431681"/>
    <w:rsid w:val="00490F4F"/>
    <w:rsid w:val="004F2EDB"/>
    <w:rsid w:val="00582A09"/>
    <w:rsid w:val="006B6DC8"/>
    <w:rsid w:val="00796784"/>
    <w:rsid w:val="00830F67"/>
    <w:rsid w:val="00852F53"/>
    <w:rsid w:val="0089411B"/>
    <w:rsid w:val="00A227F7"/>
    <w:rsid w:val="00A477D4"/>
    <w:rsid w:val="00A722F8"/>
    <w:rsid w:val="00B55287"/>
    <w:rsid w:val="00BC2952"/>
    <w:rsid w:val="00BE42F5"/>
    <w:rsid w:val="00C85D74"/>
    <w:rsid w:val="00CF0DA1"/>
    <w:rsid w:val="00D52421"/>
    <w:rsid w:val="00E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6BD4-FC56-4563-949D-FF38C31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Inita Fedko</cp:lastModifiedBy>
  <cp:revision>2</cp:revision>
  <dcterms:created xsi:type="dcterms:W3CDTF">2020-04-20T05:38:00Z</dcterms:created>
  <dcterms:modified xsi:type="dcterms:W3CDTF">2020-04-20T05:38:00Z</dcterms:modified>
</cp:coreProperties>
</file>