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1430DA" w:rsidRDefault="0067389E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“</w:t>
      </w:r>
      <w:r w:rsidR="0085038D">
        <w:rPr>
          <w:rFonts w:ascii="Times New Roman" w:hAnsi="Times New Roman"/>
          <w:b/>
          <w:sz w:val="24"/>
          <w:szCs w:val="24"/>
        </w:rPr>
        <w:t>Pakāpienu atjaunošana gājēju celiņam pie Sauleskalna estrādes, Saules ielā Talsos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D44A70" w:rsidRPr="001430DA" w:rsidRDefault="00D44A70" w:rsidP="006738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>identifikācijas Nr. TNPz 20</w:t>
      </w:r>
      <w:r w:rsidR="00173ED5">
        <w:rPr>
          <w:rFonts w:ascii="Times New Roman" w:eastAsia="Times New Roman" w:hAnsi="Times New Roman"/>
          <w:bCs/>
          <w:sz w:val="24"/>
          <w:szCs w:val="24"/>
        </w:rPr>
        <w:t>20</w:t>
      </w:r>
      <w:r w:rsidRPr="002E6AB9">
        <w:rPr>
          <w:rFonts w:ascii="Times New Roman" w:eastAsia="Times New Roman" w:hAnsi="Times New Roman"/>
          <w:bCs/>
          <w:sz w:val="24"/>
          <w:szCs w:val="24"/>
        </w:rPr>
        <w:t>/</w:t>
      </w:r>
      <w:r w:rsidR="001F3C78">
        <w:rPr>
          <w:rFonts w:ascii="Times New Roman" w:eastAsia="Times New Roman" w:hAnsi="Times New Roman"/>
          <w:bCs/>
          <w:sz w:val="24"/>
          <w:szCs w:val="24"/>
        </w:rPr>
        <w:t>19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>.20</w:t>
      </w:r>
      <w:r w:rsidR="00173ED5">
        <w:rPr>
          <w:rFonts w:ascii="Times New Roman" w:hAnsi="Times New Roman"/>
          <w:bCs/>
          <w:sz w:val="24"/>
          <w:szCs w:val="24"/>
        </w:rPr>
        <w:t>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7389E" w:rsidRDefault="00582A09" w:rsidP="006738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7389E">
        <w:rPr>
          <w:rFonts w:ascii="Times New Roman" w:hAnsi="Times New Roman"/>
          <w:b/>
          <w:sz w:val="24"/>
          <w:szCs w:val="24"/>
        </w:rPr>
        <w:t xml:space="preserve"> “</w:t>
      </w:r>
      <w:r w:rsidR="00173ED5">
        <w:rPr>
          <w:rFonts w:ascii="Times New Roman" w:hAnsi="Times New Roman"/>
          <w:b/>
          <w:sz w:val="24"/>
          <w:szCs w:val="24"/>
        </w:rPr>
        <w:t>Pakāpienu atjaunošana gājēju celiņam pie Sauleskalna estrādes, Saules ielā Talsos</w:t>
      </w:r>
      <w:r w:rsidR="0067389E">
        <w:rPr>
          <w:rFonts w:ascii="Times New Roman" w:hAnsi="Times New Roman"/>
          <w:b/>
          <w:sz w:val="24"/>
          <w:szCs w:val="24"/>
        </w:rPr>
        <w:t>”</w:t>
      </w:r>
    </w:p>
    <w:p w:rsidR="0067389E" w:rsidRPr="001430DA" w:rsidRDefault="0067389E" w:rsidP="0067389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4111"/>
      </w:tblGrid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1F3C78" w:rsidRPr="002E6AB9" w:rsidTr="00992663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C78" w:rsidRPr="001F3C78" w:rsidRDefault="001F3C78" w:rsidP="001F3C7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“Pakāpienu atjaunošana gājēju celiņam pie Sauleskalna estrādes, Saules ielā Talsos”</w:t>
            </w: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E95B69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173ED5"/>
    <w:rsid w:val="001F3C78"/>
    <w:rsid w:val="00267302"/>
    <w:rsid w:val="002D5593"/>
    <w:rsid w:val="002E6AB9"/>
    <w:rsid w:val="00320BA1"/>
    <w:rsid w:val="003733CB"/>
    <w:rsid w:val="00380B87"/>
    <w:rsid w:val="003912E6"/>
    <w:rsid w:val="003B3DA1"/>
    <w:rsid w:val="00582A09"/>
    <w:rsid w:val="0067389E"/>
    <w:rsid w:val="006B6DC8"/>
    <w:rsid w:val="007A4D45"/>
    <w:rsid w:val="007F1E92"/>
    <w:rsid w:val="00830F67"/>
    <w:rsid w:val="0085038D"/>
    <w:rsid w:val="0089411B"/>
    <w:rsid w:val="00975431"/>
    <w:rsid w:val="009D5D38"/>
    <w:rsid w:val="00A477D4"/>
    <w:rsid w:val="00A722F8"/>
    <w:rsid w:val="00AB2970"/>
    <w:rsid w:val="00BC2952"/>
    <w:rsid w:val="00BE42F5"/>
    <w:rsid w:val="00C47CA6"/>
    <w:rsid w:val="00C85D74"/>
    <w:rsid w:val="00D44A70"/>
    <w:rsid w:val="00E95B69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2020-04-14T10:30:00Z</dcterms:created>
  <dcterms:modified xsi:type="dcterms:W3CDTF">2020-04-14T10:30:00Z</dcterms:modified>
</cp:coreProperties>
</file>