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81" w:rsidRPr="00431681" w:rsidRDefault="00431681" w:rsidP="00431681">
      <w:pPr>
        <w:pStyle w:val="Sarakstarindkopa"/>
        <w:numPr>
          <w:ilvl w:val="0"/>
          <w:numId w:val="4"/>
        </w:numPr>
        <w:spacing w:before="120" w:after="12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pielikums</w:t>
      </w:r>
    </w:p>
    <w:p w:rsidR="00582A0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582A09">
        <w:rPr>
          <w:rFonts w:ascii="Times New Roman" w:hAnsi="Times New Roman"/>
          <w:b/>
        </w:rPr>
        <w:t xml:space="preserve">PIETEIKUMS </w:t>
      </w:r>
      <w:r>
        <w:rPr>
          <w:rFonts w:ascii="Times New Roman" w:hAnsi="Times New Roman"/>
          <w:b/>
        </w:rPr>
        <w:t>CENU APTAUJAI</w:t>
      </w:r>
      <w:r w:rsidRPr="00582A09">
        <w:rPr>
          <w:rFonts w:ascii="Times New Roman" w:hAnsi="Times New Roman"/>
          <w:b/>
        </w:rPr>
        <w:t xml:space="preserve"> 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Cenu aptaujai </w:t>
      </w:r>
      <w:r w:rsidR="00302FF7" w:rsidRPr="00302FF7">
        <w:rPr>
          <w:rFonts w:ascii="Times New Roman" w:eastAsia="Times New Roman" w:hAnsi="Times New Roman"/>
          <w:b/>
          <w:bCs/>
        </w:rPr>
        <w:t>Datortehnikas komponenšu piegāde Talsu novada pašvaldībai un tās iestādēm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>identifikācijas Nr. TNPz 20</w:t>
      </w:r>
      <w:r w:rsidR="00141FB7">
        <w:rPr>
          <w:rFonts w:ascii="Times New Roman" w:eastAsia="Times New Roman" w:hAnsi="Times New Roman"/>
          <w:bCs/>
        </w:rPr>
        <w:t>20</w:t>
      </w:r>
      <w:r w:rsidRPr="00582A09">
        <w:rPr>
          <w:rFonts w:ascii="Times New Roman" w:eastAsia="Times New Roman" w:hAnsi="Times New Roman"/>
          <w:bCs/>
        </w:rPr>
        <w:t>/</w:t>
      </w:r>
      <w:r w:rsidR="00302FF7">
        <w:rPr>
          <w:rFonts w:ascii="Times New Roman" w:eastAsia="Times New Roman" w:hAnsi="Times New Roman"/>
          <w:bCs/>
        </w:rPr>
        <w:t>13</w:t>
      </w:r>
    </w:p>
    <w:p w:rsidR="00582A09" w:rsidRPr="00582A0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</w:t>
      </w:r>
      <w:r w:rsidR="00302FF7">
        <w:rPr>
          <w:rFonts w:ascii="Times New Roman" w:hAnsi="Times New Roman"/>
          <w:bCs/>
        </w:rPr>
        <w:t xml:space="preserve">                  </w:t>
      </w:r>
      <w:r w:rsidR="00302FF7" w:rsidRPr="00582A09">
        <w:rPr>
          <w:rFonts w:ascii="Times New Roman" w:hAnsi="Times New Roman"/>
          <w:bCs/>
        </w:rPr>
        <w:t>20</w:t>
      </w:r>
      <w:r w:rsidR="00302FF7">
        <w:rPr>
          <w:rFonts w:ascii="Times New Roman" w:hAnsi="Times New Roman"/>
          <w:bCs/>
        </w:rPr>
        <w:t>20</w:t>
      </w:r>
      <w:r w:rsidR="00302FF7" w:rsidRPr="00582A09">
        <w:rPr>
          <w:rFonts w:ascii="Times New Roman" w:hAnsi="Times New Roman"/>
          <w:bCs/>
        </w:rPr>
        <w:t>.</w:t>
      </w:r>
      <w:r w:rsidR="00302FF7">
        <w:rPr>
          <w:rFonts w:ascii="Times New Roman" w:hAnsi="Times New Roman"/>
          <w:bCs/>
        </w:rPr>
        <w:t xml:space="preserve"> gada ___</w:t>
      </w:r>
      <w:r w:rsidRPr="00582A09">
        <w:rPr>
          <w:rFonts w:ascii="Times New Roman" w:hAnsi="Times New Roman"/>
          <w:bCs/>
        </w:rPr>
        <w:t>.</w:t>
      </w:r>
      <w:r w:rsidR="00302FF7">
        <w:rPr>
          <w:rFonts w:ascii="Times New Roman" w:hAnsi="Times New Roman"/>
          <w:bCs/>
        </w:rPr>
        <w:t>martā</w:t>
      </w:r>
      <w:r w:rsidRPr="00582A09">
        <w:rPr>
          <w:rFonts w:ascii="Times New Roman" w:hAnsi="Times New Roman"/>
          <w:bCs/>
        </w:rPr>
        <w:t xml:space="preserve">. </w:t>
      </w:r>
    </w:p>
    <w:p w:rsidR="00582A0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Esam i</w:t>
      </w:r>
      <w:r w:rsidRPr="00582A09">
        <w:rPr>
          <w:rFonts w:ascii="Times New Roman" w:hAnsi="Times New Roman"/>
        </w:rPr>
        <w:t xml:space="preserve">epazinušies ar </w:t>
      </w:r>
      <w:r w:rsidR="00302FF7">
        <w:rPr>
          <w:rFonts w:ascii="Times New Roman" w:hAnsi="Times New Roman"/>
        </w:rPr>
        <w:t xml:space="preserve">cenu aptauju </w:t>
      </w:r>
      <w:r>
        <w:rPr>
          <w:rFonts w:ascii="Times New Roman" w:hAnsi="Times New Roman"/>
        </w:rPr>
        <w:t>un ar šo</w:t>
      </w:r>
      <w:r w:rsidRPr="00582A09">
        <w:rPr>
          <w:rFonts w:ascii="Times New Roman" w:hAnsi="Times New Roman"/>
        </w:rPr>
        <w:t xml:space="preserve"> pieteikuma iesniegšanu vēla</w:t>
      </w:r>
      <w:r>
        <w:rPr>
          <w:rFonts w:ascii="Times New Roman" w:hAnsi="Times New Roman"/>
        </w:rPr>
        <w:t>mies</w:t>
      </w:r>
      <w:r w:rsidRPr="00582A09">
        <w:rPr>
          <w:rFonts w:ascii="Times New Roman" w:hAnsi="Times New Roman"/>
        </w:rPr>
        <w:t xml:space="preserve"> piedalīties </w:t>
      </w:r>
      <w:r w:rsidR="00302FF7">
        <w:rPr>
          <w:rFonts w:ascii="Times New Roman" w:hAnsi="Times New Roman"/>
        </w:rPr>
        <w:t>“</w:t>
      </w:r>
      <w:r w:rsidR="00302FF7" w:rsidRPr="00302FF7">
        <w:rPr>
          <w:rFonts w:ascii="Times New Roman" w:hAnsi="Times New Roman"/>
        </w:rPr>
        <w:t>Datortehnikas komponenšu piegāde Talsu novada pašvaldībai un tās iestādēm</w:t>
      </w:r>
      <w:r w:rsidR="00302FF7">
        <w:rPr>
          <w:rFonts w:ascii="Times New Roman" w:hAnsi="Times New Roman"/>
        </w:rPr>
        <w:t>”, identifikācijas Nr. TNPz 2020/13</w:t>
      </w:r>
      <w:r w:rsidRPr="00A477D4">
        <w:rPr>
          <w:rFonts w:ascii="Times New Roman" w:hAnsi="Times New Roman"/>
          <w:sz w:val="24"/>
          <w:szCs w:val="24"/>
        </w:rPr>
        <w:t>.</w:t>
      </w:r>
    </w:p>
    <w:p w:rsidR="00302FF7" w:rsidRPr="00302FF7" w:rsidRDefault="00582A09" w:rsidP="00302FF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Piedāvājam veikt </w:t>
      </w:r>
      <w:r w:rsidR="00302FF7">
        <w:rPr>
          <w:rFonts w:ascii="Times New Roman" w:hAnsi="Times New Roman"/>
        </w:rPr>
        <w:t>piegādes</w:t>
      </w:r>
      <w:r w:rsidRPr="00582A09">
        <w:rPr>
          <w:rFonts w:ascii="Times New Roman" w:hAnsi="Times New Roman"/>
        </w:rPr>
        <w:t xml:space="preserve"> saskaņā ar cenu aptaujas dokumentos noteiktajā</w:t>
      </w:r>
      <w:r w:rsidR="00302FF7">
        <w:rPr>
          <w:rFonts w:ascii="Times New Roman" w:hAnsi="Times New Roman"/>
        </w:rPr>
        <w:t>m prasībām par piedāvāto</w:t>
      </w:r>
      <w:r>
        <w:rPr>
          <w:rFonts w:ascii="Times New Roman" w:hAnsi="Times New Roman"/>
        </w:rPr>
        <w:t xml:space="preserve"> cenu</w:t>
      </w:r>
      <w:r w:rsidRPr="00582A09">
        <w:rPr>
          <w:rFonts w:ascii="Times New Roman" w:hAnsi="Times New Roman"/>
        </w:rPr>
        <w:t>:</w:t>
      </w:r>
      <w:r w:rsidR="00302FF7" w:rsidRPr="00302FF7">
        <w:t xml:space="preserve"> </w:t>
      </w:r>
    </w:p>
    <w:p w:rsidR="00302FF7" w:rsidRDefault="00302FF7" w:rsidP="00302FF7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302FF7">
        <w:rPr>
          <w:rFonts w:ascii="Times New Roman" w:hAnsi="Times New Roman"/>
        </w:rPr>
        <w:t>iegādātājam jāspēj piegādāt visas tehniskajās speci</w:t>
      </w:r>
      <w:r>
        <w:rPr>
          <w:rFonts w:ascii="Times New Roman" w:hAnsi="Times New Roman"/>
        </w:rPr>
        <w:t>fikācijās norādītās preces.</w:t>
      </w:r>
    </w:p>
    <w:p w:rsidR="00302FF7" w:rsidRDefault="00302FF7" w:rsidP="00302FF7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02FF7">
        <w:rPr>
          <w:rFonts w:ascii="Times New Roman" w:hAnsi="Times New Roman"/>
        </w:rPr>
        <w:t>Piegādes apjomi iepriekš nav zināmi, tie var mainīties pēc nepie</w:t>
      </w:r>
      <w:r>
        <w:rPr>
          <w:rFonts w:ascii="Times New Roman" w:hAnsi="Times New Roman"/>
        </w:rPr>
        <w:t>ciešamības un pieprasījuma;</w:t>
      </w:r>
    </w:p>
    <w:p w:rsidR="00302FF7" w:rsidRPr="00302FF7" w:rsidRDefault="00302FF7" w:rsidP="00302FF7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02FF7">
        <w:rPr>
          <w:rFonts w:ascii="Times New Roman" w:hAnsi="Times New Roman"/>
        </w:rPr>
        <w:t>Nepieciešamības gadījumā, preces pi</w:t>
      </w:r>
      <w:r>
        <w:rPr>
          <w:rFonts w:ascii="Times New Roman" w:hAnsi="Times New Roman"/>
        </w:rPr>
        <w:t>egāde jānodrošina 2h laikā.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82A09" w:rsidRPr="00582A0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apņemamies ievērot visas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prasības;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sava pieteikuma un piedāvājuma spēkā esamību līdz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līguma noslēgšanas brīdim;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garantējam visu sniegto ziņu patiesumu un precizitāti.</w:t>
      </w:r>
    </w:p>
    <w:p w:rsidR="00582A09" w:rsidRPr="00582A0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Apliecinām, ka: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Pretendents nav sniedzis nepatiesu informāciju sa</w:t>
      </w:r>
      <w:r w:rsidR="00BC2952">
        <w:rPr>
          <w:rFonts w:ascii="Times New Roman" w:hAnsi="Times New Roman"/>
        </w:rPr>
        <w:t>vas kvalifikācijas novērtēšanai.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</w:rPr>
        <w:t>cenu aptaujā</w:t>
      </w:r>
      <w:r w:rsidR="00BC2952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82A09">
        <w:rPr>
          <w:rFonts w:ascii="Times New Roman" w:hAnsi="Times New Roman"/>
        </w:rPr>
        <w:t xml:space="preserve">Esam iepazinušies ar </w:t>
      </w:r>
      <w:r w:rsidR="00302FF7">
        <w:rPr>
          <w:rFonts w:ascii="Times New Roman" w:hAnsi="Times New Roman"/>
        </w:rPr>
        <w:t>Instrukciju pretendentam un tehnisko specifikāciju</w:t>
      </w:r>
      <w:r w:rsidRPr="00582A09">
        <w:rPr>
          <w:rFonts w:ascii="Times New Roman" w:hAnsi="Times New Roman"/>
        </w:rPr>
        <w:t>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582A09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  <w:i/>
              </w:rPr>
            </w:pPr>
            <w:r w:rsidRPr="00582A0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582A09">
              <w:rPr>
                <w:rFonts w:ascii="Times New Roman" w:hAnsi="Times New Roman"/>
                <w:i/>
              </w:rPr>
              <w:t>(</w:t>
            </w:r>
            <w:r w:rsidRPr="00582A0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 w:rsidR="00BC2952">
              <w:rPr>
                <w:rFonts w:ascii="Times New Roman" w:hAnsi="Times New Roman"/>
                <w:i/>
              </w:rPr>
              <w:t xml:space="preserve"> </w:t>
            </w:r>
            <w:r w:rsidRPr="00582A09">
              <w:rPr>
                <w:rFonts w:ascii="Times New Roman" w:hAnsi="Times New Roman"/>
                <w:i/>
              </w:rPr>
              <w:t>Nr</w:t>
            </w:r>
            <w:r w:rsidRPr="00582A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582A0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02FF7">
      <w:pgSz w:w="12240" w:h="15840"/>
      <w:pgMar w:top="851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41FB7"/>
    <w:rsid w:val="0020559B"/>
    <w:rsid w:val="002427D2"/>
    <w:rsid w:val="00267302"/>
    <w:rsid w:val="00277E7C"/>
    <w:rsid w:val="002F5DAB"/>
    <w:rsid w:val="00302FF7"/>
    <w:rsid w:val="00320BA1"/>
    <w:rsid w:val="00380B87"/>
    <w:rsid w:val="003D44AF"/>
    <w:rsid w:val="00431681"/>
    <w:rsid w:val="004F2EDB"/>
    <w:rsid w:val="00582A09"/>
    <w:rsid w:val="006B6DC8"/>
    <w:rsid w:val="00796784"/>
    <w:rsid w:val="00830F67"/>
    <w:rsid w:val="0089411B"/>
    <w:rsid w:val="00A477D4"/>
    <w:rsid w:val="00A722F8"/>
    <w:rsid w:val="00B55287"/>
    <w:rsid w:val="00BC2952"/>
    <w:rsid w:val="00BE42F5"/>
    <w:rsid w:val="00C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6BD4-FC56-4563-949D-FF38C31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Inita Fedko</cp:lastModifiedBy>
  <cp:revision>2</cp:revision>
  <dcterms:created xsi:type="dcterms:W3CDTF">2020-03-16T12:47:00Z</dcterms:created>
  <dcterms:modified xsi:type="dcterms:W3CDTF">2020-03-16T12:47:00Z</dcterms:modified>
</cp:coreProperties>
</file>