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73EF" w:rsidRDefault="00AA73EF" w:rsidP="00AA73EF">
      <w:pPr>
        <w:pStyle w:val="Sarakstarindkopa"/>
        <w:numPr>
          <w:ilvl w:val="0"/>
          <w:numId w:val="4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pielikums</w:t>
      </w:r>
    </w:p>
    <w:p w:rsidR="00AA73EF" w:rsidRPr="00AA73EF" w:rsidRDefault="00AA73EF" w:rsidP="00AA73EF">
      <w:pPr>
        <w:pStyle w:val="Sarakstarindkopa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82A09" w:rsidRPr="002E6AB9" w:rsidRDefault="00582A09" w:rsidP="00AA73EF">
      <w:pPr>
        <w:spacing w:after="0" w:line="240" w:lineRule="auto"/>
        <w:ind w:left="539" w:hanging="539"/>
        <w:jc w:val="center"/>
        <w:rPr>
          <w:rFonts w:ascii="Times New Roman" w:hAnsi="Times New Roman"/>
          <w:b/>
          <w:sz w:val="24"/>
          <w:szCs w:val="24"/>
        </w:rPr>
      </w:pPr>
      <w:r w:rsidRPr="002E6AB9">
        <w:rPr>
          <w:rFonts w:ascii="Times New Roman" w:hAnsi="Times New Roman"/>
          <w:b/>
          <w:sz w:val="24"/>
          <w:szCs w:val="24"/>
        </w:rPr>
        <w:t xml:space="preserve">PIETEIKUMS CENU APTAUJAI UN FINANŠU PIEDĀVĀJUMS </w:t>
      </w:r>
    </w:p>
    <w:p w:rsidR="00582A09" w:rsidRPr="002E6AB9" w:rsidRDefault="00582A09" w:rsidP="00AA73EF">
      <w:pPr>
        <w:spacing w:after="0" w:line="240" w:lineRule="auto"/>
        <w:ind w:left="539" w:hanging="539"/>
        <w:jc w:val="center"/>
        <w:rPr>
          <w:rFonts w:ascii="Times New Roman" w:eastAsia="Times New Roman" w:hAnsi="Times New Roman"/>
          <w:bCs/>
          <w:sz w:val="24"/>
          <w:szCs w:val="24"/>
        </w:rPr>
      </w:pPr>
      <w:r w:rsidRPr="002E6AB9">
        <w:rPr>
          <w:rFonts w:ascii="Times New Roman" w:eastAsia="Times New Roman" w:hAnsi="Times New Roman"/>
          <w:bCs/>
          <w:sz w:val="24"/>
          <w:szCs w:val="24"/>
        </w:rPr>
        <w:t xml:space="preserve">Cenu aptaujai </w:t>
      </w:r>
      <w:r w:rsidR="00A64F41">
        <w:rPr>
          <w:rFonts w:ascii="Times New Roman" w:eastAsia="Times New Roman" w:hAnsi="Times New Roman"/>
          <w:b/>
          <w:bCs/>
          <w:sz w:val="24"/>
          <w:szCs w:val="24"/>
        </w:rPr>
        <w:t xml:space="preserve"> “Tiņģeres pils otrā stāv</w:t>
      </w:r>
      <w:r w:rsidR="00FA73C6">
        <w:rPr>
          <w:rFonts w:ascii="Times New Roman" w:eastAsia="Times New Roman" w:hAnsi="Times New Roman"/>
          <w:b/>
          <w:bCs/>
          <w:sz w:val="24"/>
          <w:szCs w:val="24"/>
        </w:rPr>
        <w:t>a gaiteņu remonts</w:t>
      </w:r>
      <w:r w:rsidR="002E6AB9" w:rsidRPr="002E6AB9">
        <w:rPr>
          <w:rFonts w:ascii="Times New Roman" w:eastAsia="Times New Roman" w:hAnsi="Times New Roman"/>
          <w:b/>
          <w:bCs/>
          <w:sz w:val="24"/>
          <w:szCs w:val="24"/>
        </w:rPr>
        <w:t>”</w:t>
      </w:r>
    </w:p>
    <w:p w:rsidR="00582A09" w:rsidRDefault="005370F4" w:rsidP="00AA73EF">
      <w:pPr>
        <w:spacing w:after="0" w:line="240" w:lineRule="auto"/>
        <w:ind w:firstLine="28"/>
        <w:jc w:val="center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identifikācijas Nr. TNPz 2020</w:t>
      </w:r>
      <w:r w:rsidR="00582A09" w:rsidRPr="002E6AB9">
        <w:rPr>
          <w:rFonts w:ascii="Times New Roman" w:eastAsia="Times New Roman" w:hAnsi="Times New Roman"/>
          <w:bCs/>
          <w:sz w:val="24"/>
          <w:szCs w:val="24"/>
        </w:rPr>
        <w:t>/</w:t>
      </w:r>
      <w:r w:rsidR="005E48A8">
        <w:rPr>
          <w:rFonts w:ascii="Times New Roman" w:eastAsia="Times New Roman" w:hAnsi="Times New Roman"/>
          <w:bCs/>
          <w:sz w:val="24"/>
          <w:szCs w:val="24"/>
        </w:rPr>
        <w:t>5</w:t>
      </w:r>
    </w:p>
    <w:p w:rsidR="00AA73EF" w:rsidRPr="002E6AB9" w:rsidRDefault="00AA73EF" w:rsidP="00AA73EF">
      <w:pPr>
        <w:spacing w:after="0" w:line="240" w:lineRule="auto"/>
        <w:ind w:firstLine="28"/>
        <w:jc w:val="center"/>
        <w:rPr>
          <w:rFonts w:ascii="Times New Roman" w:eastAsia="Times New Roman" w:hAnsi="Times New Roman"/>
          <w:bCs/>
          <w:sz w:val="24"/>
          <w:szCs w:val="24"/>
        </w:rPr>
      </w:pPr>
      <w:bookmarkStart w:id="0" w:name="_GoBack"/>
      <w:bookmarkEnd w:id="0"/>
    </w:p>
    <w:p w:rsidR="00582A09" w:rsidRPr="002E6AB9" w:rsidRDefault="00582A09" w:rsidP="00AA73EF">
      <w:pPr>
        <w:spacing w:after="0" w:line="240" w:lineRule="auto"/>
        <w:ind w:left="539" w:hanging="539"/>
        <w:jc w:val="left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bCs/>
          <w:sz w:val="24"/>
          <w:szCs w:val="24"/>
        </w:rPr>
        <w:t>__________</w:t>
      </w:r>
      <w:r w:rsidR="00C85D74" w:rsidRPr="002E6AB9">
        <w:rPr>
          <w:rFonts w:ascii="Times New Roman" w:hAnsi="Times New Roman"/>
          <w:bCs/>
          <w:sz w:val="24"/>
          <w:szCs w:val="24"/>
        </w:rPr>
        <w:t xml:space="preserve">_______________ </w:t>
      </w:r>
      <w:r w:rsidRPr="002E6AB9">
        <w:rPr>
          <w:rFonts w:ascii="Times New Roman" w:hAnsi="Times New Roman"/>
          <w:bCs/>
          <w:sz w:val="24"/>
          <w:szCs w:val="24"/>
        </w:rPr>
        <w:t xml:space="preserve">(vieta), </w:t>
      </w:r>
      <w:r w:rsidR="00267302" w:rsidRPr="002E6AB9">
        <w:rPr>
          <w:rFonts w:ascii="Times New Roman" w:hAnsi="Times New Roman"/>
          <w:bCs/>
          <w:sz w:val="24"/>
          <w:szCs w:val="24"/>
        </w:rPr>
        <w:t xml:space="preserve">        </w:t>
      </w:r>
      <w:r w:rsidR="002E6AB9">
        <w:rPr>
          <w:rFonts w:ascii="Times New Roman" w:hAnsi="Times New Roman"/>
          <w:bCs/>
          <w:sz w:val="24"/>
          <w:szCs w:val="24"/>
        </w:rPr>
        <w:t xml:space="preserve">                       </w:t>
      </w:r>
      <w:r w:rsidR="00267302" w:rsidRPr="002E6AB9">
        <w:rPr>
          <w:rFonts w:ascii="Times New Roman" w:hAnsi="Times New Roman"/>
          <w:bCs/>
          <w:sz w:val="24"/>
          <w:szCs w:val="24"/>
        </w:rPr>
        <w:t xml:space="preserve">         </w:t>
      </w:r>
      <w:r w:rsidR="00AA73EF">
        <w:rPr>
          <w:rFonts w:ascii="Times New Roman" w:hAnsi="Times New Roman"/>
          <w:bCs/>
          <w:sz w:val="24"/>
          <w:szCs w:val="24"/>
        </w:rPr>
        <w:t xml:space="preserve">                              </w:t>
      </w:r>
      <w:r w:rsidRPr="002E6AB9">
        <w:rPr>
          <w:rFonts w:ascii="Times New Roman" w:hAnsi="Times New Roman"/>
          <w:bCs/>
          <w:sz w:val="24"/>
          <w:szCs w:val="24"/>
        </w:rPr>
        <w:t>____.___</w:t>
      </w:r>
      <w:r w:rsidR="00C85D74" w:rsidRPr="002E6AB9">
        <w:rPr>
          <w:rFonts w:ascii="Times New Roman" w:hAnsi="Times New Roman"/>
          <w:bCs/>
          <w:sz w:val="24"/>
          <w:szCs w:val="24"/>
        </w:rPr>
        <w:t>_</w:t>
      </w:r>
      <w:r w:rsidR="00FA73C6">
        <w:rPr>
          <w:rFonts w:ascii="Times New Roman" w:hAnsi="Times New Roman"/>
          <w:bCs/>
          <w:sz w:val="24"/>
          <w:szCs w:val="24"/>
        </w:rPr>
        <w:t>.2020</w:t>
      </w:r>
      <w:r w:rsidRPr="002E6AB9">
        <w:rPr>
          <w:rFonts w:ascii="Times New Roman" w:hAnsi="Times New Roman"/>
          <w:bCs/>
          <w:sz w:val="24"/>
          <w:szCs w:val="24"/>
        </w:rPr>
        <w:t xml:space="preserve">. </w:t>
      </w:r>
    </w:p>
    <w:p w:rsidR="00582A09" w:rsidRPr="002E6AB9" w:rsidRDefault="00582A09" w:rsidP="00AA73E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 xml:space="preserve">Esam iepazinušies ar cenu aptaujas darbu apjomiem un ar šo pieteikuma iesniegšanu vēlamies piedalīties </w:t>
      </w:r>
      <w:r w:rsidR="002E6AB9" w:rsidRPr="002E6AB9">
        <w:rPr>
          <w:rFonts w:ascii="Times New Roman" w:hAnsi="Times New Roman"/>
          <w:sz w:val="24"/>
          <w:szCs w:val="24"/>
        </w:rPr>
        <w:t xml:space="preserve"> </w:t>
      </w:r>
      <w:r w:rsidR="005E48A8" w:rsidRPr="005E48A8">
        <w:rPr>
          <w:rFonts w:ascii="Times New Roman" w:hAnsi="Times New Roman"/>
          <w:sz w:val="24"/>
          <w:szCs w:val="24"/>
        </w:rPr>
        <w:t>“Tiņģeres pils otrā stāva gaiteņu remonts”</w:t>
      </w:r>
      <w:r w:rsidRPr="002E6AB9">
        <w:rPr>
          <w:rFonts w:ascii="Times New Roman" w:hAnsi="Times New Roman"/>
          <w:sz w:val="24"/>
          <w:szCs w:val="24"/>
        </w:rPr>
        <w:t>.</w:t>
      </w:r>
    </w:p>
    <w:p w:rsidR="00582A09" w:rsidRPr="002E6AB9" w:rsidRDefault="00582A09" w:rsidP="00AA73E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Piedāvājam veikt darbus saskaņā ar cenu aptaujas dokumentos noteiktajām prasībām par piedāvājuma cenu:</w:t>
      </w:r>
    </w:p>
    <w:p w:rsidR="00A722F8" w:rsidRPr="002E6AB9" w:rsidRDefault="00A722F8" w:rsidP="00A722F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1"/>
        <w:gridCol w:w="1985"/>
        <w:gridCol w:w="1559"/>
        <w:gridCol w:w="1559"/>
      </w:tblGrid>
      <w:tr w:rsidR="005E48A8" w:rsidRPr="002E6AB9" w:rsidTr="005E48A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E48A8" w:rsidRPr="002E6AB9" w:rsidRDefault="005E48A8" w:rsidP="005E48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E6AB9">
              <w:rPr>
                <w:rFonts w:ascii="Times New Roman" w:hAnsi="Times New Roman"/>
                <w:b/>
                <w:bCs/>
                <w:sz w:val="24"/>
                <w:szCs w:val="24"/>
              </w:rPr>
              <w:t>Cenu aptaujas nosaukums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E48A8" w:rsidRPr="002E6AB9" w:rsidRDefault="005E48A8" w:rsidP="005E48A8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6AB9">
              <w:rPr>
                <w:rFonts w:ascii="Times New Roman" w:hAnsi="Times New Roman"/>
                <w:sz w:val="24"/>
                <w:szCs w:val="24"/>
              </w:rPr>
              <w:t>Kopējā summa EUR (bez PVN)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E48A8" w:rsidRPr="002E6AB9" w:rsidRDefault="005E48A8" w:rsidP="005E48A8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6AB9">
              <w:rPr>
                <w:rFonts w:ascii="Times New Roman" w:hAnsi="Times New Roman"/>
                <w:sz w:val="24"/>
                <w:szCs w:val="24"/>
              </w:rPr>
              <w:t>PVN 21%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E48A8" w:rsidRPr="002E6AB9" w:rsidRDefault="005E48A8" w:rsidP="005E48A8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6AB9">
              <w:rPr>
                <w:rFonts w:ascii="Times New Roman" w:hAnsi="Times New Roman"/>
                <w:b/>
                <w:sz w:val="24"/>
                <w:szCs w:val="24"/>
              </w:rPr>
              <w:t>KOPĀ EUR</w:t>
            </w:r>
          </w:p>
        </w:tc>
      </w:tr>
      <w:tr w:rsidR="005E48A8" w:rsidRPr="002E6AB9" w:rsidTr="005E48A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A8" w:rsidRPr="002E6AB9" w:rsidRDefault="005E48A8" w:rsidP="005E48A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“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Tiņģeres pils otrā stāva gaiteņu remonts</w:t>
            </w:r>
            <w:r w:rsidRPr="002E6AB9">
              <w:rPr>
                <w:rFonts w:ascii="Times New Roman" w:hAnsi="Times New Roman"/>
                <w:b/>
                <w:bCs/>
                <w:sz w:val="24"/>
                <w:szCs w:val="24"/>
              </w:rPr>
              <w:t>”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A8" w:rsidRDefault="005E48A8" w:rsidP="005E48A8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E48A8" w:rsidRPr="002E6AB9" w:rsidRDefault="005E48A8" w:rsidP="005E48A8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A8" w:rsidRPr="002E6AB9" w:rsidRDefault="005E48A8" w:rsidP="005E48A8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A8" w:rsidRPr="002E6AB9" w:rsidRDefault="005E48A8" w:rsidP="005E48A8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82A09" w:rsidRPr="002E6AB9" w:rsidRDefault="00582A09" w:rsidP="00582A09">
      <w:pPr>
        <w:tabs>
          <w:tab w:val="left" w:pos="180"/>
          <w:tab w:val="left" w:pos="540"/>
          <w:tab w:val="left" w:pos="9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Ar šī pieteikuma iesniegšanu:</w:t>
      </w:r>
    </w:p>
    <w:p w:rsidR="00582A09" w:rsidRPr="002E6AB9" w:rsidRDefault="00582A09" w:rsidP="00582A09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apņemamies ievērot visas cenu aptaujas prasības;</w:t>
      </w:r>
    </w:p>
    <w:p w:rsidR="00582A09" w:rsidRPr="002E6AB9" w:rsidRDefault="00582A09" w:rsidP="00582A09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atzīstam sava pieteikuma un piedāvājuma spēkā esamību līdz cenu aptaujas līguma noslēgšanas brīdim;</w:t>
      </w:r>
    </w:p>
    <w:p w:rsidR="00582A09" w:rsidRPr="002E6AB9" w:rsidRDefault="00582A09" w:rsidP="00582A09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garantējam visu sniegto ziņu patiesumu un precizitāti.</w:t>
      </w:r>
    </w:p>
    <w:p w:rsidR="00582A09" w:rsidRPr="002E6AB9" w:rsidRDefault="00582A09" w:rsidP="00582A09">
      <w:pPr>
        <w:tabs>
          <w:tab w:val="left" w:pos="360"/>
        </w:tabs>
        <w:overflowPunct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Apliecinām, ka:</w:t>
      </w:r>
    </w:p>
    <w:p w:rsidR="00582A09" w:rsidRPr="002E6AB9" w:rsidRDefault="00582A09" w:rsidP="00582A09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Pretendents nav sniedzis nepatiesu informāciju sa</w:t>
      </w:r>
      <w:r w:rsidR="00BC2952" w:rsidRPr="002E6AB9">
        <w:rPr>
          <w:rFonts w:ascii="Times New Roman" w:hAnsi="Times New Roman"/>
          <w:sz w:val="24"/>
          <w:szCs w:val="24"/>
        </w:rPr>
        <w:t>vas kvalifikācijas novērtēšanai.</w:t>
      </w:r>
    </w:p>
    <w:p w:rsidR="00582A09" w:rsidRPr="002E6AB9" w:rsidRDefault="00582A09" w:rsidP="00582A09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Pretendents nekādā veidā nav ieinteresēts nevienā citā piedāvājumā, kas iesniegts šajā cenu aptaujā</w:t>
      </w:r>
      <w:r w:rsidR="00BC2952" w:rsidRPr="002E6AB9">
        <w:rPr>
          <w:rFonts w:ascii="Times New Roman" w:hAnsi="Times New Roman"/>
          <w:sz w:val="24"/>
          <w:szCs w:val="24"/>
        </w:rPr>
        <w:t>.</w:t>
      </w:r>
    </w:p>
    <w:p w:rsidR="00582A09" w:rsidRPr="002E6AB9" w:rsidRDefault="00582A09" w:rsidP="00582A09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 xml:space="preserve">Veiktajiem darbiem un izmantotajiem materiāliem tiek nodrošināta garantija </w:t>
      </w:r>
      <w:r w:rsidR="0089411B" w:rsidRPr="002E6AB9">
        <w:rPr>
          <w:rFonts w:ascii="Times New Roman" w:hAnsi="Times New Roman"/>
          <w:sz w:val="24"/>
          <w:szCs w:val="24"/>
        </w:rPr>
        <w:t>5</w:t>
      </w:r>
      <w:r w:rsidRPr="002E6AB9">
        <w:rPr>
          <w:rFonts w:ascii="Times New Roman" w:hAnsi="Times New Roman"/>
          <w:sz w:val="24"/>
          <w:szCs w:val="24"/>
        </w:rPr>
        <w:t xml:space="preserve"> (</w:t>
      </w:r>
      <w:r w:rsidR="0089411B" w:rsidRPr="002E6AB9">
        <w:rPr>
          <w:rFonts w:ascii="Times New Roman" w:hAnsi="Times New Roman"/>
          <w:sz w:val="24"/>
          <w:szCs w:val="24"/>
        </w:rPr>
        <w:t>pieci</w:t>
      </w:r>
      <w:r w:rsidRPr="002E6AB9">
        <w:rPr>
          <w:rFonts w:ascii="Times New Roman" w:hAnsi="Times New Roman"/>
          <w:sz w:val="24"/>
          <w:szCs w:val="24"/>
        </w:rPr>
        <w:t>) gadi no pieņemšanas – nodo</w:t>
      </w:r>
      <w:r w:rsidR="00BC2952" w:rsidRPr="002E6AB9">
        <w:rPr>
          <w:rFonts w:ascii="Times New Roman" w:hAnsi="Times New Roman"/>
          <w:sz w:val="24"/>
          <w:szCs w:val="24"/>
        </w:rPr>
        <w:t>šanas akta parakstīšanas dienas.</w:t>
      </w:r>
    </w:p>
    <w:p w:rsidR="00582A09" w:rsidRPr="002E6AB9" w:rsidRDefault="00582A09" w:rsidP="00582A09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Esam iepazinušies ar nolikumu, tā pielikumiem, kā arī pilnībā uzņemamies atbildību par iesniegto piedāvājumu.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1"/>
        <w:gridCol w:w="4716"/>
      </w:tblGrid>
      <w:tr w:rsidR="00582A09" w:rsidRPr="002E6AB9" w:rsidTr="001C5036">
        <w:tc>
          <w:tcPr>
            <w:tcW w:w="4361" w:type="dxa"/>
            <w:hideMark/>
          </w:tcPr>
          <w:p w:rsidR="00582A09" w:rsidRPr="002E6AB9" w:rsidRDefault="00582A09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2E6AB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Pretendents </w:t>
            </w:r>
            <w:r w:rsidRPr="002E6AB9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 w:rsidRPr="002E6AB9">
              <w:rPr>
                <w:rFonts w:ascii="Times New Roman" w:hAnsi="Times New Roman"/>
                <w:i/>
                <w:iCs/>
                <w:sz w:val="24"/>
                <w:szCs w:val="24"/>
              </w:rPr>
              <w:t>pretendenta nosaukums)</w:t>
            </w:r>
          </w:p>
        </w:tc>
        <w:tc>
          <w:tcPr>
            <w:tcW w:w="4716" w:type="dxa"/>
          </w:tcPr>
          <w:p w:rsidR="00582A09" w:rsidRPr="002E6AB9" w:rsidRDefault="00582A09">
            <w:pPr>
              <w:snapToGrid w:val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582A09" w:rsidRPr="002E6AB9" w:rsidTr="001C5036">
        <w:tc>
          <w:tcPr>
            <w:tcW w:w="4361" w:type="dxa"/>
            <w:hideMark/>
          </w:tcPr>
          <w:p w:rsidR="00582A09" w:rsidRPr="002E6AB9" w:rsidRDefault="00582A09">
            <w:pPr>
              <w:rPr>
                <w:rFonts w:ascii="Times New Roman" w:hAnsi="Times New Roman"/>
                <w:sz w:val="24"/>
                <w:szCs w:val="24"/>
              </w:rPr>
            </w:pPr>
            <w:r w:rsidRPr="002E6AB9">
              <w:rPr>
                <w:rFonts w:ascii="Times New Roman" w:hAnsi="Times New Roman"/>
                <w:i/>
                <w:sz w:val="24"/>
                <w:szCs w:val="24"/>
              </w:rPr>
              <w:t>Vienotais reģistrācijas Nr.</w:t>
            </w:r>
          </w:p>
        </w:tc>
        <w:tc>
          <w:tcPr>
            <w:tcW w:w="4716" w:type="dxa"/>
          </w:tcPr>
          <w:p w:rsidR="00582A09" w:rsidRPr="002E6AB9" w:rsidRDefault="00582A0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2A09" w:rsidRPr="002E6AB9" w:rsidTr="001C5036">
        <w:tc>
          <w:tcPr>
            <w:tcW w:w="4361" w:type="dxa"/>
            <w:hideMark/>
          </w:tcPr>
          <w:p w:rsidR="00582A09" w:rsidRPr="002E6AB9" w:rsidRDefault="00582A09">
            <w:pPr>
              <w:rPr>
                <w:rFonts w:ascii="Times New Roman" w:hAnsi="Times New Roman"/>
                <w:sz w:val="24"/>
                <w:szCs w:val="24"/>
              </w:rPr>
            </w:pPr>
            <w:r w:rsidRPr="002E6AB9">
              <w:rPr>
                <w:rFonts w:ascii="Times New Roman" w:hAnsi="Times New Roman"/>
                <w:i/>
                <w:sz w:val="24"/>
                <w:szCs w:val="24"/>
              </w:rPr>
              <w:t>Pretendenta adrese, tālruņa (faksa) numuri, e-pasts</w:t>
            </w:r>
          </w:p>
        </w:tc>
        <w:tc>
          <w:tcPr>
            <w:tcW w:w="4716" w:type="dxa"/>
          </w:tcPr>
          <w:p w:rsidR="00582A09" w:rsidRPr="002E6AB9" w:rsidRDefault="00582A0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2A09" w:rsidRPr="002E6AB9" w:rsidTr="001C5036">
        <w:tc>
          <w:tcPr>
            <w:tcW w:w="4361" w:type="dxa"/>
            <w:hideMark/>
          </w:tcPr>
          <w:p w:rsidR="00582A09" w:rsidRPr="002E6AB9" w:rsidRDefault="00582A09">
            <w:pPr>
              <w:rPr>
                <w:rFonts w:ascii="Times New Roman" w:hAnsi="Times New Roman"/>
                <w:sz w:val="24"/>
                <w:szCs w:val="24"/>
              </w:rPr>
            </w:pPr>
            <w:r w:rsidRPr="002E6AB9">
              <w:rPr>
                <w:rFonts w:ascii="Times New Roman" w:hAnsi="Times New Roman"/>
                <w:i/>
                <w:sz w:val="24"/>
                <w:szCs w:val="24"/>
              </w:rPr>
              <w:t>P</w:t>
            </w:r>
            <w:r w:rsidRPr="002E6AB9">
              <w:rPr>
                <w:rFonts w:ascii="Times New Roman" w:hAnsi="Times New Roman"/>
                <w:i/>
                <w:iCs/>
                <w:sz w:val="24"/>
                <w:szCs w:val="24"/>
              </w:rPr>
              <w:t>retendenta bankas rekvizīti</w:t>
            </w:r>
          </w:p>
        </w:tc>
        <w:tc>
          <w:tcPr>
            <w:tcW w:w="4716" w:type="dxa"/>
          </w:tcPr>
          <w:p w:rsidR="00582A09" w:rsidRPr="002E6AB9" w:rsidRDefault="00582A0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2A09" w:rsidRPr="002E6AB9" w:rsidTr="001C5036">
        <w:tc>
          <w:tcPr>
            <w:tcW w:w="4361" w:type="dxa"/>
            <w:hideMark/>
          </w:tcPr>
          <w:p w:rsidR="00582A09" w:rsidRPr="002E6AB9" w:rsidRDefault="00582A09">
            <w:pPr>
              <w:rPr>
                <w:rFonts w:ascii="Times New Roman" w:hAnsi="Times New Roman"/>
                <w:sz w:val="24"/>
                <w:szCs w:val="24"/>
              </w:rPr>
            </w:pPr>
            <w:r w:rsidRPr="002E6AB9">
              <w:rPr>
                <w:rFonts w:ascii="Times New Roman" w:hAnsi="Times New Roman"/>
                <w:i/>
                <w:sz w:val="24"/>
                <w:szCs w:val="24"/>
              </w:rPr>
              <w:t>Pretendenta vadītāja vai pilnvarotās personas amats, vārds un uzvārds, tālr.</w:t>
            </w:r>
            <w:r w:rsidR="00BC2952" w:rsidRPr="002E6AB9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2E6AB9">
              <w:rPr>
                <w:rFonts w:ascii="Times New Roman" w:hAnsi="Times New Roman"/>
                <w:i/>
                <w:sz w:val="24"/>
                <w:szCs w:val="24"/>
              </w:rPr>
              <w:t>Nr</w:t>
            </w:r>
            <w:r w:rsidRPr="002E6AB9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4716" w:type="dxa"/>
          </w:tcPr>
          <w:p w:rsidR="00582A09" w:rsidRPr="002E6AB9" w:rsidRDefault="00582A0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2A09" w:rsidRPr="002E6AB9" w:rsidTr="001C5036">
        <w:tc>
          <w:tcPr>
            <w:tcW w:w="4361" w:type="dxa"/>
            <w:hideMark/>
          </w:tcPr>
          <w:p w:rsidR="00582A09" w:rsidRPr="002E6AB9" w:rsidRDefault="00582A09">
            <w:pPr>
              <w:rPr>
                <w:rFonts w:ascii="Times New Roman" w:hAnsi="Times New Roman"/>
                <w:sz w:val="24"/>
                <w:szCs w:val="24"/>
              </w:rPr>
            </w:pPr>
            <w:r w:rsidRPr="002E6AB9">
              <w:rPr>
                <w:rFonts w:ascii="Times New Roman" w:hAnsi="Times New Roman"/>
                <w:i/>
                <w:sz w:val="24"/>
                <w:szCs w:val="24"/>
              </w:rPr>
              <w:t>Personas, kas parakstīs iepirkuma līgumu amats, vārds, uzvārds, tālr. Nr., pilnvarojuma pamats</w:t>
            </w:r>
          </w:p>
        </w:tc>
        <w:tc>
          <w:tcPr>
            <w:tcW w:w="4716" w:type="dxa"/>
          </w:tcPr>
          <w:p w:rsidR="00582A09" w:rsidRPr="002E6AB9" w:rsidRDefault="00582A0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2A09" w:rsidRPr="002E6AB9" w:rsidTr="001C5036">
        <w:tc>
          <w:tcPr>
            <w:tcW w:w="4361" w:type="dxa"/>
            <w:hideMark/>
          </w:tcPr>
          <w:p w:rsidR="00582A09" w:rsidRPr="002E6AB9" w:rsidRDefault="00582A09">
            <w:pPr>
              <w:tabs>
                <w:tab w:val="left" w:pos="0"/>
                <w:tab w:val="left" w:pos="360"/>
              </w:tabs>
              <w:rPr>
                <w:rFonts w:ascii="Times New Roman" w:hAnsi="Times New Roman"/>
                <w:sz w:val="24"/>
                <w:szCs w:val="24"/>
              </w:rPr>
            </w:pPr>
            <w:r w:rsidRPr="002E6AB9">
              <w:rPr>
                <w:rFonts w:ascii="Times New Roman" w:hAnsi="Times New Roman"/>
                <w:i/>
                <w:sz w:val="24"/>
                <w:szCs w:val="24"/>
              </w:rPr>
              <w:t>Pretendenta vadītāja vai pilnvarotās personas paraksts</w:t>
            </w:r>
          </w:p>
        </w:tc>
        <w:tc>
          <w:tcPr>
            <w:tcW w:w="4716" w:type="dxa"/>
          </w:tcPr>
          <w:p w:rsidR="00582A09" w:rsidRPr="002E6AB9" w:rsidRDefault="00582A0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20BA1" w:rsidRPr="002E6AB9" w:rsidRDefault="00582A09" w:rsidP="00582A09">
      <w:pPr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2E6AB9">
        <w:rPr>
          <w:rFonts w:ascii="Times New Roman" w:hAnsi="Times New Roman"/>
          <w:b/>
          <w:i/>
          <w:sz w:val="24"/>
          <w:szCs w:val="24"/>
        </w:rPr>
        <w:t>Ja Pieteikumu paraksta Pretendenta pilnvarota persona, klāt obligāti jāpievieno pilnvara.</w:t>
      </w:r>
    </w:p>
    <w:sectPr w:rsidR="00320BA1" w:rsidRPr="002E6AB9" w:rsidSect="005E48A8">
      <w:pgSz w:w="12240" w:h="15840"/>
      <w:pgMar w:top="567" w:right="900" w:bottom="56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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  <w:sz w:val="20"/>
      </w:rPr>
    </w:lvl>
  </w:abstractNum>
  <w:abstractNum w:abstractNumId="1" w15:restartNumberingAfterBreak="0">
    <w:nsid w:val="0000000B"/>
    <w:multiLevelType w:val="singleLevel"/>
    <w:tmpl w:val="0000000B"/>
    <w:name w:val="WW8Num14"/>
    <w:lvl w:ilvl="0">
      <w:numFmt w:val="bullet"/>
      <w:lvlText w:val="–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0000000E"/>
    <w:multiLevelType w:val="singleLevel"/>
    <w:tmpl w:val="00000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u w:val="none"/>
      </w:rPr>
    </w:lvl>
  </w:abstractNum>
  <w:abstractNum w:abstractNumId="3" w15:restartNumberingAfterBreak="0">
    <w:nsid w:val="00B72A36"/>
    <w:multiLevelType w:val="hybridMultilevel"/>
    <w:tmpl w:val="38D470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F67"/>
    <w:rsid w:val="001C5036"/>
    <w:rsid w:val="00267302"/>
    <w:rsid w:val="002E6AB9"/>
    <w:rsid w:val="00320BA1"/>
    <w:rsid w:val="003733CB"/>
    <w:rsid w:val="00380B87"/>
    <w:rsid w:val="00477302"/>
    <w:rsid w:val="005370F4"/>
    <w:rsid w:val="00582A09"/>
    <w:rsid w:val="005E48A8"/>
    <w:rsid w:val="006B6DC8"/>
    <w:rsid w:val="007A4D45"/>
    <w:rsid w:val="00830F67"/>
    <w:rsid w:val="0089411B"/>
    <w:rsid w:val="009D5D38"/>
    <w:rsid w:val="00A477D4"/>
    <w:rsid w:val="00A64F41"/>
    <w:rsid w:val="00A722F8"/>
    <w:rsid w:val="00AA73EF"/>
    <w:rsid w:val="00BC2952"/>
    <w:rsid w:val="00BE42F5"/>
    <w:rsid w:val="00C85D74"/>
    <w:rsid w:val="00C9436A"/>
    <w:rsid w:val="00ED5B60"/>
    <w:rsid w:val="00FA7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CF5334"/>
  <w15:chartTrackingRefBased/>
  <w15:docId w15:val="{2790D32B-2ABD-4A78-B7AE-28B2C7A25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830F67"/>
    <w:pPr>
      <w:spacing w:after="200" w:line="276" w:lineRule="auto"/>
      <w:jc w:val="right"/>
    </w:pPr>
    <w:rPr>
      <w:rFonts w:ascii="Calibri" w:eastAsia="Calibri" w:hAnsi="Calibri" w:cs="Times New Roman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AA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59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Kristine</dc:creator>
  <cp:keywords/>
  <dc:description/>
  <cp:lastModifiedBy>Jana Horste</cp:lastModifiedBy>
  <cp:revision>4</cp:revision>
  <dcterms:created xsi:type="dcterms:W3CDTF">2020-02-05T08:46:00Z</dcterms:created>
  <dcterms:modified xsi:type="dcterms:W3CDTF">2020-02-05T09:29:00Z</dcterms:modified>
</cp:coreProperties>
</file>