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DF803" w14:textId="636E2CEC" w:rsidR="00F77E05" w:rsidRPr="00F77E05" w:rsidRDefault="00F77E05" w:rsidP="00F77E05">
      <w:pPr>
        <w:pStyle w:val="Sarakstarindkopa"/>
        <w:spacing w:after="0" w:line="240" w:lineRule="auto"/>
        <w:ind w:left="1080"/>
        <w:rPr>
          <w:rFonts w:ascii="Times New Roman" w:hAnsi="Times New Roman"/>
          <w:bCs/>
          <w:sz w:val="20"/>
          <w:szCs w:val="20"/>
        </w:rPr>
      </w:pPr>
      <w:bookmarkStart w:id="0" w:name="_Hlk129358856"/>
      <w:r w:rsidRPr="00F77E05">
        <w:rPr>
          <w:rFonts w:ascii="Times New Roman" w:hAnsi="Times New Roman"/>
          <w:bCs/>
          <w:sz w:val="20"/>
          <w:szCs w:val="20"/>
        </w:rPr>
        <w:t>1.pielikums</w:t>
      </w:r>
    </w:p>
    <w:p w14:paraId="4010C166" w14:textId="77777777" w:rsidR="00F77E05" w:rsidRDefault="00F77E05" w:rsidP="00F77E0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F77E05">
        <w:rPr>
          <w:rFonts w:ascii="Times New Roman" w:hAnsi="Times New Roman"/>
          <w:bCs/>
          <w:sz w:val="20"/>
          <w:szCs w:val="20"/>
        </w:rPr>
        <w:t xml:space="preserve">Cenu aptaujai </w:t>
      </w:r>
      <w:bookmarkStart w:id="1" w:name="_Hlk132296090"/>
      <w:r w:rsidRPr="00F77E05">
        <w:rPr>
          <w:rFonts w:ascii="Times New Roman" w:hAnsi="Times New Roman"/>
          <w:bCs/>
          <w:sz w:val="20"/>
          <w:szCs w:val="20"/>
        </w:rPr>
        <w:t xml:space="preserve">“Augošu koku uzmērīšana, cirsmu sagatavošana </w:t>
      </w:r>
    </w:p>
    <w:p w14:paraId="27F0C142" w14:textId="32D56858" w:rsidR="00F77E05" w:rsidRPr="00F77E05" w:rsidRDefault="00F77E05" w:rsidP="00F77E05">
      <w:pPr>
        <w:spacing w:after="0" w:line="240" w:lineRule="auto"/>
        <w:rPr>
          <w:rFonts w:ascii="Times New Roman" w:eastAsia="Times New Roman" w:hAnsi="Times New Roman"/>
          <w:bCs/>
          <w:sz w:val="20"/>
          <w:szCs w:val="16"/>
        </w:rPr>
      </w:pPr>
      <w:r w:rsidRPr="00F77E05">
        <w:rPr>
          <w:rFonts w:ascii="Times New Roman" w:hAnsi="Times New Roman"/>
          <w:bCs/>
          <w:sz w:val="20"/>
          <w:szCs w:val="20"/>
        </w:rPr>
        <w:t>un novērtēšana Talsu novadā</w:t>
      </w:r>
      <w:bookmarkEnd w:id="1"/>
      <w:r w:rsidRPr="00F77E05">
        <w:rPr>
          <w:rFonts w:ascii="Times New Roman" w:hAnsi="Times New Roman"/>
          <w:bCs/>
          <w:sz w:val="20"/>
          <w:szCs w:val="20"/>
        </w:rPr>
        <w:t>”</w:t>
      </w:r>
      <w:r w:rsidRPr="00F77E05">
        <w:rPr>
          <w:rFonts w:ascii="Times New Roman" w:hAnsi="Times New Roman"/>
          <w:bCs/>
          <w:sz w:val="20"/>
          <w:szCs w:val="20"/>
        </w:rPr>
        <w:t xml:space="preserve">, identifikācijas Nr. </w:t>
      </w:r>
      <w:r>
        <w:rPr>
          <w:rFonts w:ascii="Times New Roman" w:hAnsi="Times New Roman"/>
          <w:bCs/>
          <w:sz w:val="20"/>
          <w:szCs w:val="20"/>
        </w:rPr>
        <w:t xml:space="preserve"> TNPz </w:t>
      </w:r>
      <w:r w:rsidRPr="00F77E05">
        <w:rPr>
          <w:rFonts w:ascii="Times New Roman" w:hAnsi="Times New Roman"/>
          <w:bCs/>
          <w:sz w:val="20"/>
          <w:szCs w:val="20"/>
        </w:rPr>
        <w:t>2023/34</w:t>
      </w:r>
    </w:p>
    <w:p w14:paraId="60E71366" w14:textId="5A32B8F2" w:rsidR="00F77E05" w:rsidRPr="00F77E05" w:rsidRDefault="00F77E05" w:rsidP="00F77E05">
      <w:pPr>
        <w:pStyle w:val="Sarakstarindkopa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14:paraId="26589607" w14:textId="77777777" w:rsidR="00E32465" w:rsidRDefault="00E32465" w:rsidP="006806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92AA1B" w14:textId="77777777" w:rsidR="00F77E05" w:rsidRDefault="00F77E05" w:rsidP="00F77E05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PRETENDENTA PIETEIKUMS</w:t>
      </w:r>
      <w:r w:rsidR="000942CF" w:rsidRPr="002E6AB9">
        <w:rPr>
          <w:rFonts w:ascii="Times New Roman" w:hAnsi="Times New Roman"/>
          <w:b/>
          <w:sz w:val="24"/>
          <w:szCs w:val="24"/>
        </w:rPr>
        <w:t xml:space="preserve"> UN FINANŠU PIEDĀVĀJUM</w:t>
      </w:r>
      <w:r w:rsidR="006806B2">
        <w:rPr>
          <w:rFonts w:ascii="Times New Roman" w:hAnsi="Times New Roman"/>
          <w:b/>
          <w:sz w:val="24"/>
          <w:szCs w:val="24"/>
        </w:rPr>
        <w:t>S</w:t>
      </w:r>
    </w:p>
    <w:p w14:paraId="439B180C" w14:textId="77777777" w:rsidR="00F77E05" w:rsidRDefault="00F77E05" w:rsidP="00F77E05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59BEE91A" w14:textId="12F32B8A" w:rsidR="00F77E05" w:rsidRDefault="00F77E05" w:rsidP="00F77E05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__________________________________________________________________(daļai/daļām)</w:t>
      </w:r>
    </w:p>
    <w:p w14:paraId="416EBAFA" w14:textId="750C4FC1" w:rsidR="00F77E05" w:rsidRPr="00C72261" w:rsidRDefault="00C72261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C72261">
        <w:rPr>
          <w:rFonts w:ascii="Times New Roman" w:hAnsi="Times New Roman"/>
          <w:b/>
          <w:sz w:val="24"/>
          <w:szCs w:val="24"/>
          <w:vertAlign w:val="superscript"/>
        </w:rPr>
        <w:t>(</w:t>
      </w:r>
      <w:r w:rsidR="00F77E05" w:rsidRPr="00C72261">
        <w:rPr>
          <w:rFonts w:ascii="Times New Roman" w:hAnsi="Times New Roman"/>
          <w:b/>
          <w:sz w:val="24"/>
          <w:szCs w:val="24"/>
          <w:vertAlign w:val="superscript"/>
        </w:rPr>
        <w:t>Pr</w:t>
      </w:r>
      <w:r w:rsidRPr="00C72261">
        <w:rPr>
          <w:rFonts w:ascii="Times New Roman" w:hAnsi="Times New Roman"/>
          <w:b/>
          <w:sz w:val="24"/>
          <w:szCs w:val="24"/>
          <w:vertAlign w:val="superscript"/>
        </w:rPr>
        <w:t>etendentam jānorāda uz kuru priekšmetu daļu tas piesakās)</w:t>
      </w:r>
    </w:p>
    <w:p w14:paraId="67A402CB" w14:textId="77777777" w:rsidR="00685CAF" w:rsidRPr="002E6AB9" w:rsidRDefault="00685CAF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0BE4E284" w14:textId="2021BE1E" w:rsidR="000942CF" w:rsidRPr="00F77E05" w:rsidRDefault="00F77E05" w:rsidP="00F77E0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77E05">
        <w:rPr>
          <w:rFonts w:ascii="Times New Roman" w:hAnsi="Times New Roman"/>
          <w:bCs/>
          <w:sz w:val="24"/>
          <w:szCs w:val="24"/>
        </w:rPr>
        <w:t xml:space="preserve">Iepazinušies ar cenu aptaujas dokumentiem “Augošu koku uzmērīšana, cirsmu sagatavošana un novērtēšana Talsu novadā”, identifikācijas Nr.  TNPz 2023/34, (turpmāk – </w:t>
      </w:r>
      <w:r>
        <w:rPr>
          <w:rFonts w:ascii="Times New Roman" w:hAnsi="Times New Roman"/>
          <w:bCs/>
          <w:sz w:val="24"/>
          <w:szCs w:val="24"/>
        </w:rPr>
        <w:t>C</w:t>
      </w:r>
      <w:r w:rsidRPr="00F77E05">
        <w:rPr>
          <w:rFonts w:ascii="Times New Roman" w:hAnsi="Times New Roman"/>
          <w:bCs/>
          <w:sz w:val="24"/>
          <w:szCs w:val="24"/>
        </w:rPr>
        <w:t xml:space="preserve">enu aptauja) mēs, apakšā parakstījušies, piedāvājam veikt </w:t>
      </w:r>
      <w:r>
        <w:rPr>
          <w:rFonts w:ascii="Times New Roman" w:hAnsi="Times New Roman"/>
          <w:bCs/>
          <w:sz w:val="24"/>
          <w:szCs w:val="24"/>
        </w:rPr>
        <w:t>a</w:t>
      </w:r>
      <w:r w:rsidRPr="00F77E05">
        <w:rPr>
          <w:rFonts w:ascii="Times New Roman" w:hAnsi="Times New Roman"/>
          <w:bCs/>
          <w:sz w:val="24"/>
          <w:szCs w:val="24"/>
        </w:rPr>
        <w:t>ugošu koku uzmērīšan</w:t>
      </w:r>
      <w:r>
        <w:rPr>
          <w:rFonts w:ascii="Times New Roman" w:hAnsi="Times New Roman"/>
          <w:bCs/>
          <w:sz w:val="24"/>
          <w:szCs w:val="24"/>
        </w:rPr>
        <w:t>u</w:t>
      </w:r>
      <w:r w:rsidRPr="00F77E05">
        <w:rPr>
          <w:rFonts w:ascii="Times New Roman" w:hAnsi="Times New Roman"/>
          <w:bCs/>
          <w:sz w:val="24"/>
          <w:szCs w:val="24"/>
        </w:rPr>
        <w:t>, cirsmu sagatavošan</w:t>
      </w:r>
      <w:r>
        <w:rPr>
          <w:rFonts w:ascii="Times New Roman" w:hAnsi="Times New Roman"/>
          <w:bCs/>
          <w:sz w:val="24"/>
          <w:szCs w:val="24"/>
        </w:rPr>
        <w:t>u</w:t>
      </w:r>
      <w:r w:rsidRPr="00F77E05">
        <w:rPr>
          <w:rFonts w:ascii="Times New Roman" w:hAnsi="Times New Roman"/>
          <w:bCs/>
          <w:sz w:val="24"/>
          <w:szCs w:val="24"/>
        </w:rPr>
        <w:t xml:space="preserve"> un novērtēšan</w:t>
      </w:r>
      <w:r>
        <w:rPr>
          <w:rFonts w:ascii="Times New Roman" w:hAnsi="Times New Roman"/>
          <w:bCs/>
          <w:sz w:val="24"/>
          <w:szCs w:val="24"/>
        </w:rPr>
        <w:t>u</w:t>
      </w:r>
      <w:r w:rsidRPr="00F77E05">
        <w:rPr>
          <w:rFonts w:ascii="Times New Roman" w:hAnsi="Times New Roman"/>
          <w:bCs/>
          <w:sz w:val="24"/>
          <w:szCs w:val="24"/>
        </w:rPr>
        <w:t xml:space="preserve"> Talsu novadā, saskaņā ar Instrukcijā pretendentam </w:t>
      </w:r>
      <w:r>
        <w:rPr>
          <w:rFonts w:ascii="Times New Roman" w:hAnsi="Times New Roman"/>
          <w:bCs/>
          <w:sz w:val="24"/>
          <w:szCs w:val="24"/>
        </w:rPr>
        <w:t xml:space="preserve">noteikto </w:t>
      </w:r>
      <w:r w:rsidRPr="00F77E05">
        <w:rPr>
          <w:rFonts w:ascii="Times New Roman" w:hAnsi="Times New Roman"/>
          <w:bCs/>
          <w:sz w:val="24"/>
          <w:szCs w:val="24"/>
        </w:rPr>
        <w:t xml:space="preserve">un </w:t>
      </w:r>
      <w:r>
        <w:rPr>
          <w:rFonts w:ascii="Times New Roman" w:hAnsi="Times New Roman"/>
          <w:bCs/>
          <w:sz w:val="24"/>
          <w:szCs w:val="24"/>
        </w:rPr>
        <w:t xml:space="preserve">atbilstoši tai tehniskajai specifikācijai uz kuru daļu pretendents piesakās, </w:t>
      </w:r>
      <w:r w:rsidRPr="00F77E05">
        <w:rPr>
          <w:rFonts w:ascii="Times New Roman" w:hAnsi="Times New Roman"/>
          <w:bCs/>
          <w:sz w:val="24"/>
          <w:szCs w:val="24"/>
        </w:rPr>
        <w:t>par kopējo līgumcenu: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843"/>
        <w:gridCol w:w="1417"/>
        <w:gridCol w:w="1559"/>
      </w:tblGrid>
      <w:tr w:rsidR="000942CF" w:rsidRPr="00E714DE" w14:paraId="32770DE1" w14:textId="77777777" w:rsidTr="00F77E0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D29D38" w14:textId="1C05A17D" w:rsidR="000942CF" w:rsidRPr="00E714DE" w:rsidRDefault="00EC331A" w:rsidP="00685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4DE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 w:rsidR="00907376" w:rsidRPr="00E714DE">
              <w:rPr>
                <w:rFonts w:ascii="Times New Roman" w:hAnsi="Times New Roman"/>
                <w:b/>
                <w:bCs/>
                <w:sz w:val="24"/>
                <w:szCs w:val="24"/>
              </w:rPr>
              <w:t>en</w:t>
            </w:r>
            <w:r w:rsidRPr="00E71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 </w:t>
            </w:r>
            <w:r w:rsidR="00907376" w:rsidRPr="00E714DE">
              <w:rPr>
                <w:rFonts w:ascii="Times New Roman" w:hAnsi="Times New Roman"/>
                <w:b/>
                <w:bCs/>
                <w:sz w:val="24"/>
                <w:szCs w:val="24"/>
              </w:rPr>
              <w:t>aptaujas</w:t>
            </w:r>
            <w:r w:rsidR="000942CF" w:rsidRPr="00E71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nosaukums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E6612F" w14:textId="77777777" w:rsidR="000942CF" w:rsidRPr="00E714DE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4DE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B1ADE" w14:textId="77777777" w:rsidR="000942CF" w:rsidRPr="00E714DE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4DE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2ABD7" w14:textId="77777777" w:rsidR="000942CF" w:rsidRPr="00E714DE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4DE">
              <w:rPr>
                <w:rFonts w:ascii="Times New Roman" w:hAnsi="Times New Roman"/>
                <w:b/>
                <w:bCs/>
                <w:sz w:val="24"/>
                <w:szCs w:val="24"/>
              </w:rPr>
              <w:t>KOPĀ EUR</w:t>
            </w:r>
          </w:p>
        </w:tc>
      </w:tr>
      <w:tr w:rsidR="000942CF" w:rsidRPr="00E714DE" w14:paraId="350627BE" w14:textId="77777777" w:rsidTr="00F77E05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421D" w14:textId="63FAA780" w:rsidR="000942CF" w:rsidRPr="00E714DE" w:rsidRDefault="001740EC" w:rsidP="00E235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4DE">
              <w:rPr>
                <w:rFonts w:ascii="Times New Roman" w:hAnsi="Times New Roman"/>
                <w:b/>
                <w:sz w:val="24"/>
                <w:szCs w:val="24"/>
              </w:rPr>
              <w:t>1.daļa</w:t>
            </w:r>
            <w:r w:rsidR="00F77E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A5480" w:rsidRPr="00E714DE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 w:rsidRPr="00E714DE">
              <w:rPr>
                <w:rFonts w:ascii="Times New Roman" w:hAnsi="Times New Roman"/>
                <w:sz w:val="24"/>
                <w:szCs w:val="24"/>
              </w:rPr>
              <w:t>Nekustamā īpašuma Bl</w:t>
            </w:r>
            <w:r w:rsidR="00E27DA7" w:rsidRPr="00E714DE">
              <w:rPr>
                <w:rFonts w:ascii="Times New Roman" w:hAnsi="Times New Roman"/>
                <w:sz w:val="24"/>
                <w:szCs w:val="24"/>
              </w:rPr>
              <w:t>i</w:t>
            </w:r>
            <w:r w:rsidRPr="00E714DE">
              <w:rPr>
                <w:rFonts w:ascii="Times New Roman" w:hAnsi="Times New Roman"/>
                <w:sz w:val="24"/>
                <w:szCs w:val="24"/>
              </w:rPr>
              <w:t>gznas, Vandzenes pag., Talsu nov., zemes vienības kadastra apzīmējums 88940110129”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100E" w14:textId="77777777" w:rsidR="000942CF" w:rsidRPr="00E714DE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B1A16F" w14:textId="77777777" w:rsidR="000942CF" w:rsidRPr="00E714DE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E993" w14:textId="77777777" w:rsidR="000942CF" w:rsidRPr="00E714DE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ACD4" w14:textId="77777777" w:rsidR="000942CF" w:rsidRPr="00E714DE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4DE" w:rsidRPr="00E714DE" w14:paraId="648A936D" w14:textId="77777777" w:rsidTr="00F77E05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400D" w14:textId="28A507C2" w:rsidR="00E714DE" w:rsidRPr="00E714DE" w:rsidRDefault="00E714DE" w:rsidP="00E235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4DE">
              <w:rPr>
                <w:rFonts w:ascii="Times New Roman" w:hAnsi="Times New Roman"/>
                <w:b/>
                <w:sz w:val="24"/>
                <w:szCs w:val="24"/>
              </w:rPr>
              <w:t xml:space="preserve">2.daļa – </w:t>
            </w:r>
            <w:r w:rsidRPr="00E714DE">
              <w:rPr>
                <w:rFonts w:ascii="Times New Roman" w:hAnsi="Times New Roman"/>
                <w:bCs/>
                <w:sz w:val="24"/>
                <w:szCs w:val="24"/>
              </w:rPr>
              <w:t>“Nekustamā īpašuma Vedēji, Valdgales pag., Talsu nov., zemes vienības kadastra apzīmējums 88920090279 un nekustamā īpašuma Rūsas, Valdgales pag., Talsu nov., zemes vienības kadastra apzīmējums 88920090280”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EC6C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9976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46D8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4DE" w:rsidRPr="00E714DE" w14:paraId="43D82972" w14:textId="77777777" w:rsidTr="00F77E05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13B9" w14:textId="0C1A2AAE" w:rsidR="00E714DE" w:rsidRPr="00E714DE" w:rsidRDefault="00E714DE" w:rsidP="00E235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4DE">
              <w:rPr>
                <w:rFonts w:ascii="Times New Roman" w:hAnsi="Times New Roman"/>
                <w:b/>
                <w:sz w:val="24"/>
                <w:szCs w:val="24"/>
              </w:rPr>
              <w:t xml:space="preserve">3.daļa – </w:t>
            </w:r>
            <w:r w:rsidRPr="00E714DE">
              <w:rPr>
                <w:rFonts w:ascii="Times New Roman" w:hAnsi="Times New Roman"/>
                <w:bCs/>
                <w:sz w:val="24"/>
                <w:szCs w:val="24"/>
              </w:rPr>
              <w:t>“Nekustamā īpašuma Ziedoņi, Valdgales pag., Talsu nov., zemes vienības kadastra apzīmējums 88920050070”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4F09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FA44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CF0F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4DE" w:rsidRPr="00E714DE" w14:paraId="272D6605" w14:textId="77777777" w:rsidTr="00F77E05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E0B1" w14:textId="22AAE340" w:rsidR="00E714DE" w:rsidRPr="00E714DE" w:rsidRDefault="00E714DE" w:rsidP="00E235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4DE">
              <w:rPr>
                <w:rFonts w:ascii="Times New Roman" w:hAnsi="Times New Roman"/>
                <w:b/>
                <w:sz w:val="24"/>
                <w:szCs w:val="24"/>
              </w:rPr>
              <w:t xml:space="preserve">4.daļa – </w:t>
            </w:r>
            <w:r w:rsidRPr="00E714DE">
              <w:rPr>
                <w:rFonts w:ascii="Times New Roman" w:hAnsi="Times New Roman"/>
                <w:bCs/>
                <w:sz w:val="24"/>
                <w:szCs w:val="24"/>
              </w:rPr>
              <w:t>“Nekustamā īpašuma Dandaru mežs, Vandzenes pag., Talsu nov., zemes vienības kadastra apzīmējums 88940100357”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DD1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DAC3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2A88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4DE" w:rsidRPr="00E714DE" w14:paraId="7172EC01" w14:textId="77777777" w:rsidTr="00F77E05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AE2D" w14:textId="2D28127D" w:rsidR="00E714DE" w:rsidRPr="00E714DE" w:rsidRDefault="00E714DE" w:rsidP="00E235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4DE">
              <w:rPr>
                <w:rFonts w:ascii="Times New Roman" w:hAnsi="Times New Roman"/>
                <w:b/>
                <w:bCs/>
                <w:sz w:val="24"/>
                <w:szCs w:val="24"/>
              </w:rPr>
              <w:t>5.daļa</w:t>
            </w:r>
            <w:r w:rsidRPr="00E714DE">
              <w:rPr>
                <w:rFonts w:ascii="Times New Roman" w:hAnsi="Times New Roman"/>
                <w:sz w:val="24"/>
                <w:szCs w:val="24"/>
              </w:rPr>
              <w:t xml:space="preserve"> – “Nekustamā īpašuma Āpšukalni, Ģibuļu pag., Talsu nov., zemes vienības kadastra apzīmējums 88540090220”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F18D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9C25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FCE6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4DE" w:rsidRPr="00E714DE" w14:paraId="08205E79" w14:textId="77777777" w:rsidTr="00F77E05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C425" w14:textId="568F5C35" w:rsidR="00E714DE" w:rsidRPr="00E714DE" w:rsidRDefault="00E714DE" w:rsidP="00E23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4DE">
              <w:rPr>
                <w:rFonts w:ascii="Times New Roman" w:hAnsi="Times New Roman"/>
                <w:b/>
                <w:sz w:val="24"/>
                <w:szCs w:val="24"/>
              </w:rPr>
              <w:t>6.daļa</w:t>
            </w:r>
            <w:r w:rsidRPr="00E714DE">
              <w:rPr>
                <w:rFonts w:ascii="Times New Roman" w:hAnsi="Times New Roman"/>
                <w:bCs/>
                <w:sz w:val="24"/>
                <w:szCs w:val="24"/>
              </w:rPr>
              <w:t xml:space="preserve"> – “Nekustamā īpašuma Gatves, Balgales pag., Talsu nov., zemes vienības kadastra apzīmējums 88460020110”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9AED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6DFD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2800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A2E475" w14:textId="4B3B19A8" w:rsidR="00F77E05" w:rsidRPr="00F77E05" w:rsidRDefault="00F77E05" w:rsidP="00685CA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77E05">
        <w:rPr>
          <w:rFonts w:ascii="Times New Roman" w:hAnsi="Times New Roman"/>
          <w:b/>
          <w:bCs/>
          <w:color w:val="FF0000"/>
          <w:sz w:val="24"/>
          <w:szCs w:val="24"/>
        </w:rPr>
        <w:t>*Pretendents aizpilda tikai to finanšu piedāvājuma sadaļu uz kuru daļu piesakās</w:t>
      </w:r>
    </w:p>
    <w:p w14:paraId="482F7F10" w14:textId="0C751B3F" w:rsidR="000942CF" w:rsidRPr="002E6AB9" w:rsidRDefault="000942CF" w:rsidP="00685CA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612A56E3" w14:textId="0BDBBEA7" w:rsidR="000942CF" w:rsidRPr="002E6AB9" w:rsidRDefault="000942CF" w:rsidP="00685CA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 w:rsidR="001A5480">
        <w:rPr>
          <w:rFonts w:ascii="Times New Roman" w:hAnsi="Times New Roman"/>
          <w:sz w:val="24"/>
          <w:szCs w:val="24"/>
        </w:rPr>
        <w:t xml:space="preserve">us </w:t>
      </w:r>
      <w:r w:rsidR="00EC331A">
        <w:rPr>
          <w:rFonts w:ascii="Times New Roman" w:hAnsi="Times New Roman"/>
          <w:sz w:val="24"/>
          <w:szCs w:val="24"/>
        </w:rPr>
        <w:t>C</w:t>
      </w:r>
      <w:r w:rsidR="00907376">
        <w:rPr>
          <w:rFonts w:ascii="Times New Roman" w:hAnsi="Times New Roman"/>
          <w:sz w:val="24"/>
          <w:szCs w:val="24"/>
        </w:rPr>
        <w:t>enu aptaujas</w:t>
      </w:r>
      <w:r w:rsidR="001C4D7F">
        <w:rPr>
          <w:rFonts w:ascii="Times New Roman" w:hAnsi="Times New Roman"/>
          <w:sz w:val="24"/>
          <w:szCs w:val="24"/>
        </w:rPr>
        <w:t xml:space="preserve"> </w:t>
      </w:r>
      <w:r w:rsidR="008661C4">
        <w:rPr>
          <w:rFonts w:ascii="Times New Roman" w:hAnsi="Times New Roman"/>
          <w:sz w:val="24"/>
          <w:szCs w:val="24"/>
        </w:rPr>
        <w:t>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305426A5" w14:textId="52647C02" w:rsidR="000942CF" w:rsidRPr="002E6AB9" w:rsidRDefault="000942CF" w:rsidP="00685CA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</w:t>
      </w:r>
      <w:r w:rsidR="00EC331A">
        <w:rPr>
          <w:rFonts w:ascii="Times New Roman" w:hAnsi="Times New Roman"/>
          <w:sz w:val="24"/>
          <w:szCs w:val="24"/>
        </w:rPr>
        <w:t xml:space="preserve"> C</w:t>
      </w:r>
      <w:r w:rsidR="00907376">
        <w:rPr>
          <w:rFonts w:ascii="Times New Roman" w:hAnsi="Times New Roman"/>
          <w:sz w:val="24"/>
          <w:szCs w:val="24"/>
        </w:rPr>
        <w:t>enu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275B5C2A" w14:textId="77777777" w:rsidR="000942CF" w:rsidRPr="002E6AB9" w:rsidRDefault="000942CF" w:rsidP="00685CA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76EB7106" w14:textId="77777777" w:rsidR="000942CF" w:rsidRPr="002E6AB9" w:rsidRDefault="000942CF" w:rsidP="00685CA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415BF51B" w14:textId="77777777" w:rsidR="000942CF" w:rsidRPr="002E6AB9" w:rsidRDefault="000942CF" w:rsidP="00685CA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7FD6E572" w14:textId="54116788" w:rsidR="000942CF" w:rsidRPr="002E6AB9" w:rsidRDefault="000942CF" w:rsidP="00685CA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</w:t>
      </w:r>
      <w:r w:rsidR="00EC331A">
        <w:rPr>
          <w:rFonts w:ascii="Times New Roman" w:hAnsi="Times New Roman"/>
          <w:sz w:val="24"/>
          <w:szCs w:val="24"/>
        </w:rPr>
        <w:t>C</w:t>
      </w:r>
      <w:r w:rsidR="00907376">
        <w:rPr>
          <w:rFonts w:ascii="Times New Roman" w:hAnsi="Times New Roman"/>
          <w:sz w:val="24"/>
          <w:szCs w:val="24"/>
        </w:rPr>
        <w:t>en</w:t>
      </w:r>
      <w:r w:rsidR="00EC331A">
        <w:rPr>
          <w:rFonts w:ascii="Times New Roman" w:hAnsi="Times New Roman"/>
          <w:sz w:val="24"/>
          <w:szCs w:val="24"/>
        </w:rPr>
        <w:t>u</w:t>
      </w:r>
      <w:r w:rsidR="00907376">
        <w:rPr>
          <w:rFonts w:ascii="Times New Roman" w:hAnsi="Times New Roman"/>
          <w:sz w:val="24"/>
          <w:szCs w:val="24"/>
        </w:rPr>
        <w:t xml:space="preserve"> aptaujā</w:t>
      </w:r>
      <w:r w:rsidR="001C4D7F">
        <w:rPr>
          <w:rFonts w:ascii="Times New Roman" w:hAnsi="Times New Roman"/>
          <w:sz w:val="24"/>
          <w:szCs w:val="24"/>
        </w:rPr>
        <w:t>.</w:t>
      </w:r>
    </w:p>
    <w:p w14:paraId="722D420B" w14:textId="4A456B13" w:rsidR="000942CF" w:rsidRPr="006806B2" w:rsidRDefault="0043693F" w:rsidP="00685CA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</w:t>
      </w:r>
      <w:r w:rsidR="00FC4A6C">
        <w:rPr>
          <w:rFonts w:ascii="Times New Roman" w:hAnsi="Times New Roman"/>
          <w:sz w:val="24"/>
          <w:szCs w:val="24"/>
        </w:rPr>
        <w:t>r Cenu aptauju</w:t>
      </w:r>
      <w:r w:rsidR="000942CF" w:rsidRPr="002E6AB9">
        <w:rPr>
          <w:rFonts w:ascii="Times New Roman" w:hAnsi="Times New Roman"/>
          <w:sz w:val="24"/>
          <w:szCs w:val="24"/>
        </w:rPr>
        <w:t>, tā</w:t>
      </w:r>
      <w:r>
        <w:rPr>
          <w:rFonts w:ascii="Times New Roman" w:hAnsi="Times New Roman"/>
          <w:sz w:val="24"/>
          <w:szCs w:val="24"/>
        </w:rPr>
        <w:t>s</w:t>
      </w:r>
      <w:r w:rsidR="000942CF" w:rsidRPr="002E6AB9">
        <w:rPr>
          <w:rFonts w:ascii="Times New Roman" w:hAnsi="Times New Roman"/>
          <w:sz w:val="24"/>
          <w:szCs w:val="24"/>
        </w:rPr>
        <w:t xml:space="preserve"> pielikumiem, kā arī pilnībā uzņemamies atbildību par iesniegto piedāvājumu.</w:t>
      </w:r>
    </w:p>
    <w:p w14:paraId="4D4B951C" w14:textId="77777777" w:rsidR="006806B2" w:rsidRPr="006806B2" w:rsidRDefault="006806B2" w:rsidP="00685CA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06B2">
        <w:rPr>
          <w:rFonts w:ascii="Times New Roman" w:hAnsi="Times New Roman"/>
          <w:sz w:val="24"/>
          <w:szCs w:val="24"/>
        </w:rPr>
        <w:lastRenderedPageBreak/>
        <w:t>Uzņēmumam nav nodokļu parādu, tai skaitā valsts sociālās apdrošināšanas obligāto iemaksu parāds, kas kopsummā pārsniedz 150,- euro.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0942CF" w:rsidRPr="002E6AB9" w14:paraId="6200407A" w14:textId="77777777" w:rsidTr="006806B2">
        <w:trPr>
          <w:trHeight w:val="239"/>
        </w:trPr>
        <w:tc>
          <w:tcPr>
            <w:tcW w:w="4361" w:type="dxa"/>
            <w:hideMark/>
          </w:tcPr>
          <w:p w14:paraId="67A4296A" w14:textId="77777777" w:rsidR="000942CF" w:rsidRPr="006806B2" w:rsidRDefault="000942CF" w:rsidP="00685CAF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78" w:type="dxa"/>
          </w:tcPr>
          <w:p w14:paraId="1FD5A3F9" w14:textId="77777777" w:rsidR="000942CF" w:rsidRPr="002E6AB9" w:rsidRDefault="000942CF" w:rsidP="00685C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42CF" w:rsidRPr="002E6AB9" w14:paraId="29454946" w14:textId="77777777" w:rsidTr="006806B2">
        <w:trPr>
          <w:trHeight w:val="275"/>
        </w:trPr>
        <w:tc>
          <w:tcPr>
            <w:tcW w:w="4361" w:type="dxa"/>
            <w:hideMark/>
          </w:tcPr>
          <w:p w14:paraId="3EB66AED" w14:textId="77777777" w:rsidR="000942CF" w:rsidRPr="006806B2" w:rsidRDefault="000942CF" w:rsidP="00685CA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278" w:type="dxa"/>
          </w:tcPr>
          <w:p w14:paraId="7730E16F" w14:textId="77777777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707258CB" w14:textId="77777777" w:rsidTr="006806B2">
        <w:tc>
          <w:tcPr>
            <w:tcW w:w="4361" w:type="dxa"/>
            <w:hideMark/>
          </w:tcPr>
          <w:p w14:paraId="6218D646" w14:textId="77777777" w:rsidR="000942CF" w:rsidRPr="006806B2" w:rsidRDefault="000942CF" w:rsidP="00685CA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(faksa) numuri, e-pasts</w:t>
            </w:r>
          </w:p>
        </w:tc>
        <w:tc>
          <w:tcPr>
            <w:tcW w:w="5278" w:type="dxa"/>
          </w:tcPr>
          <w:p w14:paraId="6DE11F15" w14:textId="77777777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7A5CEE34" w14:textId="77777777" w:rsidTr="006806B2">
        <w:tc>
          <w:tcPr>
            <w:tcW w:w="4361" w:type="dxa"/>
            <w:hideMark/>
          </w:tcPr>
          <w:p w14:paraId="6DC560CD" w14:textId="77777777" w:rsidR="000942CF" w:rsidRPr="006806B2" w:rsidRDefault="000942CF" w:rsidP="00685CA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14:paraId="481F7875" w14:textId="77777777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3DD01E79" w14:textId="77777777" w:rsidTr="006806B2">
        <w:trPr>
          <w:trHeight w:val="894"/>
        </w:trPr>
        <w:tc>
          <w:tcPr>
            <w:tcW w:w="4361" w:type="dxa"/>
            <w:hideMark/>
          </w:tcPr>
          <w:p w14:paraId="5A2B2897" w14:textId="77777777" w:rsidR="000942CF" w:rsidRPr="006806B2" w:rsidRDefault="000942CF" w:rsidP="00685CA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14:paraId="44C111AE" w14:textId="77777777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76E561D0" w14:textId="77777777" w:rsidTr="006806B2">
        <w:tc>
          <w:tcPr>
            <w:tcW w:w="4361" w:type="dxa"/>
            <w:hideMark/>
          </w:tcPr>
          <w:p w14:paraId="742DCEC3" w14:textId="77777777" w:rsidR="000942CF" w:rsidRPr="006806B2" w:rsidRDefault="000942CF" w:rsidP="00685CA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14:paraId="1C6201A2" w14:textId="77777777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0CDF2C5F" w14:textId="77777777" w:rsidTr="006806B2">
        <w:tc>
          <w:tcPr>
            <w:tcW w:w="4361" w:type="dxa"/>
            <w:hideMark/>
          </w:tcPr>
          <w:p w14:paraId="58E67115" w14:textId="77777777" w:rsidR="000942CF" w:rsidRPr="006806B2" w:rsidRDefault="000942CF" w:rsidP="00685CAF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14:paraId="1B8D0AAC" w14:textId="77777777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B601B7" w14:textId="77777777" w:rsidR="00320BA1" w:rsidRPr="002E6AB9" w:rsidRDefault="000942CF" w:rsidP="00685C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  <w:bookmarkEnd w:id="0"/>
    </w:p>
    <w:sectPr w:rsidR="00320BA1" w:rsidRPr="002E6AB9" w:rsidSect="00F77E0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D096B"/>
    <w:multiLevelType w:val="hybridMultilevel"/>
    <w:tmpl w:val="29D40F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67021"/>
    <w:multiLevelType w:val="hybridMultilevel"/>
    <w:tmpl w:val="56D8F05A"/>
    <w:lvl w:ilvl="0" w:tplc="D90C2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4106938">
    <w:abstractNumId w:val="2"/>
  </w:num>
  <w:num w:numId="2" w16cid:durableId="958150751">
    <w:abstractNumId w:val="1"/>
  </w:num>
  <w:num w:numId="3" w16cid:durableId="551774910">
    <w:abstractNumId w:val="0"/>
  </w:num>
  <w:num w:numId="4" w16cid:durableId="81269607">
    <w:abstractNumId w:val="3"/>
  </w:num>
  <w:num w:numId="5" w16cid:durableId="118452298">
    <w:abstractNumId w:val="4"/>
  </w:num>
  <w:num w:numId="6" w16cid:durableId="790248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272AF"/>
    <w:rsid w:val="000942CF"/>
    <w:rsid w:val="00115B4E"/>
    <w:rsid w:val="001740EC"/>
    <w:rsid w:val="001A2D08"/>
    <w:rsid w:val="001A5480"/>
    <w:rsid w:val="001C4D7F"/>
    <w:rsid w:val="001C5036"/>
    <w:rsid w:val="00267302"/>
    <w:rsid w:val="002E6AB9"/>
    <w:rsid w:val="00320BA1"/>
    <w:rsid w:val="00323A9F"/>
    <w:rsid w:val="00343C58"/>
    <w:rsid w:val="003733CB"/>
    <w:rsid w:val="00380B87"/>
    <w:rsid w:val="003A2AB2"/>
    <w:rsid w:val="003E33D4"/>
    <w:rsid w:val="0043693F"/>
    <w:rsid w:val="00477302"/>
    <w:rsid w:val="004A4899"/>
    <w:rsid w:val="005370F4"/>
    <w:rsid w:val="00544960"/>
    <w:rsid w:val="00547A54"/>
    <w:rsid w:val="00551FD8"/>
    <w:rsid w:val="005710FC"/>
    <w:rsid w:val="00582A09"/>
    <w:rsid w:val="005E116D"/>
    <w:rsid w:val="005E48A8"/>
    <w:rsid w:val="006806B2"/>
    <w:rsid w:val="00685CAF"/>
    <w:rsid w:val="006B6DC8"/>
    <w:rsid w:val="007869F4"/>
    <w:rsid w:val="007A4D45"/>
    <w:rsid w:val="00830F67"/>
    <w:rsid w:val="00842082"/>
    <w:rsid w:val="008661C4"/>
    <w:rsid w:val="0089411B"/>
    <w:rsid w:val="00907376"/>
    <w:rsid w:val="009C201A"/>
    <w:rsid w:val="009D5D38"/>
    <w:rsid w:val="009E066D"/>
    <w:rsid w:val="009F1998"/>
    <w:rsid w:val="009F20F4"/>
    <w:rsid w:val="00A46AD2"/>
    <w:rsid w:val="00A477D4"/>
    <w:rsid w:val="00A51347"/>
    <w:rsid w:val="00A64F41"/>
    <w:rsid w:val="00A722F8"/>
    <w:rsid w:val="00A943BD"/>
    <w:rsid w:val="00AA73EF"/>
    <w:rsid w:val="00AB1988"/>
    <w:rsid w:val="00BC2952"/>
    <w:rsid w:val="00BE42F5"/>
    <w:rsid w:val="00C24E20"/>
    <w:rsid w:val="00C26258"/>
    <w:rsid w:val="00C72261"/>
    <w:rsid w:val="00C85D74"/>
    <w:rsid w:val="00C9436A"/>
    <w:rsid w:val="00D02A9F"/>
    <w:rsid w:val="00D16FA3"/>
    <w:rsid w:val="00D305F8"/>
    <w:rsid w:val="00D82777"/>
    <w:rsid w:val="00E23555"/>
    <w:rsid w:val="00E27DA7"/>
    <w:rsid w:val="00E32465"/>
    <w:rsid w:val="00E714DE"/>
    <w:rsid w:val="00EC331A"/>
    <w:rsid w:val="00ED5B60"/>
    <w:rsid w:val="00EE2676"/>
    <w:rsid w:val="00F2168E"/>
    <w:rsid w:val="00F26281"/>
    <w:rsid w:val="00F50D6B"/>
    <w:rsid w:val="00F77E05"/>
    <w:rsid w:val="00FA73C6"/>
    <w:rsid w:val="00FC4A6C"/>
    <w:rsid w:val="00FD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93CF"/>
  <w15:docId w15:val="{AE4FCA1F-72A6-488C-A996-DE9497E4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1829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Elza Rūtenberga</cp:lastModifiedBy>
  <cp:revision>7</cp:revision>
  <cp:lastPrinted>2023-03-10T14:27:00Z</cp:lastPrinted>
  <dcterms:created xsi:type="dcterms:W3CDTF">2023-04-14T11:56:00Z</dcterms:created>
  <dcterms:modified xsi:type="dcterms:W3CDTF">2023-04-19T08:48:00Z</dcterms:modified>
</cp:coreProperties>
</file>