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704B" w14:textId="77777777" w:rsidR="00256B8D" w:rsidRPr="00CD2A57" w:rsidRDefault="006229FF" w:rsidP="006229FF">
      <w:pPr>
        <w:pStyle w:val="Galvene"/>
        <w:rPr>
          <w:rFonts w:ascii="Times New Roman" w:hAnsi="Times New Roman"/>
          <w:b/>
          <w:bCs/>
          <w:sz w:val="20"/>
          <w:szCs w:val="20"/>
        </w:rPr>
      </w:pPr>
      <w:r w:rsidRPr="00CD2A57">
        <w:rPr>
          <w:rFonts w:ascii="Times New Roman" w:hAnsi="Times New Roman"/>
          <w:b/>
          <w:bCs/>
          <w:sz w:val="20"/>
          <w:szCs w:val="20"/>
        </w:rPr>
        <w:t xml:space="preserve">1.pielikums </w:t>
      </w:r>
    </w:p>
    <w:p w14:paraId="6D5E7B1F" w14:textId="77777777" w:rsidR="00CD2A57" w:rsidRDefault="00256B8D" w:rsidP="00CD2A57">
      <w:pPr>
        <w:pStyle w:val="Galvene"/>
        <w:rPr>
          <w:rFonts w:ascii="Times New Roman" w:hAnsi="Times New Roman"/>
          <w:sz w:val="20"/>
          <w:szCs w:val="20"/>
        </w:rPr>
      </w:pPr>
      <w:r w:rsidRPr="00CD2A57">
        <w:rPr>
          <w:rFonts w:ascii="Times New Roman" w:hAnsi="Times New Roman"/>
          <w:sz w:val="20"/>
          <w:szCs w:val="20"/>
        </w:rPr>
        <w:t>C</w:t>
      </w:r>
      <w:r w:rsidR="006229FF" w:rsidRPr="00CD2A57">
        <w:rPr>
          <w:rFonts w:ascii="Times New Roman" w:hAnsi="Times New Roman"/>
          <w:sz w:val="20"/>
          <w:szCs w:val="20"/>
        </w:rPr>
        <w:t>enu aptaujai “</w:t>
      </w:r>
      <w:proofErr w:type="spellStart"/>
      <w:r w:rsidR="00CD2A57" w:rsidRPr="00CD2A57">
        <w:rPr>
          <w:rFonts w:ascii="Times New Roman" w:hAnsi="Times New Roman"/>
          <w:sz w:val="20"/>
          <w:szCs w:val="20"/>
        </w:rPr>
        <w:t>Biotualešu</w:t>
      </w:r>
      <w:proofErr w:type="spellEnd"/>
      <w:r w:rsidR="00CD2A57" w:rsidRPr="00CD2A57">
        <w:rPr>
          <w:rFonts w:ascii="Times New Roman" w:hAnsi="Times New Roman"/>
          <w:sz w:val="20"/>
          <w:szCs w:val="20"/>
        </w:rPr>
        <w:t xml:space="preserve"> noma un apkopes Mērsraga pagasta</w:t>
      </w:r>
    </w:p>
    <w:p w14:paraId="78AFC606" w14:textId="7259BE1D" w:rsidR="00256B8D" w:rsidRPr="00CD2A57" w:rsidRDefault="00CD2A57" w:rsidP="00CD2A57">
      <w:pPr>
        <w:pStyle w:val="Galvene"/>
        <w:rPr>
          <w:rFonts w:ascii="Times New Roman" w:hAnsi="Times New Roman"/>
          <w:sz w:val="20"/>
          <w:szCs w:val="20"/>
        </w:rPr>
      </w:pPr>
      <w:r w:rsidRPr="00CD2A57">
        <w:rPr>
          <w:rFonts w:ascii="Times New Roman" w:hAnsi="Times New Roman"/>
          <w:sz w:val="20"/>
          <w:szCs w:val="20"/>
        </w:rPr>
        <w:t xml:space="preserve"> pārvaldes vajadzībām</w:t>
      </w:r>
      <w:r w:rsidR="006229FF" w:rsidRPr="00CD2A57"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 xml:space="preserve"> </w:t>
      </w:r>
      <w:r w:rsidR="00256B8D" w:rsidRPr="00CD2A57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="00256B8D" w:rsidRPr="00CD2A57">
        <w:rPr>
          <w:rFonts w:ascii="Times New Roman" w:hAnsi="Times New Roman"/>
          <w:sz w:val="20"/>
          <w:szCs w:val="20"/>
        </w:rPr>
        <w:t>TNPz</w:t>
      </w:r>
      <w:proofErr w:type="spellEnd"/>
      <w:r w:rsidR="00256B8D" w:rsidRPr="00CD2A57">
        <w:rPr>
          <w:rFonts w:ascii="Times New Roman" w:hAnsi="Times New Roman"/>
          <w:sz w:val="20"/>
          <w:szCs w:val="20"/>
        </w:rPr>
        <w:t xml:space="preserve"> 2023/</w:t>
      </w:r>
      <w:r w:rsidRPr="00CD2A57">
        <w:rPr>
          <w:rFonts w:ascii="Times New Roman" w:hAnsi="Times New Roman"/>
          <w:sz w:val="20"/>
          <w:szCs w:val="20"/>
        </w:rPr>
        <w:t>59</w:t>
      </w:r>
    </w:p>
    <w:p w14:paraId="7C7BA5CB" w14:textId="77777777" w:rsidR="00381CBB" w:rsidRDefault="00381CBB" w:rsidP="001813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C7BA5CC" w14:textId="256FF50A" w:rsidR="000942CF" w:rsidRPr="00CA38F7" w:rsidRDefault="00CA38F7" w:rsidP="0078348F">
      <w:pPr>
        <w:spacing w:after="0"/>
        <w:ind w:left="539" w:hanging="53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29FF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PRETENDENTA </w:t>
      </w:r>
      <w:r w:rsidR="000942CF" w:rsidRPr="00CA38F7">
        <w:rPr>
          <w:rFonts w:ascii="Times New Roman" w:hAnsi="Times New Roman"/>
          <w:b/>
          <w:color w:val="000000" w:themeColor="text1"/>
          <w:sz w:val="24"/>
          <w:szCs w:val="24"/>
        </w:rPr>
        <w:t>PIETEIKUMS UN FINANŠU PIEDĀVĀJUM</w:t>
      </w:r>
      <w:r w:rsidR="006806B2" w:rsidRPr="00CA38F7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="000942CF" w:rsidRPr="00CA38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7C7BA5CD" w14:textId="283D46A1" w:rsidR="000942CF" w:rsidRPr="00CD2A57" w:rsidRDefault="001C4D7F" w:rsidP="0078348F">
      <w:pPr>
        <w:spacing w:after="0"/>
        <w:ind w:firstLine="567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85CA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20030" w:rsidRPr="00120030">
        <w:rPr>
          <w:rFonts w:ascii="Times New Roman" w:eastAsia="Times New Roman" w:hAnsi="Times New Roman"/>
          <w:bCs/>
          <w:sz w:val="24"/>
          <w:szCs w:val="24"/>
        </w:rPr>
        <w:t>“</w:t>
      </w:r>
      <w:proofErr w:type="spellStart"/>
      <w:r w:rsidR="00CD2A57" w:rsidRPr="00CD2A57">
        <w:rPr>
          <w:rFonts w:ascii="Times New Roman" w:eastAsia="Times New Roman" w:hAnsi="Times New Roman"/>
          <w:bCs/>
          <w:sz w:val="24"/>
          <w:szCs w:val="24"/>
        </w:rPr>
        <w:t>Biotualešu</w:t>
      </w:r>
      <w:proofErr w:type="spellEnd"/>
      <w:r w:rsidR="00CD2A57" w:rsidRPr="00CD2A57">
        <w:rPr>
          <w:rFonts w:ascii="Times New Roman" w:eastAsia="Times New Roman" w:hAnsi="Times New Roman"/>
          <w:bCs/>
          <w:sz w:val="24"/>
          <w:szCs w:val="24"/>
        </w:rPr>
        <w:t xml:space="preserve"> noma un apkopes Mērsraga pagasta pārvaldes vajadzībām</w:t>
      </w:r>
      <w:r w:rsidR="00120030" w:rsidRPr="00CD2A57">
        <w:rPr>
          <w:rFonts w:ascii="Times New Roman" w:eastAsia="Times New Roman" w:hAnsi="Times New Roman"/>
          <w:bCs/>
          <w:sz w:val="24"/>
          <w:szCs w:val="24"/>
        </w:rPr>
        <w:t>”</w:t>
      </w:r>
    </w:p>
    <w:p w14:paraId="146E3055" w14:textId="7DF64F2A" w:rsidR="002360D1" w:rsidRPr="00CD2A57" w:rsidRDefault="002360D1" w:rsidP="0078348F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CD2A57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Pr="00CD2A57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Pr="00CD2A57">
        <w:rPr>
          <w:rFonts w:ascii="Times New Roman" w:eastAsia="Times New Roman" w:hAnsi="Times New Roman"/>
          <w:bCs/>
          <w:sz w:val="24"/>
          <w:szCs w:val="24"/>
        </w:rPr>
        <w:t xml:space="preserve"> 2023</w:t>
      </w:r>
      <w:r w:rsidR="00256B8D" w:rsidRPr="00CD2A57">
        <w:rPr>
          <w:rFonts w:ascii="Times New Roman" w:eastAsia="Times New Roman" w:hAnsi="Times New Roman"/>
          <w:bCs/>
          <w:sz w:val="24"/>
          <w:szCs w:val="24"/>
        </w:rPr>
        <w:t>/</w:t>
      </w:r>
      <w:r w:rsidR="00CD2A57" w:rsidRPr="00CD2A57">
        <w:rPr>
          <w:rFonts w:ascii="Times New Roman" w:eastAsia="Times New Roman" w:hAnsi="Times New Roman"/>
          <w:bCs/>
          <w:sz w:val="24"/>
          <w:szCs w:val="24"/>
        </w:rPr>
        <w:t>59</w:t>
      </w:r>
    </w:p>
    <w:p w14:paraId="7C7BA5CE" w14:textId="77777777" w:rsidR="0078348F" w:rsidRPr="002E6AB9" w:rsidRDefault="0078348F" w:rsidP="0078348F">
      <w:pPr>
        <w:spacing w:after="0"/>
        <w:ind w:firstLine="567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C7BA5CF" w14:textId="3C7112F6" w:rsidR="000942CF" w:rsidRDefault="001346FC" w:rsidP="00685CAF">
      <w:pPr>
        <w:spacing w:after="0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Mērsrags</w:t>
      </w:r>
      <w:r w:rsidR="000942CF" w:rsidRPr="002E6AB9">
        <w:rPr>
          <w:rFonts w:ascii="Times New Roman" w:hAnsi="Times New Roman"/>
          <w:bCs/>
          <w:sz w:val="24"/>
          <w:szCs w:val="24"/>
        </w:rPr>
        <w:t>,</w:t>
      </w:r>
      <w:r w:rsidR="00C42527">
        <w:rPr>
          <w:rFonts w:ascii="Times New Roman" w:hAnsi="Times New Roman"/>
          <w:bCs/>
          <w:sz w:val="24"/>
          <w:szCs w:val="24"/>
        </w:rPr>
        <w:t xml:space="preserve">                                            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D87C29">
        <w:rPr>
          <w:rFonts w:ascii="Times New Roman" w:hAnsi="Times New Roman"/>
          <w:bCs/>
          <w:sz w:val="24"/>
          <w:szCs w:val="24"/>
        </w:rPr>
        <w:t>_______________</w:t>
      </w:r>
    </w:p>
    <w:p w14:paraId="059B164F" w14:textId="40BAD8D2" w:rsidR="00D87C29" w:rsidRPr="00D87C29" w:rsidRDefault="00D87C29" w:rsidP="00685CAF">
      <w:pPr>
        <w:spacing w:after="0"/>
        <w:ind w:left="539" w:hanging="539"/>
        <w:jc w:val="lef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D87C29">
        <w:rPr>
          <w:rFonts w:ascii="Times New Roman" w:hAnsi="Times New Roman"/>
          <w:bCs/>
          <w:i/>
          <w:iCs/>
          <w:sz w:val="20"/>
          <w:szCs w:val="20"/>
        </w:rPr>
        <w:t>(datums)</w:t>
      </w:r>
    </w:p>
    <w:p w14:paraId="7C7BA5D0" w14:textId="77777777" w:rsidR="006806B2" w:rsidRPr="006229FF" w:rsidRDefault="006806B2" w:rsidP="00685CAF">
      <w:pPr>
        <w:spacing w:after="0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4325A8" w14:textId="0AA65015" w:rsidR="0018137A" w:rsidRPr="0018137A" w:rsidRDefault="002360D1" w:rsidP="0018137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29FF">
        <w:rPr>
          <w:rFonts w:ascii="Times New Roman" w:hAnsi="Times New Roman"/>
          <w:color w:val="000000" w:themeColor="text1"/>
          <w:sz w:val="24"/>
          <w:szCs w:val="24"/>
        </w:rPr>
        <w:t xml:space="preserve">Iepazinušies ar cenu aptaujas dokumentiem </w:t>
      </w:r>
      <w:r w:rsidR="00120030" w:rsidRPr="006229F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“</w:t>
      </w:r>
      <w:proofErr w:type="spellStart"/>
      <w:r w:rsidR="00CD2A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Biotualešu</w:t>
      </w:r>
      <w:proofErr w:type="spellEnd"/>
      <w:r w:rsidR="00CD2A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noma un apkopes Mērsraga pagasta pārvaldes vajadzībām</w:t>
      </w:r>
      <w:r w:rsidR="00120030" w:rsidRPr="006229F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”</w:t>
      </w:r>
      <w:r w:rsidRPr="006229FF">
        <w:rPr>
          <w:rFonts w:ascii="Times New Roman" w:hAnsi="Times New Roman"/>
          <w:color w:val="000000" w:themeColor="text1"/>
          <w:sz w:val="24"/>
          <w:szCs w:val="24"/>
        </w:rPr>
        <w:t xml:space="preserve">, identifikācijas Nr. </w:t>
      </w:r>
      <w:proofErr w:type="spellStart"/>
      <w:r w:rsidRPr="006229FF">
        <w:rPr>
          <w:rFonts w:ascii="Times New Roman" w:hAnsi="Times New Roman"/>
          <w:color w:val="000000" w:themeColor="text1"/>
          <w:sz w:val="24"/>
          <w:szCs w:val="24"/>
        </w:rPr>
        <w:t>TNPz</w:t>
      </w:r>
      <w:proofErr w:type="spellEnd"/>
      <w:r w:rsidRPr="006229FF">
        <w:rPr>
          <w:rFonts w:ascii="Times New Roman" w:hAnsi="Times New Roman"/>
          <w:color w:val="000000" w:themeColor="text1"/>
          <w:sz w:val="24"/>
          <w:szCs w:val="24"/>
        </w:rPr>
        <w:t xml:space="preserve"> 2023/</w:t>
      </w:r>
      <w:r w:rsidR="00CD2A57">
        <w:rPr>
          <w:rFonts w:ascii="Times New Roman" w:hAnsi="Times New Roman"/>
          <w:color w:val="000000" w:themeColor="text1"/>
          <w:sz w:val="24"/>
          <w:szCs w:val="24"/>
        </w:rPr>
        <w:t>59</w:t>
      </w:r>
      <w:r w:rsidRPr="006229FF">
        <w:rPr>
          <w:rFonts w:ascii="Times New Roman" w:hAnsi="Times New Roman"/>
          <w:color w:val="000000" w:themeColor="text1"/>
          <w:sz w:val="24"/>
          <w:szCs w:val="24"/>
        </w:rPr>
        <w:t>, mēs, apakšā parakstījušies, piedāvājam</w:t>
      </w:r>
      <w:r w:rsidR="006229FF" w:rsidRPr="006229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693F" w:rsidRPr="006229FF">
        <w:rPr>
          <w:rFonts w:ascii="Times New Roman" w:hAnsi="Times New Roman"/>
          <w:color w:val="000000" w:themeColor="text1"/>
          <w:sz w:val="24"/>
          <w:szCs w:val="24"/>
        </w:rPr>
        <w:t>sniegt pakalpojumu</w:t>
      </w:r>
      <w:r w:rsidR="000942CF" w:rsidRPr="006229FF">
        <w:rPr>
          <w:rFonts w:ascii="Times New Roman" w:hAnsi="Times New Roman"/>
          <w:color w:val="000000" w:themeColor="text1"/>
          <w:sz w:val="24"/>
          <w:szCs w:val="24"/>
        </w:rPr>
        <w:t xml:space="preserve"> saskaņā</w:t>
      </w:r>
      <w:r w:rsidRPr="006229FF">
        <w:rPr>
          <w:rFonts w:ascii="Times New Roman" w:hAnsi="Times New Roman"/>
          <w:color w:val="000000" w:themeColor="text1"/>
          <w:sz w:val="24"/>
          <w:szCs w:val="24"/>
        </w:rPr>
        <w:t xml:space="preserve"> ar</w:t>
      </w:r>
      <w:r w:rsidR="000942CF" w:rsidRPr="006229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29FF">
        <w:rPr>
          <w:rFonts w:ascii="Times New Roman" w:hAnsi="Times New Roman"/>
          <w:color w:val="000000" w:themeColor="text1"/>
          <w:sz w:val="24"/>
          <w:szCs w:val="24"/>
        </w:rPr>
        <w:t>Instrukcijā pretendentam un Tehniskajā specifikācijā noteikto par kopējo līgumcenu: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839"/>
      </w:tblGrid>
      <w:tr w:rsidR="002360D1" w:rsidRPr="000108AD" w14:paraId="397E7FF9" w14:textId="77777777" w:rsidTr="00D47F07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5C5738" w14:textId="77777777" w:rsidR="002360D1" w:rsidRPr="006229FF" w:rsidRDefault="002360D1" w:rsidP="00D47F0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29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Iepirkuma priekšmets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8AD0F2" w14:textId="77777777" w:rsidR="002360D1" w:rsidRPr="006229FF" w:rsidRDefault="002360D1" w:rsidP="00D47F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Izmaksas EUR, bez PVN</w:t>
            </w:r>
          </w:p>
        </w:tc>
      </w:tr>
      <w:tr w:rsidR="002360D1" w:rsidRPr="000108AD" w14:paraId="5054FC7B" w14:textId="77777777" w:rsidTr="00D47F07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45CE" w14:textId="32A38168" w:rsidR="002360D1" w:rsidRPr="006229FF" w:rsidRDefault="00CD2A57" w:rsidP="00D47F07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Biotualešu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noma un apkopes Mērsraga pagasta pārvaldes vajadzībām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BB37" w14:textId="77777777" w:rsidR="002360D1" w:rsidRPr="006229FF" w:rsidRDefault="002360D1" w:rsidP="00D47F0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360D1" w:rsidRPr="000108AD" w14:paraId="051D31B9" w14:textId="77777777" w:rsidTr="00D47F07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C9CE" w14:textId="77777777" w:rsidR="002360D1" w:rsidRPr="006229FF" w:rsidRDefault="002360D1" w:rsidP="00D47F07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29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DCD8" w14:textId="77777777" w:rsidR="002360D1" w:rsidRPr="006229FF" w:rsidRDefault="002360D1" w:rsidP="00D47F0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360D1" w:rsidRPr="000108AD" w14:paraId="00229139" w14:textId="77777777" w:rsidTr="00D47F07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455F" w14:textId="77777777" w:rsidR="002360D1" w:rsidRPr="006229FF" w:rsidRDefault="002360D1" w:rsidP="00D47F07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29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PVN, EUR, skaitļos un vārdos (ja Pretendents ir PVN maksātājs)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2C13" w14:textId="77777777" w:rsidR="002360D1" w:rsidRPr="006229FF" w:rsidRDefault="002360D1" w:rsidP="00D47F0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360D1" w:rsidRPr="000108AD" w14:paraId="4A85B3CF" w14:textId="77777777" w:rsidTr="00D47F07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F3A6" w14:textId="77777777" w:rsidR="002360D1" w:rsidRPr="006229FF" w:rsidRDefault="002360D1" w:rsidP="00D47F07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29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Kopējā cena, EUR, ar PVN,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0D22" w14:textId="77777777" w:rsidR="002360D1" w:rsidRPr="006229FF" w:rsidRDefault="002360D1" w:rsidP="00D47F0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5B6AEA7" w14:textId="77777777" w:rsidR="0018137A" w:rsidRDefault="0018137A" w:rsidP="00685CAF">
      <w:pPr>
        <w:tabs>
          <w:tab w:val="left" w:pos="180"/>
          <w:tab w:val="left" w:pos="54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7BA5D9" w14:textId="70F0ECBB" w:rsidR="000942CF" w:rsidRPr="002E6AB9" w:rsidRDefault="000942CF" w:rsidP="00685CAF">
      <w:pPr>
        <w:tabs>
          <w:tab w:val="left" w:pos="180"/>
          <w:tab w:val="left" w:pos="54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7C7BA5DA" w14:textId="6EFC10B8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685CAF">
        <w:rPr>
          <w:rFonts w:ascii="Times New Roman" w:hAnsi="Times New Roman"/>
          <w:sz w:val="24"/>
          <w:szCs w:val="24"/>
        </w:rPr>
        <w:t xml:space="preserve">as </w:t>
      </w:r>
      <w:r w:rsidR="00A85070">
        <w:rPr>
          <w:rFonts w:ascii="Times New Roman" w:hAnsi="Times New Roman"/>
          <w:sz w:val="24"/>
          <w:szCs w:val="24"/>
        </w:rPr>
        <w:t>c</w:t>
      </w:r>
      <w:r w:rsidR="00685CAF">
        <w:rPr>
          <w:rFonts w:ascii="Times New Roman" w:hAnsi="Times New Roman"/>
          <w:sz w:val="24"/>
          <w:szCs w:val="24"/>
        </w:rPr>
        <w:t>enu aptaujas</w:t>
      </w:r>
      <w:r w:rsidR="001C4D7F">
        <w:rPr>
          <w:rFonts w:ascii="Times New Roman" w:hAnsi="Times New Roman"/>
          <w:sz w:val="24"/>
          <w:szCs w:val="24"/>
        </w:rPr>
        <w:t xml:space="preserve"> </w:t>
      </w:r>
      <w:r w:rsidR="008661C4">
        <w:rPr>
          <w:rFonts w:ascii="Times New Roman" w:hAnsi="Times New Roman"/>
          <w:sz w:val="24"/>
          <w:szCs w:val="24"/>
        </w:rPr>
        <w:t>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7C7BA5DB" w14:textId="2DD4689E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A85070">
        <w:rPr>
          <w:rFonts w:ascii="Times New Roman" w:hAnsi="Times New Roman"/>
          <w:sz w:val="24"/>
          <w:szCs w:val="24"/>
        </w:rPr>
        <w:t>c</w:t>
      </w:r>
      <w:r w:rsidR="00685CAF"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7C7BA5DC" w14:textId="77777777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C7BA5DD" w14:textId="77777777" w:rsidR="000942CF" w:rsidRPr="002E6AB9" w:rsidRDefault="000942CF" w:rsidP="00685CAF">
      <w:pPr>
        <w:tabs>
          <w:tab w:val="left" w:pos="360"/>
        </w:tabs>
        <w:overflowPunct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7C7BA5DF" w14:textId="37C6FAE5" w:rsidR="000942CF" w:rsidRPr="0018137A" w:rsidRDefault="000942CF" w:rsidP="0018137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C7BA5E0" w14:textId="77777777" w:rsidR="00655D23" w:rsidRPr="0018137A" w:rsidRDefault="0043693F" w:rsidP="000919E8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685CAF">
        <w:rPr>
          <w:rFonts w:ascii="Times New Roman" w:hAnsi="Times New Roman"/>
          <w:sz w:val="24"/>
          <w:szCs w:val="24"/>
        </w:rPr>
        <w:t>darba uzdevumu</w:t>
      </w:r>
      <w:r w:rsidR="000942CF" w:rsidRPr="002E6AB9">
        <w:rPr>
          <w:rFonts w:ascii="Times New Roman" w:hAnsi="Times New Roman"/>
          <w:sz w:val="24"/>
          <w:szCs w:val="24"/>
        </w:rPr>
        <w:t>, tā pielikumiem, kā arī pilnībā uzņemamies atbildību par iesniegto piedāvājumu.</w:t>
      </w:r>
    </w:p>
    <w:p w14:paraId="50E1733F" w14:textId="57CB3078" w:rsidR="0018137A" w:rsidRPr="0018137A" w:rsidRDefault="0018137A" w:rsidP="0018137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25BF0">
        <w:rPr>
          <w:rFonts w:ascii="Times New Roman" w:hAnsi="Times New Roman"/>
          <w:sz w:val="24"/>
          <w:szCs w:val="24"/>
        </w:rPr>
        <w:t>Finanšu piedāvājumā iekļautas visas ar Tehniskās specifikācijas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5BF0">
        <w:rPr>
          <w:rFonts w:ascii="Times New Roman" w:hAnsi="Times New Roman"/>
          <w:sz w:val="24"/>
          <w:szCs w:val="24"/>
        </w:rPr>
        <w:t xml:space="preserve">noteikto prasību izpildi saistītās izmaksas, lai nodrošinātu </w:t>
      </w:r>
      <w:r>
        <w:rPr>
          <w:rFonts w:ascii="Times New Roman" w:hAnsi="Times New Roman"/>
          <w:sz w:val="24"/>
          <w:szCs w:val="24"/>
        </w:rPr>
        <w:t>pakalpojuma izpildi.</w:t>
      </w:r>
    </w:p>
    <w:p w14:paraId="3D11C619" w14:textId="77777777" w:rsidR="0018137A" w:rsidRPr="0018137A" w:rsidRDefault="0018137A" w:rsidP="0018137A">
      <w:pPr>
        <w:tabs>
          <w:tab w:val="left" w:pos="0"/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0942CF" w:rsidRPr="002E6AB9" w14:paraId="7C7BA5E4" w14:textId="77777777" w:rsidTr="006806B2">
        <w:trPr>
          <w:trHeight w:val="239"/>
        </w:trPr>
        <w:tc>
          <w:tcPr>
            <w:tcW w:w="4361" w:type="dxa"/>
            <w:hideMark/>
          </w:tcPr>
          <w:p w14:paraId="7C7BA5E2" w14:textId="77777777" w:rsidR="000942CF" w:rsidRPr="006806B2" w:rsidRDefault="000942CF" w:rsidP="00685CAF">
            <w:pPr>
              <w:spacing w:after="0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7C7BA5E3" w14:textId="77777777" w:rsidR="000942CF" w:rsidRPr="002E6AB9" w:rsidRDefault="000942CF" w:rsidP="00685CAF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7C7BA5E7" w14:textId="77777777" w:rsidTr="006806B2">
        <w:trPr>
          <w:trHeight w:val="275"/>
        </w:trPr>
        <w:tc>
          <w:tcPr>
            <w:tcW w:w="4361" w:type="dxa"/>
            <w:hideMark/>
          </w:tcPr>
          <w:p w14:paraId="7C7BA5E5" w14:textId="77777777" w:rsidR="000942CF" w:rsidRPr="006806B2" w:rsidRDefault="000942CF" w:rsidP="00685CAF">
            <w:pPr>
              <w:spacing w:after="0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7C7BA5E6" w14:textId="77777777" w:rsidR="000942CF" w:rsidRPr="002E6AB9" w:rsidRDefault="000942CF" w:rsidP="00685CA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C7BA5EA" w14:textId="77777777" w:rsidTr="006806B2">
        <w:tc>
          <w:tcPr>
            <w:tcW w:w="4361" w:type="dxa"/>
            <w:hideMark/>
          </w:tcPr>
          <w:p w14:paraId="7C7BA5E8" w14:textId="77777777" w:rsidR="000942CF" w:rsidRPr="006806B2" w:rsidRDefault="000942CF" w:rsidP="00685CAF">
            <w:pPr>
              <w:spacing w:after="0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14:paraId="7C7BA5E9" w14:textId="77777777" w:rsidR="000942CF" w:rsidRPr="002E6AB9" w:rsidRDefault="000942CF" w:rsidP="00685CA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C7BA5ED" w14:textId="77777777" w:rsidTr="006806B2">
        <w:tc>
          <w:tcPr>
            <w:tcW w:w="4361" w:type="dxa"/>
            <w:hideMark/>
          </w:tcPr>
          <w:p w14:paraId="7C7BA5EB" w14:textId="77777777" w:rsidR="000942CF" w:rsidRPr="006806B2" w:rsidRDefault="000942CF" w:rsidP="00685CAF">
            <w:pPr>
              <w:spacing w:after="0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7C7BA5EC" w14:textId="77777777" w:rsidR="000942CF" w:rsidRPr="002E6AB9" w:rsidRDefault="000942CF" w:rsidP="00685CA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C7BA5F0" w14:textId="77777777" w:rsidTr="0018137A">
        <w:trPr>
          <w:trHeight w:val="547"/>
        </w:trPr>
        <w:tc>
          <w:tcPr>
            <w:tcW w:w="4361" w:type="dxa"/>
            <w:hideMark/>
          </w:tcPr>
          <w:p w14:paraId="7C7BA5EE" w14:textId="77777777" w:rsidR="000942CF" w:rsidRPr="006806B2" w:rsidRDefault="000942CF" w:rsidP="00685CAF">
            <w:pPr>
              <w:spacing w:after="0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7C7BA5EF" w14:textId="77777777" w:rsidR="000942CF" w:rsidRPr="002E6AB9" w:rsidRDefault="000942CF" w:rsidP="00685CA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C7BA5F3" w14:textId="77777777" w:rsidTr="006806B2">
        <w:tc>
          <w:tcPr>
            <w:tcW w:w="4361" w:type="dxa"/>
            <w:hideMark/>
          </w:tcPr>
          <w:p w14:paraId="7C7BA5F1" w14:textId="77777777" w:rsidR="000942CF" w:rsidRPr="006806B2" w:rsidRDefault="000942CF" w:rsidP="00685CAF">
            <w:pPr>
              <w:spacing w:after="0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7C7BA5F2" w14:textId="77777777" w:rsidR="000942CF" w:rsidRPr="002E6AB9" w:rsidRDefault="000942CF" w:rsidP="00685CA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C7BA5F6" w14:textId="77777777" w:rsidTr="006806B2">
        <w:tc>
          <w:tcPr>
            <w:tcW w:w="4361" w:type="dxa"/>
            <w:hideMark/>
          </w:tcPr>
          <w:p w14:paraId="7C7BA5F4" w14:textId="77777777" w:rsidR="000942CF" w:rsidRPr="006806B2" w:rsidRDefault="000942CF" w:rsidP="00685CAF">
            <w:pPr>
              <w:tabs>
                <w:tab w:val="left" w:pos="0"/>
                <w:tab w:val="left" w:pos="360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7C7BA5F5" w14:textId="77777777" w:rsidR="000942CF" w:rsidRPr="002E6AB9" w:rsidRDefault="000942CF" w:rsidP="00685CA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7BA5F8" w14:textId="77777777" w:rsidR="00320BA1" w:rsidRDefault="000942CF" w:rsidP="0018137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33BAE971" w14:textId="77777777" w:rsidR="0018137A" w:rsidRDefault="0018137A" w:rsidP="0018137A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04A7532C" w14:textId="6793FF6D" w:rsidR="0018137A" w:rsidRPr="00471B37" w:rsidRDefault="0018137A" w:rsidP="0018137A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7E4A54E2" w14:textId="779F4346" w:rsidR="0018137A" w:rsidRPr="0018137A" w:rsidRDefault="0018137A" w:rsidP="0018137A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sectPr w:rsidR="0018137A" w:rsidRPr="0018137A" w:rsidSect="0078348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63F5" w14:textId="77777777" w:rsidR="00AB5758" w:rsidRDefault="00AB5758" w:rsidP="00381CBB">
      <w:pPr>
        <w:spacing w:after="0"/>
      </w:pPr>
      <w:r>
        <w:separator/>
      </w:r>
    </w:p>
  </w:endnote>
  <w:endnote w:type="continuationSeparator" w:id="0">
    <w:p w14:paraId="22B2DBEC" w14:textId="77777777" w:rsidR="00AB5758" w:rsidRDefault="00AB5758" w:rsidP="00381C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B630" w14:textId="77777777" w:rsidR="00AB5758" w:rsidRDefault="00AB5758" w:rsidP="00381CBB">
      <w:pPr>
        <w:spacing w:after="0"/>
      </w:pPr>
      <w:r>
        <w:separator/>
      </w:r>
    </w:p>
  </w:footnote>
  <w:footnote w:type="continuationSeparator" w:id="0">
    <w:p w14:paraId="49A8D7D2" w14:textId="77777777" w:rsidR="00AB5758" w:rsidRDefault="00AB5758" w:rsidP="00381C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853147">
    <w:abstractNumId w:val="2"/>
  </w:num>
  <w:num w:numId="2" w16cid:durableId="1316646953">
    <w:abstractNumId w:val="1"/>
  </w:num>
  <w:num w:numId="3" w16cid:durableId="1045561591">
    <w:abstractNumId w:val="0"/>
  </w:num>
  <w:num w:numId="4" w16cid:durableId="1838879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2D58"/>
    <w:rsid w:val="000272AF"/>
    <w:rsid w:val="000919E8"/>
    <w:rsid w:val="000942CF"/>
    <w:rsid w:val="000F5AAE"/>
    <w:rsid w:val="00106057"/>
    <w:rsid w:val="00115B4E"/>
    <w:rsid w:val="00120030"/>
    <w:rsid w:val="001346FC"/>
    <w:rsid w:val="0018137A"/>
    <w:rsid w:val="001C4D7F"/>
    <w:rsid w:val="001C5036"/>
    <w:rsid w:val="001E3F91"/>
    <w:rsid w:val="001E401E"/>
    <w:rsid w:val="002360D1"/>
    <w:rsid w:val="00256B8D"/>
    <w:rsid w:val="00267302"/>
    <w:rsid w:val="002E6AB9"/>
    <w:rsid w:val="002F1CF8"/>
    <w:rsid w:val="00313766"/>
    <w:rsid w:val="00317637"/>
    <w:rsid w:val="00320BA1"/>
    <w:rsid w:val="00323A9F"/>
    <w:rsid w:val="00332A4F"/>
    <w:rsid w:val="003335C7"/>
    <w:rsid w:val="00343C58"/>
    <w:rsid w:val="003733CB"/>
    <w:rsid w:val="00380B87"/>
    <w:rsid w:val="00381CBB"/>
    <w:rsid w:val="003941BA"/>
    <w:rsid w:val="003A2AB2"/>
    <w:rsid w:val="003B7598"/>
    <w:rsid w:val="003E15E8"/>
    <w:rsid w:val="003E33D4"/>
    <w:rsid w:val="0043693F"/>
    <w:rsid w:val="00447254"/>
    <w:rsid w:val="0045702A"/>
    <w:rsid w:val="00463228"/>
    <w:rsid w:val="00477302"/>
    <w:rsid w:val="004A4899"/>
    <w:rsid w:val="00520F01"/>
    <w:rsid w:val="005370F4"/>
    <w:rsid w:val="00547A54"/>
    <w:rsid w:val="00551FD8"/>
    <w:rsid w:val="005710FC"/>
    <w:rsid w:val="00571238"/>
    <w:rsid w:val="00582A09"/>
    <w:rsid w:val="005A7D96"/>
    <w:rsid w:val="005E48A8"/>
    <w:rsid w:val="005F4A79"/>
    <w:rsid w:val="006229FF"/>
    <w:rsid w:val="00655D23"/>
    <w:rsid w:val="006806B2"/>
    <w:rsid w:val="00685CAF"/>
    <w:rsid w:val="006B335E"/>
    <w:rsid w:val="006B6DC8"/>
    <w:rsid w:val="006D7D70"/>
    <w:rsid w:val="007111E4"/>
    <w:rsid w:val="00730A37"/>
    <w:rsid w:val="00745C84"/>
    <w:rsid w:val="0078348F"/>
    <w:rsid w:val="007869F4"/>
    <w:rsid w:val="007A07EF"/>
    <w:rsid w:val="007A4D45"/>
    <w:rsid w:val="007B661D"/>
    <w:rsid w:val="00830F67"/>
    <w:rsid w:val="008661C4"/>
    <w:rsid w:val="00876FE0"/>
    <w:rsid w:val="0089411B"/>
    <w:rsid w:val="008C4D62"/>
    <w:rsid w:val="009704F6"/>
    <w:rsid w:val="00977727"/>
    <w:rsid w:val="009D594C"/>
    <w:rsid w:val="009D5D38"/>
    <w:rsid w:val="009E066D"/>
    <w:rsid w:val="009E5F14"/>
    <w:rsid w:val="009F20F4"/>
    <w:rsid w:val="009F2116"/>
    <w:rsid w:val="00A41899"/>
    <w:rsid w:val="00A46AD2"/>
    <w:rsid w:val="00A477D4"/>
    <w:rsid w:val="00A51347"/>
    <w:rsid w:val="00A64F41"/>
    <w:rsid w:val="00A722F8"/>
    <w:rsid w:val="00A85070"/>
    <w:rsid w:val="00AA73EF"/>
    <w:rsid w:val="00AB1988"/>
    <w:rsid w:val="00AB5758"/>
    <w:rsid w:val="00B31D40"/>
    <w:rsid w:val="00B65E3D"/>
    <w:rsid w:val="00B86F26"/>
    <w:rsid w:val="00BC2952"/>
    <w:rsid w:val="00BE42F5"/>
    <w:rsid w:val="00C24E20"/>
    <w:rsid w:val="00C42527"/>
    <w:rsid w:val="00C76920"/>
    <w:rsid w:val="00C85D74"/>
    <w:rsid w:val="00C9436A"/>
    <w:rsid w:val="00CA38F7"/>
    <w:rsid w:val="00CD2A57"/>
    <w:rsid w:val="00CE0719"/>
    <w:rsid w:val="00D02A9F"/>
    <w:rsid w:val="00D16FA3"/>
    <w:rsid w:val="00D2038C"/>
    <w:rsid w:val="00D24B74"/>
    <w:rsid w:val="00D305F8"/>
    <w:rsid w:val="00D84809"/>
    <w:rsid w:val="00D87C29"/>
    <w:rsid w:val="00E14F24"/>
    <w:rsid w:val="00E314C3"/>
    <w:rsid w:val="00E32465"/>
    <w:rsid w:val="00E33702"/>
    <w:rsid w:val="00E65C7C"/>
    <w:rsid w:val="00E846C5"/>
    <w:rsid w:val="00ED5B60"/>
    <w:rsid w:val="00EE2676"/>
    <w:rsid w:val="00F1145E"/>
    <w:rsid w:val="00F2168E"/>
    <w:rsid w:val="00F26281"/>
    <w:rsid w:val="00FA73C6"/>
    <w:rsid w:val="00FB3969"/>
    <w:rsid w:val="00FB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BA5CA"/>
  <w15:docId w15:val="{9BD65149-B2BA-4158-8A6E-A0CA9344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81CBB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381CBB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381CBB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381CBB"/>
    <w:rPr>
      <w:rFonts w:ascii="Calibri" w:eastAsia="Calibri" w:hAnsi="Calibri" w:cs="Times New Roman"/>
      <w:lang w:val="lv-LV"/>
    </w:rPr>
  </w:style>
  <w:style w:type="paragraph" w:customStyle="1" w:styleId="msobodytext36c52b72bafabaccccc6107d5517ececc">
    <w:name w:val="msobodytext3_6c52b72bafabaccccc6107d5517ececc"/>
    <w:basedOn w:val="Parasts"/>
    <w:rsid w:val="00C4252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sonormal804d7de8fd46f06a46511c7c60d1535e">
    <w:name w:val="msonormal_804d7de8fd46f06a46511c7c60d1535e"/>
    <w:basedOn w:val="Parasts"/>
    <w:rsid w:val="00C4252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360D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360D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360D1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360D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360D1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Prskatjums">
    <w:name w:val="Revision"/>
    <w:hidden/>
    <w:uiPriority w:val="99"/>
    <w:semiHidden/>
    <w:rsid w:val="002360D1"/>
    <w:pPr>
      <w:spacing w:after="0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D0575F-8116-EF4A-83C9-4D888A0E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Alise Līva Mažeika</cp:lastModifiedBy>
  <cp:revision>9</cp:revision>
  <dcterms:created xsi:type="dcterms:W3CDTF">2023-06-05T08:52:00Z</dcterms:created>
  <dcterms:modified xsi:type="dcterms:W3CDTF">2023-07-05T07:03:00Z</dcterms:modified>
</cp:coreProperties>
</file>