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4D2D2" w14:textId="2D46C174" w:rsidR="00B02F35" w:rsidRPr="00E84D15" w:rsidRDefault="002F05FE" w:rsidP="002F05FE">
      <w:pPr>
        <w:pStyle w:val="Sarakstarindkopa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E84D15">
        <w:rPr>
          <w:rFonts w:ascii="Times New Roman" w:hAnsi="Times New Roman"/>
          <w:b/>
          <w:bCs/>
          <w:sz w:val="20"/>
          <w:szCs w:val="20"/>
        </w:rPr>
        <w:t>1.</w:t>
      </w:r>
      <w:r w:rsidR="00B02F35" w:rsidRPr="00E84D15">
        <w:rPr>
          <w:rFonts w:ascii="Times New Roman" w:hAnsi="Times New Roman"/>
          <w:b/>
          <w:bCs/>
          <w:sz w:val="20"/>
          <w:szCs w:val="20"/>
        </w:rPr>
        <w:t>pielikums</w:t>
      </w:r>
    </w:p>
    <w:p w14:paraId="05F4580C" w14:textId="77777777" w:rsidR="002F05FE" w:rsidRPr="00E84D15" w:rsidRDefault="002F05FE" w:rsidP="002F05FE">
      <w:pPr>
        <w:pStyle w:val="Sarakstarindkopa"/>
        <w:spacing w:after="0" w:line="240" w:lineRule="auto"/>
        <w:rPr>
          <w:rFonts w:ascii="Times New Roman" w:hAnsi="Times New Roman"/>
          <w:sz w:val="20"/>
          <w:szCs w:val="20"/>
        </w:rPr>
      </w:pPr>
      <w:r w:rsidRPr="00E84D15">
        <w:rPr>
          <w:rFonts w:ascii="Times New Roman" w:hAnsi="Times New Roman"/>
          <w:sz w:val="20"/>
          <w:szCs w:val="20"/>
        </w:rPr>
        <w:t xml:space="preserve">Cenu aptaujai “Talsu novada pašvaldības autotransporta virsbūvju </w:t>
      </w:r>
    </w:p>
    <w:p w14:paraId="0E785610" w14:textId="15F3491D" w:rsidR="002F05FE" w:rsidRPr="00E84D15" w:rsidRDefault="002F05FE" w:rsidP="002F05FE">
      <w:pPr>
        <w:pStyle w:val="Sarakstarindkopa"/>
        <w:spacing w:after="0" w:line="240" w:lineRule="auto"/>
        <w:rPr>
          <w:rFonts w:ascii="Times New Roman" w:hAnsi="Times New Roman"/>
          <w:sz w:val="20"/>
          <w:szCs w:val="20"/>
        </w:rPr>
      </w:pPr>
      <w:r w:rsidRPr="00E84D15">
        <w:rPr>
          <w:rFonts w:ascii="Times New Roman" w:hAnsi="Times New Roman"/>
          <w:sz w:val="20"/>
          <w:szCs w:val="20"/>
        </w:rPr>
        <w:t xml:space="preserve">mazgāšana un tīrīšana”, identifikācijas Nr. </w:t>
      </w:r>
      <w:r w:rsidR="00734A49" w:rsidRPr="00E84D15">
        <w:rPr>
          <w:rFonts w:ascii="Times New Roman" w:hAnsi="Times New Roman"/>
          <w:sz w:val="20"/>
          <w:szCs w:val="20"/>
        </w:rPr>
        <w:softHyphen/>
      </w:r>
      <w:r w:rsidR="00734A49" w:rsidRPr="00E84D15">
        <w:rPr>
          <w:rFonts w:ascii="Times New Roman" w:hAnsi="Times New Roman"/>
          <w:sz w:val="20"/>
          <w:szCs w:val="20"/>
        </w:rPr>
        <w:softHyphen/>
      </w:r>
      <w:r w:rsidR="00734A49" w:rsidRPr="00E84D15">
        <w:rPr>
          <w:rFonts w:ascii="Times New Roman" w:hAnsi="Times New Roman"/>
          <w:sz w:val="20"/>
          <w:szCs w:val="20"/>
        </w:rPr>
        <w:softHyphen/>
      </w:r>
      <w:r w:rsidR="00734A49" w:rsidRPr="00E84D15">
        <w:rPr>
          <w:rFonts w:ascii="Times New Roman" w:hAnsi="Times New Roman"/>
          <w:sz w:val="20"/>
          <w:szCs w:val="20"/>
        </w:rPr>
        <w:softHyphen/>
      </w:r>
      <w:r w:rsidR="00734A49" w:rsidRPr="00E84D15">
        <w:rPr>
          <w:rFonts w:ascii="Times New Roman" w:hAnsi="Times New Roman"/>
          <w:sz w:val="20"/>
          <w:szCs w:val="20"/>
        </w:rPr>
        <w:softHyphen/>
      </w:r>
      <w:r w:rsidR="00734A49" w:rsidRPr="00E84D15">
        <w:rPr>
          <w:rFonts w:ascii="Times New Roman" w:hAnsi="Times New Roman"/>
          <w:sz w:val="20"/>
          <w:szCs w:val="20"/>
        </w:rPr>
        <w:softHyphen/>
      </w:r>
      <w:r w:rsidR="00734A49" w:rsidRPr="00E84D15">
        <w:rPr>
          <w:rFonts w:ascii="Times New Roman" w:hAnsi="Times New Roman"/>
          <w:sz w:val="20"/>
          <w:szCs w:val="20"/>
        </w:rPr>
        <w:softHyphen/>
      </w:r>
      <w:r w:rsidR="00734A49" w:rsidRPr="00E84D15">
        <w:rPr>
          <w:rFonts w:ascii="Times New Roman" w:hAnsi="Times New Roman"/>
          <w:sz w:val="20"/>
          <w:szCs w:val="20"/>
        </w:rPr>
        <w:softHyphen/>
      </w:r>
      <w:r w:rsidR="00734A49" w:rsidRPr="00E84D15">
        <w:rPr>
          <w:rFonts w:ascii="Times New Roman" w:hAnsi="Times New Roman"/>
          <w:sz w:val="20"/>
          <w:szCs w:val="20"/>
        </w:rPr>
        <w:softHyphen/>
      </w:r>
      <w:r w:rsidR="00734A49" w:rsidRPr="00E84D15">
        <w:rPr>
          <w:rFonts w:ascii="Times New Roman" w:hAnsi="Times New Roman"/>
          <w:sz w:val="20"/>
          <w:szCs w:val="20"/>
        </w:rPr>
        <w:softHyphen/>
      </w:r>
      <w:r w:rsidR="00734A49" w:rsidRPr="00E84D15">
        <w:rPr>
          <w:rFonts w:ascii="Times New Roman" w:hAnsi="Times New Roman"/>
          <w:sz w:val="20"/>
          <w:szCs w:val="20"/>
        </w:rPr>
        <w:softHyphen/>
      </w:r>
      <w:r w:rsidR="00734A49" w:rsidRPr="00E84D15">
        <w:rPr>
          <w:rFonts w:ascii="Times New Roman" w:hAnsi="Times New Roman"/>
          <w:sz w:val="20"/>
          <w:szCs w:val="20"/>
        </w:rPr>
        <w:softHyphen/>
      </w:r>
      <w:r w:rsidR="00734A49" w:rsidRPr="00E84D15">
        <w:rPr>
          <w:rFonts w:ascii="Times New Roman" w:hAnsi="Times New Roman"/>
          <w:sz w:val="20"/>
          <w:szCs w:val="20"/>
        </w:rPr>
        <w:softHyphen/>
      </w:r>
      <w:r w:rsidR="00734A49" w:rsidRPr="00E84D15">
        <w:rPr>
          <w:rFonts w:ascii="Times New Roman" w:hAnsi="Times New Roman"/>
          <w:sz w:val="20"/>
          <w:szCs w:val="20"/>
        </w:rPr>
        <w:softHyphen/>
      </w:r>
      <w:r w:rsidR="00734A49" w:rsidRPr="00E84D15">
        <w:rPr>
          <w:rFonts w:ascii="Times New Roman" w:hAnsi="Times New Roman"/>
          <w:sz w:val="20"/>
          <w:szCs w:val="20"/>
        </w:rPr>
        <w:softHyphen/>
      </w:r>
      <w:r w:rsidR="00734A49" w:rsidRPr="00E84D15">
        <w:rPr>
          <w:rFonts w:ascii="Times New Roman" w:hAnsi="Times New Roman"/>
          <w:sz w:val="20"/>
          <w:szCs w:val="20"/>
        </w:rPr>
        <w:softHyphen/>
      </w:r>
      <w:r w:rsidR="00734A49" w:rsidRPr="00E84D15">
        <w:rPr>
          <w:rFonts w:ascii="Times New Roman" w:hAnsi="Times New Roman"/>
          <w:sz w:val="20"/>
          <w:szCs w:val="20"/>
        </w:rPr>
        <w:softHyphen/>
      </w:r>
      <w:r w:rsidR="00734A49" w:rsidRPr="00E84D15">
        <w:rPr>
          <w:rFonts w:ascii="Times New Roman" w:hAnsi="Times New Roman"/>
          <w:sz w:val="20"/>
          <w:szCs w:val="20"/>
        </w:rPr>
        <w:softHyphen/>
      </w:r>
      <w:r w:rsidR="00734A49" w:rsidRPr="00E84D15">
        <w:rPr>
          <w:rFonts w:ascii="Times New Roman" w:hAnsi="Times New Roman"/>
          <w:sz w:val="20"/>
          <w:szCs w:val="20"/>
        </w:rPr>
        <w:softHyphen/>
      </w:r>
      <w:r w:rsidR="00734A49" w:rsidRPr="00E84D15">
        <w:rPr>
          <w:rFonts w:ascii="Times New Roman" w:hAnsi="Times New Roman"/>
          <w:sz w:val="20"/>
          <w:szCs w:val="20"/>
        </w:rPr>
        <w:softHyphen/>
      </w:r>
      <w:proofErr w:type="spellStart"/>
      <w:r w:rsidR="00E84D15" w:rsidRPr="00E84D15">
        <w:rPr>
          <w:rFonts w:ascii="Times New Roman" w:hAnsi="Times New Roman"/>
          <w:sz w:val="20"/>
          <w:szCs w:val="20"/>
        </w:rPr>
        <w:t>TNPz</w:t>
      </w:r>
      <w:proofErr w:type="spellEnd"/>
      <w:r w:rsidR="00E84D15" w:rsidRPr="00E84D15">
        <w:rPr>
          <w:rFonts w:ascii="Times New Roman" w:hAnsi="Times New Roman"/>
          <w:sz w:val="20"/>
          <w:szCs w:val="20"/>
        </w:rPr>
        <w:t xml:space="preserve"> 2023/66</w:t>
      </w:r>
    </w:p>
    <w:p w14:paraId="69DE3B57" w14:textId="77777777" w:rsidR="002F05FE" w:rsidRDefault="002F05FE" w:rsidP="000942CF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</w:p>
    <w:p w14:paraId="71979EC3" w14:textId="20413192" w:rsidR="000942CF" w:rsidRPr="002E6AB9" w:rsidRDefault="00A2157A" w:rsidP="000942CF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PRETENDENTA </w:t>
      </w:r>
      <w:r w:rsidR="000942CF" w:rsidRPr="002E6AB9">
        <w:rPr>
          <w:rFonts w:ascii="Times New Roman" w:hAnsi="Times New Roman"/>
          <w:b/>
          <w:sz w:val="24"/>
          <w:szCs w:val="24"/>
        </w:rPr>
        <w:t>PIETEIKUMS</w:t>
      </w:r>
      <w:r w:rsidR="00C177C4">
        <w:rPr>
          <w:rFonts w:ascii="Times New Roman" w:hAnsi="Times New Roman"/>
          <w:b/>
          <w:sz w:val="24"/>
          <w:szCs w:val="24"/>
        </w:rPr>
        <w:t xml:space="preserve"> UN FINANŠU PIEDĀVĀJUMS</w:t>
      </w:r>
    </w:p>
    <w:p w14:paraId="13244FEA" w14:textId="77777777" w:rsidR="00483CE5" w:rsidRPr="00483CE5" w:rsidRDefault="004F5587" w:rsidP="004F5587">
      <w:pPr>
        <w:spacing w:after="0"/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  <w:bookmarkStart w:id="0" w:name="_Hlk60930518"/>
      <w:r w:rsidRPr="00483CE5">
        <w:rPr>
          <w:rFonts w:ascii="Times New Roman" w:eastAsia="Times New Roman" w:hAnsi="Times New Roman"/>
          <w:b/>
          <w:iCs/>
          <w:sz w:val="24"/>
          <w:szCs w:val="24"/>
        </w:rPr>
        <w:t>“Talsu novada pašvaldības autotransporta virsbūvju mazgāšana un tīrīšana”</w:t>
      </w:r>
      <w:r w:rsidR="00483CE5" w:rsidRPr="00483CE5">
        <w:rPr>
          <w:rFonts w:ascii="Times New Roman" w:eastAsia="Times New Roman" w:hAnsi="Times New Roman"/>
          <w:b/>
          <w:iCs/>
          <w:sz w:val="24"/>
          <w:szCs w:val="24"/>
        </w:rPr>
        <w:t>,</w:t>
      </w:r>
    </w:p>
    <w:p w14:paraId="11DBF017" w14:textId="1DBA6794" w:rsidR="004F5587" w:rsidRPr="00483CE5" w:rsidRDefault="00483CE5" w:rsidP="004F5587">
      <w:pPr>
        <w:spacing w:after="0"/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  <w:r w:rsidRPr="00483CE5">
        <w:rPr>
          <w:rFonts w:ascii="Times New Roman" w:eastAsia="Times New Roman" w:hAnsi="Times New Roman"/>
          <w:b/>
          <w:iCs/>
          <w:sz w:val="24"/>
          <w:szCs w:val="24"/>
        </w:rPr>
        <w:t xml:space="preserve"> identifikācijas Nr. </w:t>
      </w:r>
      <w:proofErr w:type="spellStart"/>
      <w:r w:rsidRPr="00483CE5">
        <w:rPr>
          <w:rFonts w:ascii="Times New Roman" w:eastAsia="Times New Roman" w:hAnsi="Times New Roman"/>
          <w:b/>
          <w:iCs/>
          <w:sz w:val="24"/>
          <w:szCs w:val="24"/>
        </w:rPr>
        <w:t>TNPz</w:t>
      </w:r>
      <w:proofErr w:type="spellEnd"/>
      <w:r w:rsidRPr="00483CE5">
        <w:rPr>
          <w:rFonts w:ascii="Times New Roman" w:eastAsia="Times New Roman" w:hAnsi="Times New Roman"/>
          <w:b/>
          <w:iCs/>
          <w:sz w:val="24"/>
          <w:szCs w:val="24"/>
        </w:rPr>
        <w:t xml:space="preserve"> 2023/66</w:t>
      </w:r>
    </w:p>
    <w:p w14:paraId="60B28856" w14:textId="0A246347" w:rsidR="000942CF" w:rsidRDefault="000942CF" w:rsidP="000942CF">
      <w:pPr>
        <w:spacing w:after="0" w:line="240" w:lineRule="auto"/>
        <w:ind w:left="539" w:hanging="539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3101529E" w14:textId="29DAA683" w:rsidR="002F05FE" w:rsidRPr="002F05FE" w:rsidRDefault="002F05FE" w:rsidP="002F05FE">
      <w:pPr>
        <w:spacing w:after="0" w:line="240" w:lineRule="auto"/>
        <w:ind w:left="539" w:hanging="539"/>
        <w:rPr>
          <w:rFonts w:ascii="Times New Roman" w:eastAsia="Times New Roman" w:hAnsi="Times New Roman"/>
          <w:b/>
          <w:bCs/>
          <w:sz w:val="24"/>
          <w:szCs w:val="24"/>
        </w:rPr>
      </w:pPr>
      <w:r w:rsidRPr="002F05FE">
        <w:rPr>
          <w:rFonts w:ascii="Times New Roman" w:eastAsia="Times New Roman" w:hAnsi="Times New Roman"/>
          <w:b/>
          <w:bCs/>
          <w:sz w:val="24"/>
          <w:szCs w:val="24"/>
        </w:rPr>
        <w:t xml:space="preserve">Iepirkuma priekšmeta daļā Nr. </w:t>
      </w:r>
      <w:r w:rsidRPr="000E1865">
        <w:rPr>
          <w:rFonts w:ascii="Times New Roman" w:eastAsia="Times New Roman" w:hAnsi="Times New Roman"/>
          <w:b/>
          <w:bCs/>
          <w:sz w:val="24"/>
          <w:szCs w:val="24"/>
        </w:rPr>
        <w:t>____________</w:t>
      </w:r>
    </w:p>
    <w:bookmarkEnd w:id="0"/>
    <w:p w14:paraId="7C5C36A3" w14:textId="77777777" w:rsidR="000942CF" w:rsidRPr="002E6AB9" w:rsidRDefault="000942CF" w:rsidP="000942CF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78A90160" w14:textId="46F330D4" w:rsidR="000942CF" w:rsidRDefault="009348E8" w:rsidP="000942CF">
      <w:pPr>
        <w:spacing w:after="0" w:line="240" w:lineRule="auto"/>
        <w:ind w:left="539" w:hanging="539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</w:t>
      </w:r>
      <w:r w:rsidR="000942CF" w:rsidRPr="002E6AB9">
        <w:rPr>
          <w:rFonts w:ascii="Times New Roman" w:hAnsi="Times New Roman"/>
          <w:bCs/>
          <w:sz w:val="24"/>
          <w:szCs w:val="24"/>
        </w:rPr>
        <w:t xml:space="preserve">(vieta),         </w:t>
      </w:r>
      <w:r w:rsidR="000942CF">
        <w:rPr>
          <w:rFonts w:ascii="Times New Roman" w:hAnsi="Times New Roman"/>
          <w:bCs/>
          <w:sz w:val="24"/>
          <w:szCs w:val="24"/>
        </w:rPr>
        <w:t xml:space="preserve">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</w:t>
      </w:r>
      <w:r w:rsidR="000942CF">
        <w:rPr>
          <w:rFonts w:ascii="Times New Roman" w:hAnsi="Times New Roman"/>
          <w:bCs/>
          <w:sz w:val="24"/>
          <w:szCs w:val="24"/>
        </w:rPr>
        <w:t xml:space="preserve">                  </w:t>
      </w:r>
      <w:r w:rsidR="0060581E">
        <w:rPr>
          <w:rFonts w:ascii="Times New Roman" w:hAnsi="Times New Roman"/>
          <w:bCs/>
          <w:sz w:val="24"/>
          <w:szCs w:val="24"/>
        </w:rPr>
        <w:t xml:space="preserve">         </w:t>
      </w:r>
      <w:r w:rsidR="002F05FE">
        <w:rPr>
          <w:rFonts w:ascii="Times New Roman" w:hAnsi="Times New Roman"/>
          <w:bCs/>
          <w:sz w:val="24"/>
          <w:szCs w:val="24"/>
        </w:rPr>
        <w:t xml:space="preserve">  </w:t>
      </w:r>
      <w:r w:rsidR="0060581E">
        <w:rPr>
          <w:rFonts w:ascii="Times New Roman" w:hAnsi="Times New Roman"/>
          <w:bCs/>
          <w:sz w:val="24"/>
          <w:szCs w:val="24"/>
        </w:rPr>
        <w:tab/>
      </w:r>
      <w:r w:rsidR="000942CF">
        <w:rPr>
          <w:rFonts w:ascii="Times New Roman" w:hAnsi="Times New Roman"/>
          <w:bCs/>
          <w:sz w:val="24"/>
          <w:szCs w:val="24"/>
        </w:rPr>
        <w:t xml:space="preserve">  </w:t>
      </w:r>
      <w:r w:rsidR="00AE4EAF">
        <w:rPr>
          <w:rFonts w:ascii="Times New Roman" w:hAnsi="Times New Roman"/>
          <w:bCs/>
          <w:sz w:val="24"/>
          <w:szCs w:val="24"/>
        </w:rPr>
        <w:t xml:space="preserve">      </w:t>
      </w:r>
      <w:r w:rsidR="000F38A7">
        <w:rPr>
          <w:rFonts w:ascii="Times New Roman" w:hAnsi="Times New Roman"/>
          <w:bCs/>
          <w:sz w:val="24"/>
          <w:szCs w:val="24"/>
        </w:rPr>
        <w:t>_____</w:t>
      </w:r>
      <w:r w:rsidR="000942CF" w:rsidRPr="002E6AB9">
        <w:rPr>
          <w:rFonts w:ascii="Times New Roman" w:hAnsi="Times New Roman"/>
          <w:bCs/>
          <w:sz w:val="24"/>
          <w:szCs w:val="24"/>
        </w:rPr>
        <w:t>.</w:t>
      </w:r>
      <w:r w:rsidR="002F05FE">
        <w:rPr>
          <w:rFonts w:ascii="Times New Roman" w:hAnsi="Times New Roman"/>
          <w:bCs/>
          <w:sz w:val="24"/>
          <w:szCs w:val="24"/>
        </w:rPr>
        <w:t>_______________</w:t>
      </w:r>
      <w:r w:rsidR="000942CF">
        <w:rPr>
          <w:rFonts w:ascii="Times New Roman" w:hAnsi="Times New Roman"/>
          <w:bCs/>
          <w:sz w:val="24"/>
          <w:szCs w:val="24"/>
        </w:rPr>
        <w:t>.</w:t>
      </w:r>
      <w:r w:rsidR="00AE4EAF">
        <w:rPr>
          <w:rFonts w:ascii="Times New Roman" w:hAnsi="Times New Roman"/>
          <w:bCs/>
          <w:sz w:val="24"/>
          <w:szCs w:val="24"/>
        </w:rPr>
        <w:t> </w:t>
      </w:r>
      <w:r w:rsidR="000942CF">
        <w:rPr>
          <w:rFonts w:ascii="Times New Roman" w:hAnsi="Times New Roman"/>
          <w:bCs/>
          <w:sz w:val="24"/>
          <w:szCs w:val="24"/>
        </w:rPr>
        <w:t>202</w:t>
      </w:r>
      <w:r w:rsidR="00734A49">
        <w:rPr>
          <w:rFonts w:ascii="Times New Roman" w:hAnsi="Times New Roman"/>
          <w:bCs/>
          <w:sz w:val="24"/>
          <w:szCs w:val="24"/>
        </w:rPr>
        <w:t>3</w:t>
      </w:r>
      <w:r w:rsidR="000942CF" w:rsidRPr="002E6AB9">
        <w:rPr>
          <w:rFonts w:ascii="Times New Roman" w:hAnsi="Times New Roman"/>
          <w:bCs/>
          <w:sz w:val="24"/>
          <w:szCs w:val="24"/>
        </w:rPr>
        <w:t xml:space="preserve">. </w:t>
      </w:r>
      <w:r w:rsidR="002F05FE">
        <w:rPr>
          <w:rFonts w:ascii="Times New Roman" w:hAnsi="Times New Roman"/>
          <w:bCs/>
          <w:sz w:val="24"/>
          <w:szCs w:val="24"/>
        </w:rPr>
        <w:t xml:space="preserve">           </w:t>
      </w:r>
    </w:p>
    <w:p w14:paraId="3925FFAE" w14:textId="77777777" w:rsidR="00607A15" w:rsidRPr="002E6AB9" w:rsidRDefault="00607A15" w:rsidP="000942CF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</w:p>
    <w:p w14:paraId="7EEAFD4E" w14:textId="3A296D5C" w:rsidR="00C23C16" w:rsidRDefault="000942CF" w:rsidP="002F05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Esam iepazinušies ar cenu aptaujas </w:t>
      </w:r>
      <w:r w:rsidR="002F05FE" w:rsidRPr="00B27969">
        <w:rPr>
          <w:rFonts w:ascii="Times New Roman" w:eastAsia="Times New Roman" w:hAnsi="Times New Roman"/>
          <w:sz w:val="24"/>
          <w:szCs w:val="24"/>
        </w:rPr>
        <w:t>“</w:t>
      </w:r>
      <w:r w:rsidR="002F05FE" w:rsidRPr="00647F0A">
        <w:rPr>
          <w:rFonts w:ascii="Times New Roman" w:eastAsia="Times New Roman" w:hAnsi="Times New Roman"/>
          <w:sz w:val="24"/>
          <w:szCs w:val="24"/>
        </w:rPr>
        <w:t xml:space="preserve">Talsu novada pašvaldības </w:t>
      </w:r>
      <w:r w:rsidR="002F05FE">
        <w:rPr>
          <w:rFonts w:ascii="Times New Roman" w:eastAsia="Times New Roman" w:hAnsi="Times New Roman"/>
          <w:sz w:val="24"/>
          <w:szCs w:val="24"/>
        </w:rPr>
        <w:t>autotransporta virsbūvju</w:t>
      </w:r>
      <w:r w:rsidR="002F05FE" w:rsidRPr="00647F0A">
        <w:rPr>
          <w:rFonts w:ascii="Times New Roman" w:eastAsia="Times New Roman" w:hAnsi="Times New Roman"/>
          <w:sz w:val="24"/>
          <w:szCs w:val="24"/>
        </w:rPr>
        <w:t xml:space="preserve"> mazgāšana </w:t>
      </w:r>
      <w:r w:rsidR="002F05FE">
        <w:rPr>
          <w:rFonts w:ascii="Times New Roman" w:eastAsia="Times New Roman" w:hAnsi="Times New Roman"/>
          <w:sz w:val="24"/>
          <w:szCs w:val="24"/>
        </w:rPr>
        <w:t>un tīrīšana</w:t>
      </w:r>
      <w:r w:rsidR="002F05FE" w:rsidRPr="00B27969">
        <w:rPr>
          <w:rFonts w:ascii="Times New Roman" w:eastAsia="Times New Roman" w:hAnsi="Times New Roman"/>
          <w:sz w:val="24"/>
          <w:szCs w:val="24"/>
        </w:rPr>
        <w:t>”</w:t>
      </w:r>
      <w:r w:rsidR="002F05FE">
        <w:rPr>
          <w:rFonts w:ascii="Times New Roman" w:eastAsia="Times New Roman" w:hAnsi="Times New Roman"/>
          <w:sz w:val="24"/>
          <w:szCs w:val="24"/>
        </w:rPr>
        <w:t>,</w:t>
      </w:r>
      <w:r w:rsidR="00483CE5">
        <w:rPr>
          <w:rFonts w:ascii="Times New Roman" w:eastAsia="Times New Roman" w:hAnsi="Times New Roman"/>
          <w:sz w:val="24"/>
          <w:szCs w:val="24"/>
        </w:rPr>
        <w:t xml:space="preserve"> identifikācijas Nr. </w:t>
      </w:r>
      <w:proofErr w:type="spellStart"/>
      <w:r w:rsidR="00483CE5">
        <w:rPr>
          <w:rFonts w:ascii="Times New Roman" w:eastAsia="Times New Roman" w:hAnsi="Times New Roman"/>
          <w:sz w:val="24"/>
          <w:szCs w:val="24"/>
        </w:rPr>
        <w:t>TNPz</w:t>
      </w:r>
      <w:proofErr w:type="spellEnd"/>
      <w:r w:rsidR="00483CE5">
        <w:rPr>
          <w:rFonts w:ascii="Times New Roman" w:eastAsia="Times New Roman" w:hAnsi="Times New Roman"/>
          <w:sz w:val="24"/>
          <w:szCs w:val="24"/>
        </w:rPr>
        <w:t xml:space="preserve"> 2023/66</w:t>
      </w:r>
      <w:r w:rsidR="002F05FE">
        <w:rPr>
          <w:rFonts w:ascii="Times New Roman" w:eastAsia="Times New Roman" w:hAnsi="Times New Roman"/>
          <w:sz w:val="24"/>
          <w:szCs w:val="24"/>
        </w:rPr>
        <w:t xml:space="preserve"> </w:t>
      </w:r>
      <w:r w:rsidR="00647F0A">
        <w:rPr>
          <w:rFonts w:ascii="Times New Roman" w:hAnsi="Times New Roman"/>
          <w:sz w:val="24"/>
          <w:szCs w:val="24"/>
        </w:rPr>
        <w:t>pakalpojuma sniegšanas</w:t>
      </w:r>
      <w:r w:rsidRPr="002E6AB9">
        <w:rPr>
          <w:rFonts w:ascii="Times New Roman" w:hAnsi="Times New Roman"/>
          <w:sz w:val="24"/>
          <w:szCs w:val="24"/>
        </w:rPr>
        <w:t xml:space="preserve"> apjomiem un ar šo pieteikuma i</w:t>
      </w:r>
      <w:r>
        <w:rPr>
          <w:rFonts w:ascii="Times New Roman" w:hAnsi="Times New Roman"/>
          <w:sz w:val="24"/>
          <w:szCs w:val="24"/>
        </w:rPr>
        <w:t xml:space="preserve">esniegšanu vēlamies </w:t>
      </w:r>
      <w:r w:rsidRPr="0060581E">
        <w:rPr>
          <w:rFonts w:ascii="Times New Roman" w:hAnsi="Times New Roman"/>
          <w:sz w:val="24"/>
          <w:szCs w:val="24"/>
        </w:rPr>
        <w:t xml:space="preserve">piedalīties </w:t>
      </w:r>
      <w:r w:rsidR="00647F0A">
        <w:rPr>
          <w:rFonts w:ascii="Times New Roman" w:eastAsia="Times New Roman" w:hAnsi="Times New Roman"/>
          <w:sz w:val="24"/>
          <w:szCs w:val="24"/>
        </w:rPr>
        <w:t xml:space="preserve"> </w:t>
      </w:r>
      <w:r w:rsidR="002F05FE">
        <w:rPr>
          <w:rFonts w:ascii="Times New Roman" w:eastAsia="Times New Roman" w:hAnsi="Times New Roman"/>
          <w:sz w:val="24"/>
          <w:szCs w:val="24"/>
        </w:rPr>
        <w:t>Cenu aptaujā.</w:t>
      </w:r>
    </w:p>
    <w:p w14:paraId="42F8F57C" w14:textId="08CBE30D" w:rsidR="000942CF" w:rsidRDefault="000942CF" w:rsidP="000942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Piedāvājam </w:t>
      </w:r>
      <w:r w:rsidR="00647F0A">
        <w:rPr>
          <w:rFonts w:ascii="Times New Roman" w:hAnsi="Times New Roman"/>
          <w:sz w:val="24"/>
          <w:szCs w:val="24"/>
        </w:rPr>
        <w:t>sniegt pakalpojumu</w:t>
      </w:r>
      <w:r w:rsidRPr="002E6AB9">
        <w:rPr>
          <w:rFonts w:ascii="Times New Roman" w:hAnsi="Times New Roman"/>
          <w:sz w:val="24"/>
          <w:szCs w:val="24"/>
        </w:rPr>
        <w:t xml:space="preserve"> saskaņā </w:t>
      </w:r>
      <w:r w:rsidR="00647F0A">
        <w:rPr>
          <w:rFonts w:ascii="Times New Roman" w:hAnsi="Times New Roman"/>
          <w:sz w:val="24"/>
          <w:szCs w:val="24"/>
        </w:rPr>
        <w:t>ar</w:t>
      </w:r>
      <w:r w:rsidRPr="002E6AB9">
        <w:rPr>
          <w:rFonts w:ascii="Times New Roman" w:hAnsi="Times New Roman"/>
          <w:sz w:val="24"/>
          <w:szCs w:val="24"/>
        </w:rPr>
        <w:t xml:space="preserve"> cenu aptaujas dokumentos noteiktajām prasībām </w:t>
      </w:r>
      <w:r w:rsidR="00C37C14">
        <w:rPr>
          <w:rFonts w:ascii="Times New Roman" w:hAnsi="Times New Roman"/>
          <w:sz w:val="24"/>
          <w:szCs w:val="24"/>
        </w:rPr>
        <w:t>un cenu:</w:t>
      </w:r>
    </w:p>
    <w:p w14:paraId="54F4993E" w14:textId="4CC7CEB9" w:rsidR="00C37C14" w:rsidRPr="00C37C14" w:rsidRDefault="00C37C14" w:rsidP="001A2F5B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37C14">
        <w:rPr>
          <w:rFonts w:ascii="Times New Roman" w:eastAsia="Times New Roman" w:hAnsi="Times New Roman"/>
          <w:b/>
          <w:sz w:val="24"/>
          <w:szCs w:val="24"/>
        </w:rPr>
        <w:t>Iepirkuma priekšmeta 1.</w:t>
      </w:r>
      <w:r w:rsidR="003516BE">
        <w:rPr>
          <w:rFonts w:ascii="Times New Roman" w:eastAsia="Times New Roman" w:hAnsi="Times New Roman"/>
          <w:b/>
          <w:sz w:val="24"/>
          <w:szCs w:val="24"/>
        </w:rPr>
        <w:t> </w:t>
      </w:r>
      <w:r w:rsidRPr="00C37C14">
        <w:rPr>
          <w:rFonts w:ascii="Times New Roman" w:eastAsia="Times New Roman" w:hAnsi="Times New Roman"/>
          <w:b/>
          <w:sz w:val="24"/>
          <w:szCs w:val="24"/>
        </w:rPr>
        <w:t xml:space="preserve">daļai </w:t>
      </w:r>
      <w:r w:rsidR="003516BE">
        <w:rPr>
          <w:rFonts w:ascii="Times New Roman" w:eastAsia="Times New Roman" w:hAnsi="Times New Roman"/>
          <w:b/>
          <w:sz w:val="24"/>
          <w:szCs w:val="24"/>
        </w:rPr>
        <w:t>–</w:t>
      </w:r>
      <w:r w:rsidRPr="00C37C14">
        <w:rPr>
          <w:rFonts w:ascii="Times New Roman" w:eastAsia="Times New Roman" w:hAnsi="Times New Roman"/>
          <w:b/>
          <w:sz w:val="24"/>
          <w:szCs w:val="24"/>
        </w:rPr>
        <w:t xml:space="preserve"> Vieglo automobiļu un mikroautobusu virsbūve</w:t>
      </w:r>
      <w:r w:rsidR="001A2F5B">
        <w:rPr>
          <w:rFonts w:ascii="Times New Roman" w:eastAsia="Times New Roman" w:hAnsi="Times New Roman"/>
          <w:b/>
          <w:sz w:val="24"/>
          <w:szCs w:val="24"/>
        </w:rPr>
        <w:t xml:space="preserve">s mazgāšanas un salona tīrīšana, </w:t>
      </w:r>
      <w:r w:rsidR="001A2F5B" w:rsidRPr="001A2F5B">
        <w:rPr>
          <w:rFonts w:ascii="Times New Roman" w:eastAsia="Times New Roman" w:hAnsi="Times New Roman"/>
          <w:sz w:val="24"/>
          <w:szCs w:val="24"/>
        </w:rPr>
        <w:t>p</w:t>
      </w:r>
      <w:r w:rsidRPr="00C37C14">
        <w:rPr>
          <w:rFonts w:ascii="Times New Roman" w:hAnsi="Times New Roman"/>
          <w:bCs/>
          <w:sz w:val="24"/>
          <w:szCs w:val="24"/>
        </w:rPr>
        <w:t xml:space="preserve">iedāvājam sniegt pakalpojumu par cenām, kā norādīts tabulā, saskaņā ar </w:t>
      </w:r>
      <w:r w:rsidR="003516BE">
        <w:rPr>
          <w:rFonts w:ascii="Times New Roman" w:hAnsi="Times New Roman"/>
          <w:bCs/>
          <w:sz w:val="24"/>
          <w:szCs w:val="24"/>
        </w:rPr>
        <w:t>Tehniskās specifikācijas (</w:t>
      </w:r>
      <w:r w:rsidRPr="00C37C14">
        <w:rPr>
          <w:rFonts w:ascii="Times New Roman" w:hAnsi="Times New Roman"/>
          <w:bCs/>
          <w:sz w:val="24"/>
          <w:szCs w:val="24"/>
        </w:rPr>
        <w:t>2. pielikum</w:t>
      </w:r>
      <w:r w:rsidR="003516BE">
        <w:rPr>
          <w:rFonts w:ascii="Times New Roman" w:hAnsi="Times New Roman"/>
          <w:bCs/>
          <w:sz w:val="24"/>
          <w:szCs w:val="24"/>
        </w:rPr>
        <w:t>s)</w:t>
      </w:r>
      <w:r w:rsidRPr="00C37C14">
        <w:rPr>
          <w:rFonts w:ascii="Times New Roman" w:hAnsi="Times New Roman"/>
          <w:bCs/>
          <w:sz w:val="24"/>
          <w:szCs w:val="24"/>
        </w:rPr>
        <w:t xml:space="preserve"> prasībām</w:t>
      </w:r>
      <w:r w:rsidR="003516BE">
        <w:rPr>
          <w:rFonts w:ascii="Times New Roman" w:hAnsi="Times New Roman"/>
          <w:bCs/>
          <w:sz w:val="24"/>
          <w:szCs w:val="24"/>
        </w:rPr>
        <w:t>:</w:t>
      </w:r>
    </w:p>
    <w:tbl>
      <w:tblPr>
        <w:tblStyle w:val="Reatabula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670"/>
        <w:gridCol w:w="992"/>
        <w:gridCol w:w="6"/>
        <w:gridCol w:w="2121"/>
      </w:tblGrid>
      <w:tr w:rsidR="00C37C14" w:rsidRPr="00C37C14" w14:paraId="32F0E2BB" w14:textId="77777777" w:rsidTr="00C37C14">
        <w:trPr>
          <w:cantSplit/>
          <w:trHeight w:val="1492"/>
          <w:jc w:val="center"/>
        </w:trPr>
        <w:tc>
          <w:tcPr>
            <w:tcW w:w="704" w:type="dxa"/>
            <w:shd w:val="clear" w:color="auto" w:fill="F2F2F2"/>
            <w:vAlign w:val="center"/>
          </w:tcPr>
          <w:p w14:paraId="46A7B1CB" w14:textId="77777777" w:rsidR="00C37C14" w:rsidRPr="00C37C14" w:rsidRDefault="00C37C14" w:rsidP="00C37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37C1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Nr.</w:t>
            </w:r>
          </w:p>
          <w:p w14:paraId="2A5CA385" w14:textId="77777777" w:rsidR="00C37C14" w:rsidRPr="00C37C14" w:rsidRDefault="00C37C14" w:rsidP="00C37C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7C1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p.k.</w:t>
            </w:r>
          </w:p>
        </w:tc>
        <w:tc>
          <w:tcPr>
            <w:tcW w:w="5670" w:type="dxa"/>
            <w:shd w:val="clear" w:color="auto" w:fill="F2F2F2"/>
            <w:vAlign w:val="center"/>
          </w:tcPr>
          <w:p w14:paraId="3EF9F8F0" w14:textId="77777777" w:rsidR="00C37C14" w:rsidRPr="00C37C14" w:rsidRDefault="00C37C14" w:rsidP="00C37C1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7C1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Pakalpojuma nosaukums</w:t>
            </w:r>
          </w:p>
        </w:tc>
        <w:tc>
          <w:tcPr>
            <w:tcW w:w="992" w:type="dxa"/>
            <w:shd w:val="clear" w:color="auto" w:fill="F2F2F2"/>
            <w:textDirection w:val="btLr"/>
            <w:vAlign w:val="center"/>
          </w:tcPr>
          <w:p w14:paraId="16CFDDF1" w14:textId="77777777" w:rsidR="00C37C14" w:rsidRPr="00C37C14" w:rsidRDefault="00C37C14" w:rsidP="00C37C14">
            <w:pPr>
              <w:spacing w:after="0" w:line="240" w:lineRule="auto"/>
              <w:ind w:left="113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7C14">
              <w:rPr>
                <w:rFonts w:ascii="Times New Roman" w:hAnsi="Times New Roman"/>
                <w:b/>
                <w:bCs/>
                <w:sz w:val="24"/>
                <w:szCs w:val="24"/>
              </w:rPr>
              <w:t>Mērvienība</w:t>
            </w:r>
          </w:p>
        </w:tc>
        <w:tc>
          <w:tcPr>
            <w:tcW w:w="2127" w:type="dxa"/>
            <w:gridSpan w:val="2"/>
            <w:shd w:val="clear" w:color="auto" w:fill="F2F2F2"/>
            <w:vAlign w:val="center"/>
          </w:tcPr>
          <w:p w14:paraId="7CA0768C" w14:textId="213443DE" w:rsidR="00C37C14" w:rsidRPr="00C37C14" w:rsidRDefault="00E84D15" w:rsidP="00C37C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  <w:r w:rsidR="00C37C14" w:rsidRPr="00C37C14">
              <w:rPr>
                <w:rFonts w:ascii="Times New Roman" w:hAnsi="Times New Roman"/>
                <w:b/>
                <w:bCs/>
                <w:sz w:val="24"/>
                <w:szCs w:val="24"/>
              </w:rPr>
              <w:t>ienas vienības izmaksa, EUR bez PVN</w:t>
            </w:r>
          </w:p>
        </w:tc>
      </w:tr>
      <w:tr w:rsidR="00C37C14" w:rsidRPr="00C37C14" w14:paraId="7A273F9E" w14:textId="77777777" w:rsidTr="00390221">
        <w:trPr>
          <w:trHeight w:val="63"/>
          <w:jc w:val="center"/>
        </w:trPr>
        <w:tc>
          <w:tcPr>
            <w:tcW w:w="704" w:type="dxa"/>
            <w:vAlign w:val="center"/>
          </w:tcPr>
          <w:p w14:paraId="5E36DBCD" w14:textId="77777777" w:rsidR="00C37C14" w:rsidRPr="00C37C14" w:rsidRDefault="00C37C14" w:rsidP="00C37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37C1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670" w:type="dxa"/>
            <w:vAlign w:val="center"/>
          </w:tcPr>
          <w:p w14:paraId="799B2654" w14:textId="77777777" w:rsidR="00C37C14" w:rsidRPr="00C37C14" w:rsidRDefault="00C37C14" w:rsidP="00C37C1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7C14">
              <w:rPr>
                <w:rFonts w:ascii="Times New Roman" w:eastAsia="Times New Roman" w:hAnsi="Times New Roman"/>
                <w:bCs/>
                <w:sz w:val="24"/>
                <w:szCs w:val="24"/>
              </w:rPr>
              <w:t>Vieglo automobiļu virsbūves mazgāšana</w:t>
            </w:r>
          </w:p>
        </w:tc>
        <w:tc>
          <w:tcPr>
            <w:tcW w:w="992" w:type="dxa"/>
            <w:vAlign w:val="center"/>
          </w:tcPr>
          <w:p w14:paraId="501A6312" w14:textId="43D6E229" w:rsidR="00C37C14" w:rsidRPr="00C37C14" w:rsidRDefault="007965A0" w:rsidP="00C37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2127" w:type="dxa"/>
            <w:gridSpan w:val="2"/>
            <w:vAlign w:val="center"/>
          </w:tcPr>
          <w:p w14:paraId="1F577B70" w14:textId="77777777" w:rsidR="00C37C14" w:rsidRPr="00C37C14" w:rsidRDefault="00C37C14" w:rsidP="00C37C1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C14" w:rsidRPr="00C37C14" w14:paraId="70376C8C" w14:textId="77777777" w:rsidTr="00390221">
        <w:trPr>
          <w:jc w:val="center"/>
        </w:trPr>
        <w:tc>
          <w:tcPr>
            <w:tcW w:w="704" w:type="dxa"/>
            <w:vAlign w:val="center"/>
          </w:tcPr>
          <w:p w14:paraId="4EC078A0" w14:textId="77777777" w:rsidR="00C37C14" w:rsidRPr="00C37C14" w:rsidRDefault="00C37C14" w:rsidP="00C37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37C1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670" w:type="dxa"/>
            <w:vAlign w:val="center"/>
          </w:tcPr>
          <w:p w14:paraId="48E05F13" w14:textId="77777777" w:rsidR="00C37C14" w:rsidRPr="00C37C14" w:rsidRDefault="00C37C14" w:rsidP="00C37C14">
            <w:pPr>
              <w:spacing w:after="0" w:line="240" w:lineRule="auto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37C14">
              <w:rPr>
                <w:rFonts w:ascii="Times New Roman" w:eastAsia="Times New Roman" w:hAnsi="Times New Roman"/>
                <w:bCs/>
                <w:sz w:val="24"/>
                <w:szCs w:val="24"/>
              </w:rPr>
              <w:t>Mikroautobusu virsbūves mazgāšana</w:t>
            </w:r>
          </w:p>
        </w:tc>
        <w:tc>
          <w:tcPr>
            <w:tcW w:w="992" w:type="dxa"/>
            <w:vAlign w:val="center"/>
          </w:tcPr>
          <w:p w14:paraId="62AC4AA5" w14:textId="42CDD824" w:rsidR="00C37C14" w:rsidRPr="00C37C14" w:rsidRDefault="007965A0" w:rsidP="00C37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2127" w:type="dxa"/>
            <w:gridSpan w:val="2"/>
            <w:vAlign w:val="center"/>
          </w:tcPr>
          <w:p w14:paraId="06B8879E" w14:textId="77777777" w:rsidR="00C37C14" w:rsidRPr="00C37C14" w:rsidRDefault="00C37C14" w:rsidP="00C37C1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C14" w:rsidRPr="00C37C14" w14:paraId="3507FDBE" w14:textId="77777777" w:rsidTr="00390221">
        <w:trPr>
          <w:jc w:val="center"/>
        </w:trPr>
        <w:tc>
          <w:tcPr>
            <w:tcW w:w="704" w:type="dxa"/>
            <w:vAlign w:val="center"/>
          </w:tcPr>
          <w:p w14:paraId="194C20E3" w14:textId="77777777" w:rsidR="00C37C14" w:rsidRPr="00C37C14" w:rsidRDefault="00C37C14" w:rsidP="00C37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37C1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670" w:type="dxa"/>
            <w:vAlign w:val="center"/>
          </w:tcPr>
          <w:p w14:paraId="189658D8" w14:textId="77777777" w:rsidR="00C37C14" w:rsidRPr="00C37C14" w:rsidRDefault="00C37C14" w:rsidP="00C37C14">
            <w:pPr>
              <w:spacing w:after="0" w:line="240" w:lineRule="auto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37C14">
              <w:rPr>
                <w:rFonts w:ascii="Times New Roman" w:eastAsia="Times New Roman" w:hAnsi="Times New Roman"/>
                <w:bCs/>
                <w:sz w:val="24"/>
                <w:szCs w:val="24"/>
              </w:rPr>
              <w:t>Vieglo automobiļu salona tīrīšana</w:t>
            </w:r>
          </w:p>
        </w:tc>
        <w:tc>
          <w:tcPr>
            <w:tcW w:w="992" w:type="dxa"/>
            <w:vAlign w:val="center"/>
          </w:tcPr>
          <w:p w14:paraId="5ADB08AB" w14:textId="77777777" w:rsidR="00C37C14" w:rsidRPr="00C37C14" w:rsidRDefault="00C37C14" w:rsidP="00C37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7C14">
              <w:rPr>
                <w:rFonts w:ascii="Times New Roman" w:hAnsi="Times New Roman"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2127" w:type="dxa"/>
            <w:gridSpan w:val="2"/>
            <w:vAlign w:val="center"/>
          </w:tcPr>
          <w:p w14:paraId="1FE87CC9" w14:textId="77777777" w:rsidR="00C37C14" w:rsidRPr="00C37C14" w:rsidRDefault="00C37C14" w:rsidP="00C37C1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C14" w:rsidRPr="00C37C14" w14:paraId="24EF3091" w14:textId="77777777" w:rsidTr="00390221">
        <w:trPr>
          <w:jc w:val="center"/>
        </w:trPr>
        <w:tc>
          <w:tcPr>
            <w:tcW w:w="704" w:type="dxa"/>
            <w:vAlign w:val="center"/>
          </w:tcPr>
          <w:p w14:paraId="0E9E29E2" w14:textId="77777777" w:rsidR="00C37C14" w:rsidRPr="00C37C14" w:rsidRDefault="00C37C14" w:rsidP="00C37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37C1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5670" w:type="dxa"/>
            <w:vAlign w:val="center"/>
          </w:tcPr>
          <w:p w14:paraId="64B97DFE" w14:textId="77777777" w:rsidR="00C37C14" w:rsidRPr="00C37C14" w:rsidRDefault="00C37C14" w:rsidP="00C37C14">
            <w:pPr>
              <w:spacing w:after="0" w:line="240" w:lineRule="auto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37C14">
              <w:rPr>
                <w:rFonts w:ascii="Times New Roman" w:eastAsia="Times New Roman" w:hAnsi="Times New Roman"/>
                <w:bCs/>
                <w:sz w:val="24"/>
                <w:szCs w:val="24"/>
              </w:rPr>
              <w:t>Mikroautobusu salona tīrīšana</w:t>
            </w:r>
          </w:p>
        </w:tc>
        <w:tc>
          <w:tcPr>
            <w:tcW w:w="992" w:type="dxa"/>
            <w:vAlign w:val="center"/>
          </w:tcPr>
          <w:p w14:paraId="3B2370A3" w14:textId="77777777" w:rsidR="00C37C14" w:rsidRPr="00C37C14" w:rsidRDefault="00C37C14" w:rsidP="00C37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7C14">
              <w:rPr>
                <w:rFonts w:ascii="Times New Roman" w:hAnsi="Times New Roman"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2127" w:type="dxa"/>
            <w:gridSpan w:val="2"/>
            <w:vAlign w:val="center"/>
          </w:tcPr>
          <w:p w14:paraId="59A4DE40" w14:textId="77777777" w:rsidR="00C37C14" w:rsidRPr="00C37C14" w:rsidRDefault="00C37C14" w:rsidP="00C37C1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D15" w:rsidRPr="00C37C14" w14:paraId="5DCE72EF" w14:textId="77777777" w:rsidTr="00D553C7">
        <w:trPr>
          <w:jc w:val="center"/>
        </w:trPr>
        <w:tc>
          <w:tcPr>
            <w:tcW w:w="7366" w:type="dxa"/>
            <w:gridSpan w:val="3"/>
            <w:tcBorders>
              <w:right w:val="single" w:sz="4" w:space="0" w:color="auto"/>
            </w:tcBorders>
            <w:vAlign w:val="center"/>
          </w:tcPr>
          <w:p w14:paraId="7C474BC1" w14:textId="77777777" w:rsidR="00E84D15" w:rsidRPr="00C37C14" w:rsidRDefault="00E84D15" w:rsidP="00C37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7C14">
              <w:rPr>
                <w:rFonts w:ascii="Times New Roman" w:hAnsi="Times New Roman"/>
                <w:sz w:val="24"/>
                <w:szCs w:val="24"/>
              </w:rPr>
              <w:t>Kopējā summa EUR (bez PVN)</w:t>
            </w:r>
          </w:p>
        </w:tc>
        <w:tc>
          <w:tcPr>
            <w:tcW w:w="2127" w:type="dxa"/>
            <w:gridSpan w:val="2"/>
            <w:vAlign w:val="center"/>
          </w:tcPr>
          <w:p w14:paraId="56322BFD" w14:textId="77777777" w:rsidR="00E84D15" w:rsidRPr="00C37C14" w:rsidRDefault="00E84D15" w:rsidP="00C37C1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D15" w:rsidRPr="00C37C14" w14:paraId="0F43E527" w14:textId="77777777" w:rsidTr="000F2583">
        <w:trPr>
          <w:trHeight w:val="63"/>
          <w:jc w:val="center"/>
        </w:trPr>
        <w:tc>
          <w:tcPr>
            <w:tcW w:w="7372" w:type="dxa"/>
            <w:gridSpan w:val="4"/>
            <w:tcBorders>
              <w:right w:val="single" w:sz="4" w:space="0" w:color="auto"/>
            </w:tcBorders>
            <w:vAlign w:val="center"/>
          </w:tcPr>
          <w:p w14:paraId="54712E02" w14:textId="77777777" w:rsidR="00E84D15" w:rsidRPr="00C37C14" w:rsidRDefault="00E84D15" w:rsidP="00C37C14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C14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2121" w:type="dxa"/>
            <w:vAlign w:val="center"/>
          </w:tcPr>
          <w:p w14:paraId="14FED527" w14:textId="77777777" w:rsidR="00E84D15" w:rsidRPr="00C37C14" w:rsidRDefault="00E84D15" w:rsidP="00C37C1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D15" w:rsidRPr="00C37C14" w14:paraId="334AC382" w14:textId="77777777" w:rsidTr="002A0E0E">
        <w:trPr>
          <w:trHeight w:val="332"/>
          <w:jc w:val="center"/>
        </w:trPr>
        <w:tc>
          <w:tcPr>
            <w:tcW w:w="7372" w:type="dxa"/>
            <w:gridSpan w:val="4"/>
            <w:vAlign w:val="center"/>
          </w:tcPr>
          <w:p w14:paraId="2C78CE5C" w14:textId="656610D9" w:rsidR="00E84D15" w:rsidRPr="00C37C14" w:rsidRDefault="00E84D15" w:rsidP="00C37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7C14">
              <w:rPr>
                <w:rFonts w:ascii="Times New Roman" w:hAnsi="Times New Roman"/>
                <w:sz w:val="24"/>
                <w:szCs w:val="24"/>
                <w:lang w:eastAsia="ar-SA"/>
              </w:rPr>
              <w:t>Summa kopā EUR</w:t>
            </w:r>
          </w:p>
        </w:tc>
        <w:tc>
          <w:tcPr>
            <w:tcW w:w="2121" w:type="dxa"/>
          </w:tcPr>
          <w:p w14:paraId="31916E8C" w14:textId="77777777" w:rsidR="00E84D15" w:rsidRPr="00C37C14" w:rsidRDefault="00E84D15" w:rsidP="00C37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335924EA" w14:textId="77F3C8C6" w:rsidR="00C37C14" w:rsidRPr="00C37C14" w:rsidRDefault="00C37C14" w:rsidP="00C37C14">
      <w:pPr>
        <w:spacing w:after="0" w:line="240" w:lineRule="auto"/>
        <w:jc w:val="left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58C5F9C6" w14:textId="0FE2B895" w:rsidR="00C37C14" w:rsidRPr="00C37C14" w:rsidRDefault="00C37C14" w:rsidP="001A2F5B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37C14">
        <w:rPr>
          <w:rFonts w:ascii="Times New Roman" w:eastAsia="Times New Roman" w:hAnsi="Times New Roman"/>
          <w:b/>
          <w:sz w:val="24"/>
          <w:szCs w:val="24"/>
        </w:rPr>
        <w:t xml:space="preserve">Iepirkuma priekšmeta 2. daļai </w:t>
      </w:r>
      <w:r w:rsidR="003516BE">
        <w:rPr>
          <w:rFonts w:ascii="Times New Roman" w:eastAsia="Times New Roman" w:hAnsi="Times New Roman"/>
          <w:b/>
          <w:sz w:val="24"/>
          <w:szCs w:val="24"/>
        </w:rPr>
        <w:t>–</w:t>
      </w:r>
      <w:r w:rsidRPr="00C37C14">
        <w:rPr>
          <w:rFonts w:ascii="Times New Roman" w:eastAsia="Times New Roman" w:hAnsi="Times New Roman"/>
          <w:b/>
          <w:sz w:val="24"/>
          <w:szCs w:val="24"/>
        </w:rPr>
        <w:t xml:space="preserve"> Transportlīdzekļu mazgāšana pašapkalpošanās stacijā</w:t>
      </w:r>
      <w:r w:rsidRPr="00C37C14">
        <w:rPr>
          <w:rFonts w:ascii="Times New Roman" w:hAnsi="Times New Roman"/>
          <w:bCs/>
          <w:sz w:val="24"/>
          <w:szCs w:val="24"/>
        </w:rPr>
        <w:t xml:space="preserve">, </w:t>
      </w:r>
      <w:r w:rsidR="001A2F5B">
        <w:rPr>
          <w:rFonts w:ascii="Times New Roman" w:hAnsi="Times New Roman"/>
          <w:bCs/>
          <w:sz w:val="24"/>
          <w:szCs w:val="24"/>
        </w:rPr>
        <w:t>p</w:t>
      </w:r>
      <w:r w:rsidRPr="00C37C14">
        <w:rPr>
          <w:rFonts w:ascii="Times New Roman" w:hAnsi="Times New Roman"/>
          <w:bCs/>
          <w:sz w:val="24"/>
          <w:szCs w:val="24"/>
        </w:rPr>
        <w:t xml:space="preserve">iedāvājam sniegt pakalpojumu par cenām, kā norādīts tabulā, saskaņā ar </w:t>
      </w:r>
      <w:r w:rsidR="003516BE">
        <w:rPr>
          <w:rFonts w:ascii="Times New Roman" w:hAnsi="Times New Roman"/>
          <w:bCs/>
          <w:sz w:val="24"/>
          <w:szCs w:val="24"/>
        </w:rPr>
        <w:t>Tehniskās specifikācijas (</w:t>
      </w:r>
      <w:r w:rsidRPr="00C37C14">
        <w:rPr>
          <w:rFonts w:ascii="Times New Roman" w:hAnsi="Times New Roman"/>
          <w:bCs/>
          <w:sz w:val="24"/>
          <w:szCs w:val="24"/>
        </w:rPr>
        <w:t>3. pielikum</w:t>
      </w:r>
      <w:r w:rsidR="003516BE">
        <w:rPr>
          <w:rFonts w:ascii="Times New Roman" w:hAnsi="Times New Roman"/>
          <w:bCs/>
          <w:sz w:val="24"/>
          <w:szCs w:val="24"/>
        </w:rPr>
        <w:t>s)</w:t>
      </w:r>
      <w:r w:rsidRPr="00C37C14">
        <w:rPr>
          <w:rFonts w:ascii="Times New Roman" w:hAnsi="Times New Roman"/>
          <w:bCs/>
          <w:sz w:val="24"/>
          <w:szCs w:val="24"/>
        </w:rPr>
        <w:t xml:space="preserve"> prasībām</w:t>
      </w:r>
      <w:r w:rsidR="003516BE">
        <w:rPr>
          <w:rFonts w:ascii="Times New Roman" w:hAnsi="Times New Roman"/>
          <w:bCs/>
          <w:sz w:val="24"/>
          <w:szCs w:val="24"/>
        </w:rPr>
        <w:t>:</w:t>
      </w:r>
    </w:p>
    <w:tbl>
      <w:tblPr>
        <w:tblStyle w:val="Reatabula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670"/>
        <w:gridCol w:w="992"/>
        <w:gridCol w:w="6"/>
        <w:gridCol w:w="2121"/>
      </w:tblGrid>
      <w:tr w:rsidR="00C37C14" w:rsidRPr="00C37C14" w14:paraId="10380B15" w14:textId="77777777" w:rsidTr="00C37C14">
        <w:trPr>
          <w:cantSplit/>
          <w:trHeight w:val="1492"/>
          <w:jc w:val="center"/>
        </w:trPr>
        <w:tc>
          <w:tcPr>
            <w:tcW w:w="704" w:type="dxa"/>
            <w:shd w:val="clear" w:color="auto" w:fill="F2F2F2"/>
            <w:vAlign w:val="center"/>
          </w:tcPr>
          <w:p w14:paraId="3E0C14C5" w14:textId="77777777" w:rsidR="00C37C14" w:rsidRPr="00C37C14" w:rsidRDefault="00C37C14" w:rsidP="00C37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37C1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Nr.</w:t>
            </w:r>
          </w:p>
          <w:p w14:paraId="70859C5C" w14:textId="77777777" w:rsidR="00C37C14" w:rsidRPr="00C37C14" w:rsidRDefault="00C37C14" w:rsidP="00C37C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7C1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p.k.</w:t>
            </w:r>
          </w:p>
        </w:tc>
        <w:tc>
          <w:tcPr>
            <w:tcW w:w="5670" w:type="dxa"/>
            <w:shd w:val="clear" w:color="auto" w:fill="F2F2F2"/>
            <w:vAlign w:val="center"/>
          </w:tcPr>
          <w:p w14:paraId="50CC6A9C" w14:textId="77777777" w:rsidR="00C37C14" w:rsidRPr="00C37C14" w:rsidRDefault="00C37C14" w:rsidP="00C37C1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7C1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Pakalpojuma nosaukums</w:t>
            </w:r>
          </w:p>
        </w:tc>
        <w:tc>
          <w:tcPr>
            <w:tcW w:w="992" w:type="dxa"/>
            <w:shd w:val="clear" w:color="auto" w:fill="F2F2F2"/>
            <w:textDirection w:val="btLr"/>
            <w:vAlign w:val="center"/>
          </w:tcPr>
          <w:p w14:paraId="4D22BFCF" w14:textId="77777777" w:rsidR="00C37C14" w:rsidRPr="00C37C14" w:rsidRDefault="00C37C14" w:rsidP="00C37C14">
            <w:pPr>
              <w:spacing w:after="0" w:line="240" w:lineRule="auto"/>
              <w:ind w:left="113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7C14">
              <w:rPr>
                <w:rFonts w:ascii="Times New Roman" w:hAnsi="Times New Roman"/>
                <w:b/>
                <w:bCs/>
                <w:sz w:val="24"/>
                <w:szCs w:val="24"/>
              </w:rPr>
              <w:t>Mērvienība</w:t>
            </w:r>
          </w:p>
        </w:tc>
        <w:tc>
          <w:tcPr>
            <w:tcW w:w="2127" w:type="dxa"/>
            <w:gridSpan w:val="2"/>
            <w:shd w:val="clear" w:color="auto" w:fill="F2F2F2"/>
            <w:vAlign w:val="center"/>
          </w:tcPr>
          <w:p w14:paraId="341E79EB" w14:textId="7707F743" w:rsidR="00C37C14" w:rsidRPr="00C37C14" w:rsidRDefault="00E84D15" w:rsidP="00C37C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  <w:r w:rsidR="00C37C14" w:rsidRPr="00C37C14">
              <w:rPr>
                <w:rFonts w:ascii="Times New Roman" w:hAnsi="Times New Roman"/>
                <w:b/>
                <w:bCs/>
                <w:sz w:val="24"/>
                <w:szCs w:val="24"/>
              </w:rPr>
              <w:t>ienas vienības izmaksa, EUR bez PVN</w:t>
            </w:r>
          </w:p>
        </w:tc>
      </w:tr>
      <w:tr w:rsidR="00C37C14" w:rsidRPr="00C37C14" w14:paraId="567459EA" w14:textId="77777777" w:rsidTr="00390221">
        <w:trPr>
          <w:trHeight w:val="63"/>
          <w:jc w:val="center"/>
        </w:trPr>
        <w:tc>
          <w:tcPr>
            <w:tcW w:w="704" w:type="dxa"/>
            <w:vAlign w:val="center"/>
          </w:tcPr>
          <w:p w14:paraId="510DEEE2" w14:textId="77777777" w:rsidR="00C37C14" w:rsidRPr="00C37C14" w:rsidRDefault="00C37C14" w:rsidP="00C37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37C1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670" w:type="dxa"/>
            <w:vAlign w:val="center"/>
          </w:tcPr>
          <w:p w14:paraId="1E922E2B" w14:textId="0C90C790" w:rsidR="00C37C14" w:rsidRPr="00C37C14" w:rsidRDefault="007965A0" w:rsidP="00C37C1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Transportlīdzekļa mazgāšana</w:t>
            </w:r>
          </w:p>
        </w:tc>
        <w:tc>
          <w:tcPr>
            <w:tcW w:w="992" w:type="dxa"/>
            <w:vAlign w:val="center"/>
          </w:tcPr>
          <w:p w14:paraId="6901E7D5" w14:textId="0B7894B2" w:rsidR="00C37C14" w:rsidRPr="00C37C14" w:rsidRDefault="007965A0" w:rsidP="00C37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50 sek.</w:t>
            </w:r>
          </w:p>
        </w:tc>
        <w:tc>
          <w:tcPr>
            <w:tcW w:w="2127" w:type="dxa"/>
            <w:gridSpan w:val="2"/>
            <w:vAlign w:val="center"/>
          </w:tcPr>
          <w:p w14:paraId="0927C9C6" w14:textId="77777777" w:rsidR="00C37C14" w:rsidRPr="00C37C14" w:rsidRDefault="00C37C14" w:rsidP="00C37C1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C14" w:rsidRPr="00C37C14" w14:paraId="63E88392" w14:textId="77777777" w:rsidTr="00390221">
        <w:trPr>
          <w:jc w:val="center"/>
        </w:trPr>
        <w:tc>
          <w:tcPr>
            <w:tcW w:w="704" w:type="dxa"/>
            <w:vAlign w:val="center"/>
          </w:tcPr>
          <w:p w14:paraId="697440ED" w14:textId="5264B992" w:rsidR="00C37C14" w:rsidRPr="00C37C14" w:rsidRDefault="00E84D15" w:rsidP="00C37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  <w:r w:rsidR="00C37C14" w:rsidRPr="00C37C1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670" w:type="dxa"/>
            <w:vAlign w:val="center"/>
          </w:tcPr>
          <w:p w14:paraId="2BEBB085" w14:textId="77777777" w:rsidR="00C37C14" w:rsidRPr="00C37C14" w:rsidRDefault="00C37C14" w:rsidP="00C37C14">
            <w:pPr>
              <w:spacing w:after="0" w:line="240" w:lineRule="auto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37C14">
              <w:rPr>
                <w:rFonts w:ascii="Times New Roman" w:hAnsi="Times New Roman"/>
                <w:sz w:val="24"/>
                <w:szCs w:val="24"/>
                <w:lang w:eastAsia="ar-SA"/>
              </w:rPr>
              <w:t>Putekļu sūkšana</w:t>
            </w:r>
          </w:p>
        </w:tc>
        <w:tc>
          <w:tcPr>
            <w:tcW w:w="992" w:type="dxa"/>
            <w:vAlign w:val="center"/>
          </w:tcPr>
          <w:p w14:paraId="0BDFB1CA" w14:textId="662D3537" w:rsidR="00C37C14" w:rsidRPr="00C37C14" w:rsidRDefault="007965A0" w:rsidP="00C37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 Min.</w:t>
            </w:r>
          </w:p>
        </w:tc>
        <w:tc>
          <w:tcPr>
            <w:tcW w:w="2127" w:type="dxa"/>
            <w:gridSpan w:val="2"/>
            <w:vAlign w:val="center"/>
          </w:tcPr>
          <w:p w14:paraId="1FB45333" w14:textId="77777777" w:rsidR="00C37C14" w:rsidRPr="00C37C14" w:rsidRDefault="00C37C14" w:rsidP="00C37C1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D15" w:rsidRPr="00C37C14" w14:paraId="4930B719" w14:textId="77777777" w:rsidTr="002F3EA0">
        <w:trPr>
          <w:jc w:val="center"/>
        </w:trPr>
        <w:tc>
          <w:tcPr>
            <w:tcW w:w="7366" w:type="dxa"/>
            <w:gridSpan w:val="3"/>
            <w:tcBorders>
              <w:right w:val="single" w:sz="4" w:space="0" w:color="auto"/>
            </w:tcBorders>
            <w:vAlign w:val="center"/>
          </w:tcPr>
          <w:p w14:paraId="7AAA3CFC" w14:textId="77777777" w:rsidR="00E84D15" w:rsidRPr="00C37C14" w:rsidRDefault="00E84D15" w:rsidP="00C37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7C14">
              <w:rPr>
                <w:rFonts w:ascii="Times New Roman" w:hAnsi="Times New Roman"/>
                <w:sz w:val="24"/>
                <w:szCs w:val="24"/>
              </w:rPr>
              <w:t>Kopējā summa EUR (bez PVN)</w:t>
            </w:r>
          </w:p>
        </w:tc>
        <w:tc>
          <w:tcPr>
            <w:tcW w:w="2127" w:type="dxa"/>
            <w:gridSpan w:val="2"/>
            <w:vAlign w:val="center"/>
          </w:tcPr>
          <w:p w14:paraId="6FF29AFC" w14:textId="77777777" w:rsidR="00E84D15" w:rsidRPr="00C37C14" w:rsidRDefault="00E84D15" w:rsidP="00C37C1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D15" w:rsidRPr="00C37C14" w14:paraId="0CD4654C" w14:textId="77777777" w:rsidTr="00D44A6D">
        <w:trPr>
          <w:trHeight w:val="63"/>
          <w:jc w:val="center"/>
        </w:trPr>
        <w:tc>
          <w:tcPr>
            <w:tcW w:w="7372" w:type="dxa"/>
            <w:gridSpan w:val="4"/>
            <w:tcBorders>
              <w:right w:val="single" w:sz="4" w:space="0" w:color="auto"/>
            </w:tcBorders>
            <w:vAlign w:val="center"/>
          </w:tcPr>
          <w:p w14:paraId="5E785286" w14:textId="77777777" w:rsidR="00E84D15" w:rsidRPr="00C37C14" w:rsidRDefault="00E84D15" w:rsidP="00C37C14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C14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2121" w:type="dxa"/>
            <w:vAlign w:val="center"/>
          </w:tcPr>
          <w:p w14:paraId="4902D5E4" w14:textId="77777777" w:rsidR="00E84D15" w:rsidRPr="00C37C14" w:rsidRDefault="00E84D15" w:rsidP="00C37C1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D15" w:rsidRPr="00C37C14" w14:paraId="005EE776" w14:textId="77777777" w:rsidTr="00FC50D1">
        <w:trPr>
          <w:trHeight w:val="332"/>
          <w:jc w:val="center"/>
        </w:trPr>
        <w:tc>
          <w:tcPr>
            <w:tcW w:w="7372" w:type="dxa"/>
            <w:gridSpan w:val="4"/>
            <w:vAlign w:val="center"/>
          </w:tcPr>
          <w:p w14:paraId="41DC8DAF" w14:textId="22329A1A" w:rsidR="00E84D15" w:rsidRPr="00C37C14" w:rsidRDefault="00E84D15" w:rsidP="00C37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7C14">
              <w:rPr>
                <w:rFonts w:ascii="Times New Roman" w:hAnsi="Times New Roman"/>
                <w:sz w:val="24"/>
                <w:szCs w:val="24"/>
                <w:lang w:eastAsia="ar-SA"/>
              </w:rPr>
              <w:t>Summa kopā EUR</w:t>
            </w:r>
          </w:p>
        </w:tc>
        <w:tc>
          <w:tcPr>
            <w:tcW w:w="2121" w:type="dxa"/>
          </w:tcPr>
          <w:p w14:paraId="45343EED" w14:textId="77777777" w:rsidR="00E84D15" w:rsidRPr="00C37C14" w:rsidRDefault="00E84D15" w:rsidP="00C37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19179C23" w14:textId="5EE7568F" w:rsidR="00C37C14" w:rsidRPr="00C37C14" w:rsidRDefault="00C37C14" w:rsidP="00C37C14">
      <w:pPr>
        <w:spacing w:after="0" w:line="240" w:lineRule="auto"/>
        <w:ind w:left="426" w:hanging="426"/>
        <w:jc w:val="left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205D0DEC" w14:textId="52525997" w:rsidR="00C37C14" w:rsidRPr="00C37C14" w:rsidRDefault="00C37C14" w:rsidP="00C37C14">
      <w:pPr>
        <w:numPr>
          <w:ilvl w:val="0"/>
          <w:numId w:val="6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37C14">
        <w:rPr>
          <w:rFonts w:ascii="Times New Roman" w:eastAsia="Times New Roman" w:hAnsi="Times New Roman"/>
          <w:b/>
          <w:sz w:val="24"/>
          <w:szCs w:val="24"/>
        </w:rPr>
        <w:lastRenderedPageBreak/>
        <w:t>Iepirkuma priekšmeta 3.</w:t>
      </w:r>
      <w:r w:rsidR="003516BE">
        <w:rPr>
          <w:rFonts w:ascii="Times New Roman" w:eastAsia="Times New Roman" w:hAnsi="Times New Roman"/>
          <w:b/>
          <w:sz w:val="24"/>
          <w:szCs w:val="24"/>
        </w:rPr>
        <w:t> </w:t>
      </w:r>
      <w:r w:rsidRPr="00C37C14">
        <w:rPr>
          <w:rFonts w:ascii="Times New Roman" w:eastAsia="Times New Roman" w:hAnsi="Times New Roman"/>
          <w:b/>
          <w:sz w:val="24"/>
          <w:szCs w:val="24"/>
        </w:rPr>
        <w:t xml:space="preserve">daļai </w:t>
      </w:r>
      <w:r w:rsidR="003516BE">
        <w:rPr>
          <w:rFonts w:ascii="Times New Roman" w:eastAsia="Times New Roman" w:hAnsi="Times New Roman"/>
          <w:b/>
          <w:sz w:val="24"/>
          <w:szCs w:val="24"/>
        </w:rPr>
        <w:t>–</w:t>
      </w:r>
      <w:r w:rsidRPr="00C37C14">
        <w:rPr>
          <w:rFonts w:ascii="Times New Roman" w:eastAsia="Times New Roman" w:hAnsi="Times New Roman"/>
          <w:b/>
          <w:sz w:val="24"/>
          <w:szCs w:val="24"/>
        </w:rPr>
        <w:t xml:space="preserve"> Autobusu virsbūves mazgāšana</w:t>
      </w:r>
      <w:r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C37C14">
        <w:rPr>
          <w:rFonts w:ascii="Times New Roman" w:eastAsia="Times New Roman" w:hAnsi="Times New Roman"/>
          <w:sz w:val="24"/>
          <w:szCs w:val="24"/>
        </w:rPr>
        <w:t>p</w:t>
      </w:r>
      <w:r w:rsidRPr="00C37C14">
        <w:rPr>
          <w:rFonts w:ascii="Times New Roman" w:hAnsi="Times New Roman"/>
          <w:bCs/>
          <w:sz w:val="24"/>
          <w:szCs w:val="24"/>
        </w:rPr>
        <w:t xml:space="preserve">iedāvājam sniegt pakalpojumu par cenām, kā norādīts tabulā, saskaņā ar </w:t>
      </w:r>
      <w:r w:rsidR="003516BE">
        <w:rPr>
          <w:rFonts w:ascii="Times New Roman" w:hAnsi="Times New Roman"/>
          <w:bCs/>
          <w:sz w:val="24"/>
          <w:szCs w:val="24"/>
        </w:rPr>
        <w:t>Tehniskās specifikācijas (</w:t>
      </w:r>
      <w:r w:rsidRPr="00C37C14">
        <w:rPr>
          <w:rFonts w:ascii="Times New Roman" w:hAnsi="Times New Roman"/>
          <w:bCs/>
          <w:sz w:val="24"/>
          <w:szCs w:val="24"/>
        </w:rPr>
        <w:t>4. </w:t>
      </w:r>
      <w:r>
        <w:rPr>
          <w:rFonts w:ascii="Times New Roman" w:hAnsi="Times New Roman"/>
          <w:bCs/>
          <w:sz w:val="24"/>
          <w:szCs w:val="24"/>
        </w:rPr>
        <w:t>pielikum</w:t>
      </w:r>
      <w:r w:rsidR="003516BE">
        <w:rPr>
          <w:rFonts w:ascii="Times New Roman" w:hAnsi="Times New Roman"/>
          <w:bCs/>
          <w:sz w:val="24"/>
          <w:szCs w:val="24"/>
        </w:rPr>
        <w:t>s)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37C14">
        <w:rPr>
          <w:rFonts w:ascii="Times New Roman" w:hAnsi="Times New Roman"/>
          <w:bCs/>
          <w:sz w:val="24"/>
          <w:szCs w:val="24"/>
        </w:rPr>
        <w:t>prasībām</w:t>
      </w:r>
      <w:r w:rsidR="003516BE">
        <w:rPr>
          <w:rFonts w:ascii="Times New Roman" w:hAnsi="Times New Roman"/>
          <w:bCs/>
          <w:sz w:val="24"/>
          <w:szCs w:val="24"/>
        </w:rPr>
        <w:t>:</w:t>
      </w:r>
    </w:p>
    <w:tbl>
      <w:tblPr>
        <w:tblStyle w:val="Reatabula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670"/>
        <w:gridCol w:w="992"/>
        <w:gridCol w:w="6"/>
        <w:gridCol w:w="2121"/>
      </w:tblGrid>
      <w:tr w:rsidR="00C37C14" w:rsidRPr="00C37C14" w14:paraId="5B84AF04" w14:textId="77777777" w:rsidTr="00C37C14">
        <w:trPr>
          <w:cantSplit/>
          <w:trHeight w:val="1492"/>
          <w:jc w:val="center"/>
        </w:trPr>
        <w:tc>
          <w:tcPr>
            <w:tcW w:w="704" w:type="dxa"/>
            <w:shd w:val="clear" w:color="auto" w:fill="F2F2F2"/>
            <w:vAlign w:val="center"/>
          </w:tcPr>
          <w:p w14:paraId="2CEBE509" w14:textId="77777777" w:rsidR="00C37C14" w:rsidRPr="00C37C14" w:rsidRDefault="00C37C14" w:rsidP="00C37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37C1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Nr.</w:t>
            </w:r>
          </w:p>
          <w:p w14:paraId="70BE5CFD" w14:textId="77777777" w:rsidR="00C37C14" w:rsidRPr="00C37C14" w:rsidRDefault="00C37C14" w:rsidP="00C37C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7C1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p.k.</w:t>
            </w:r>
          </w:p>
        </w:tc>
        <w:tc>
          <w:tcPr>
            <w:tcW w:w="5670" w:type="dxa"/>
            <w:shd w:val="clear" w:color="auto" w:fill="F2F2F2"/>
            <w:vAlign w:val="center"/>
          </w:tcPr>
          <w:p w14:paraId="52024421" w14:textId="77777777" w:rsidR="00C37C14" w:rsidRPr="00C37C14" w:rsidRDefault="00C37C14" w:rsidP="00C37C1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7C1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Pakalpojuma nosaukums</w:t>
            </w:r>
          </w:p>
        </w:tc>
        <w:tc>
          <w:tcPr>
            <w:tcW w:w="992" w:type="dxa"/>
            <w:shd w:val="clear" w:color="auto" w:fill="F2F2F2"/>
            <w:textDirection w:val="btLr"/>
            <w:vAlign w:val="center"/>
          </w:tcPr>
          <w:p w14:paraId="3BFC8752" w14:textId="77777777" w:rsidR="00C37C14" w:rsidRPr="00C37C14" w:rsidRDefault="00C37C14" w:rsidP="00C37C14">
            <w:pPr>
              <w:spacing w:after="0" w:line="240" w:lineRule="auto"/>
              <w:ind w:left="113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7C14">
              <w:rPr>
                <w:rFonts w:ascii="Times New Roman" w:hAnsi="Times New Roman"/>
                <w:b/>
                <w:bCs/>
                <w:sz w:val="24"/>
                <w:szCs w:val="24"/>
              </w:rPr>
              <w:t>Mērvienība</w:t>
            </w:r>
          </w:p>
        </w:tc>
        <w:tc>
          <w:tcPr>
            <w:tcW w:w="2127" w:type="dxa"/>
            <w:gridSpan w:val="2"/>
            <w:shd w:val="clear" w:color="auto" w:fill="F2F2F2"/>
            <w:vAlign w:val="center"/>
          </w:tcPr>
          <w:p w14:paraId="7021CB64" w14:textId="78575288" w:rsidR="00C37C14" w:rsidRPr="00C37C14" w:rsidRDefault="00E84D15" w:rsidP="00C37C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  <w:r w:rsidR="00C37C14" w:rsidRPr="00C37C14">
              <w:rPr>
                <w:rFonts w:ascii="Times New Roman" w:hAnsi="Times New Roman"/>
                <w:b/>
                <w:bCs/>
                <w:sz w:val="24"/>
                <w:szCs w:val="24"/>
              </w:rPr>
              <w:t>ienas vienības izmaksa, EUR bez PVN</w:t>
            </w:r>
          </w:p>
        </w:tc>
      </w:tr>
      <w:tr w:rsidR="00C37C14" w:rsidRPr="00C37C14" w14:paraId="54AFCC89" w14:textId="77777777" w:rsidTr="00390221">
        <w:trPr>
          <w:trHeight w:val="63"/>
          <w:jc w:val="center"/>
        </w:trPr>
        <w:tc>
          <w:tcPr>
            <w:tcW w:w="704" w:type="dxa"/>
            <w:vAlign w:val="center"/>
          </w:tcPr>
          <w:p w14:paraId="0C3B17AE" w14:textId="77777777" w:rsidR="00C37C14" w:rsidRPr="00C37C14" w:rsidRDefault="00C37C14" w:rsidP="00C37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37C1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670" w:type="dxa"/>
            <w:vAlign w:val="center"/>
          </w:tcPr>
          <w:p w14:paraId="52081EEA" w14:textId="77777777" w:rsidR="00C37C14" w:rsidRPr="00C37C14" w:rsidRDefault="00C37C14" w:rsidP="00C37C1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7C14">
              <w:rPr>
                <w:rFonts w:ascii="Times New Roman" w:eastAsia="Times New Roman" w:hAnsi="Times New Roman"/>
                <w:bCs/>
                <w:sz w:val="24"/>
                <w:szCs w:val="24"/>
              </w:rPr>
              <w:t>Autobusu virsbūves mazgāšana</w:t>
            </w:r>
          </w:p>
        </w:tc>
        <w:tc>
          <w:tcPr>
            <w:tcW w:w="992" w:type="dxa"/>
            <w:vAlign w:val="center"/>
          </w:tcPr>
          <w:p w14:paraId="1C96D366" w14:textId="01CC5286" w:rsidR="00C37C14" w:rsidRPr="00C37C14" w:rsidRDefault="007965A0" w:rsidP="00C37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2127" w:type="dxa"/>
            <w:gridSpan w:val="2"/>
            <w:vAlign w:val="center"/>
          </w:tcPr>
          <w:p w14:paraId="6138A21B" w14:textId="77777777" w:rsidR="00C37C14" w:rsidRPr="00C37C14" w:rsidRDefault="00C37C14" w:rsidP="00C37C1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D15" w:rsidRPr="00C37C14" w14:paraId="5F9F9A36" w14:textId="77777777" w:rsidTr="00E22447">
        <w:trPr>
          <w:trHeight w:val="63"/>
          <w:jc w:val="center"/>
        </w:trPr>
        <w:tc>
          <w:tcPr>
            <w:tcW w:w="7372" w:type="dxa"/>
            <w:gridSpan w:val="4"/>
            <w:tcBorders>
              <w:right w:val="single" w:sz="4" w:space="0" w:color="auto"/>
            </w:tcBorders>
            <w:vAlign w:val="center"/>
          </w:tcPr>
          <w:p w14:paraId="570E206A" w14:textId="60A9F7FC" w:rsidR="00E84D15" w:rsidRPr="00C37C14" w:rsidRDefault="00E84D15" w:rsidP="00E84D15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C14">
              <w:rPr>
                <w:rFonts w:ascii="Times New Roman" w:hAnsi="Times New Roman"/>
                <w:sz w:val="24"/>
                <w:szCs w:val="24"/>
              </w:rPr>
              <w:t>Kopējā summa EUR (bez PVN)</w:t>
            </w:r>
          </w:p>
        </w:tc>
        <w:tc>
          <w:tcPr>
            <w:tcW w:w="2121" w:type="dxa"/>
            <w:vAlign w:val="center"/>
          </w:tcPr>
          <w:p w14:paraId="53FE58C0" w14:textId="77777777" w:rsidR="00E84D15" w:rsidRPr="00C37C14" w:rsidRDefault="00E84D15" w:rsidP="00E84D1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D15" w:rsidRPr="00C37C14" w14:paraId="45BF228F" w14:textId="77777777" w:rsidTr="004E46F0">
        <w:trPr>
          <w:trHeight w:val="63"/>
          <w:jc w:val="center"/>
        </w:trPr>
        <w:tc>
          <w:tcPr>
            <w:tcW w:w="7372" w:type="dxa"/>
            <w:gridSpan w:val="4"/>
            <w:tcBorders>
              <w:right w:val="single" w:sz="4" w:space="0" w:color="auto"/>
            </w:tcBorders>
            <w:vAlign w:val="center"/>
          </w:tcPr>
          <w:p w14:paraId="6678B967" w14:textId="77777777" w:rsidR="00E84D15" w:rsidRPr="00C37C14" w:rsidRDefault="00E84D15" w:rsidP="00E84D15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C14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2121" w:type="dxa"/>
            <w:vAlign w:val="center"/>
          </w:tcPr>
          <w:p w14:paraId="406D8CCB" w14:textId="77777777" w:rsidR="00E84D15" w:rsidRPr="00C37C14" w:rsidRDefault="00E84D15" w:rsidP="00E84D1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D15" w:rsidRPr="00C37C14" w14:paraId="5BCD03F4" w14:textId="77777777" w:rsidTr="00255DCC">
        <w:trPr>
          <w:trHeight w:val="332"/>
          <w:jc w:val="center"/>
        </w:trPr>
        <w:tc>
          <w:tcPr>
            <w:tcW w:w="7372" w:type="dxa"/>
            <w:gridSpan w:val="4"/>
            <w:vAlign w:val="center"/>
          </w:tcPr>
          <w:p w14:paraId="4B2F0A3A" w14:textId="739B5F47" w:rsidR="00E84D15" w:rsidRPr="00C37C14" w:rsidRDefault="00E84D15" w:rsidP="00E84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7C14">
              <w:rPr>
                <w:rFonts w:ascii="Times New Roman" w:hAnsi="Times New Roman"/>
                <w:sz w:val="24"/>
                <w:szCs w:val="24"/>
                <w:lang w:eastAsia="ar-SA"/>
              </w:rPr>
              <w:t>Summa kopā EUR</w:t>
            </w:r>
          </w:p>
        </w:tc>
        <w:tc>
          <w:tcPr>
            <w:tcW w:w="2121" w:type="dxa"/>
          </w:tcPr>
          <w:p w14:paraId="66A8262A" w14:textId="77777777" w:rsidR="00E84D15" w:rsidRPr="00C37C14" w:rsidRDefault="00E84D15" w:rsidP="00E84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27B5C7BD" w14:textId="7447446A" w:rsidR="00C37C14" w:rsidRDefault="00C37C14" w:rsidP="000942CF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84373B3" w14:textId="77777777" w:rsidR="00E84D15" w:rsidRDefault="00E84D15" w:rsidP="00E84D15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 šī pieteikuma iesniegšanu pretendents:</w:t>
      </w:r>
    </w:p>
    <w:p w14:paraId="3EBA6BC6" w14:textId="77777777" w:rsidR="00E84D15" w:rsidRDefault="00E84D15" w:rsidP="00E84D15">
      <w:pPr>
        <w:numPr>
          <w:ilvl w:val="0"/>
          <w:numId w:val="7"/>
        </w:numPr>
        <w:tabs>
          <w:tab w:val="clear" w:pos="1260"/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apņemas ievērot visas Cenu aptaujas prasības;</w:t>
      </w:r>
    </w:p>
    <w:p w14:paraId="10C56B4A" w14:textId="77777777" w:rsidR="00E84D15" w:rsidRDefault="00E84D15" w:rsidP="00E84D15">
      <w:pPr>
        <w:numPr>
          <w:ilvl w:val="0"/>
          <w:numId w:val="7"/>
        </w:numPr>
        <w:tabs>
          <w:tab w:val="clear" w:pos="1260"/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atzīst sava pieteikuma un piedāvājuma spēkā esamību līdz Cenu aptaujas līguma noslēgšanas brīdim;</w:t>
      </w:r>
    </w:p>
    <w:p w14:paraId="00B1BFFE" w14:textId="77777777" w:rsidR="00E84D15" w:rsidRDefault="00E84D15" w:rsidP="00E84D15">
      <w:pPr>
        <w:numPr>
          <w:ilvl w:val="0"/>
          <w:numId w:val="7"/>
        </w:numPr>
        <w:tabs>
          <w:tab w:val="clear" w:pos="1260"/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garantē visu sniegto ziņu patiesumu un precizitāti.</w:t>
      </w:r>
    </w:p>
    <w:p w14:paraId="3E1F190A" w14:textId="77777777" w:rsidR="00E84D15" w:rsidRDefault="00E84D15" w:rsidP="00E84D15">
      <w:pPr>
        <w:numPr>
          <w:ilvl w:val="0"/>
          <w:numId w:val="8"/>
        </w:numPr>
        <w:tabs>
          <w:tab w:val="clear" w:pos="1260"/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apliecina, ka nav sniedzis nepatiesu informāciju savas kvalifikācijas novērtēšanai.</w:t>
      </w:r>
    </w:p>
    <w:p w14:paraId="4A105D17" w14:textId="77777777" w:rsidR="00E84D15" w:rsidRDefault="00E84D15" w:rsidP="00E84D15">
      <w:pPr>
        <w:numPr>
          <w:ilvl w:val="0"/>
          <w:numId w:val="8"/>
        </w:numPr>
        <w:tabs>
          <w:tab w:val="clear" w:pos="1260"/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apliecina, ka nekādā veidā nav ieinteresēts nevienā citā piedāvājumā, kas iesniegts šajā cenu aptaujā.</w:t>
      </w:r>
    </w:p>
    <w:p w14:paraId="70D01318" w14:textId="77777777" w:rsidR="00E84D15" w:rsidRDefault="00E84D15" w:rsidP="00E84D15">
      <w:pPr>
        <w:numPr>
          <w:ilvl w:val="0"/>
          <w:numId w:val="8"/>
        </w:numPr>
        <w:tabs>
          <w:tab w:val="clear" w:pos="1260"/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apliecina, ka veiktajiem darbiem tiks sagatavots nodošanas-pieņemšanas akts.</w:t>
      </w:r>
    </w:p>
    <w:p w14:paraId="79797474" w14:textId="77777777" w:rsidR="00E84D15" w:rsidRDefault="00E84D15" w:rsidP="00E84D15">
      <w:pPr>
        <w:numPr>
          <w:ilvl w:val="0"/>
          <w:numId w:val="8"/>
        </w:numPr>
        <w:tabs>
          <w:tab w:val="clear" w:pos="1260"/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apliecina, ka ir iepazinušies ar nolikumu, tā pielikumiem, kā arī pilnībā uzņemas atbildību par iesniegto piedāvājumu.</w:t>
      </w:r>
    </w:p>
    <w:p w14:paraId="03893B3C" w14:textId="77777777" w:rsidR="00C37C14" w:rsidRPr="00C37C14" w:rsidRDefault="00C37C14" w:rsidP="00C37C14">
      <w:pPr>
        <w:pStyle w:val="Sarakstarindkopa"/>
        <w:overflowPunct w:val="0"/>
        <w:autoSpaceDE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0942CF" w:rsidRPr="002E6AB9" w14:paraId="2EB89A97" w14:textId="77777777" w:rsidTr="002F05FE">
        <w:tc>
          <w:tcPr>
            <w:tcW w:w="4678" w:type="dxa"/>
            <w:shd w:val="clear" w:color="auto" w:fill="F2F2F2" w:themeFill="background1" w:themeFillShade="F2"/>
            <w:hideMark/>
          </w:tcPr>
          <w:p w14:paraId="17217FD2" w14:textId="77777777" w:rsidR="000942CF" w:rsidRPr="00E84D15" w:rsidRDefault="000942CF" w:rsidP="00E84D1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84D1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Pretendents </w:t>
            </w:r>
            <w:r w:rsidRPr="00E84D15">
              <w:rPr>
                <w:rFonts w:ascii="Times New Roman" w:hAnsi="Times New Roman"/>
                <w:i/>
                <w:iCs/>
                <w:sz w:val="24"/>
                <w:szCs w:val="24"/>
              </w:rPr>
              <w:t>(pretendenta nosaukums)</w:t>
            </w:r>
          </w:p>
        </w:tc>
        <w:tc>
          <w:tcPr>
            <w:tcW w:w="4961" w:type="dxa"/>
          </w:tcPr>
          <w:p w14:paraId="7B3155E1" w14:textId="77777777" w:rsidR="000942CF" w:rsidRPr="002E6AB9" w:rsidRDefault="000942CF" w:rsidP="002F05FE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942CF" w:rsidRPr="002E6AB9" w14:paraId="08BCCEAA" w14:textId="77777777" w:rsidTr="002F05FE">
        <w:tc>
          <w:tcPr>
            <w:tcW w:w="4678" w:type="dxa"/>
            <w:shd w:val="clear" w:color="auto" w:fill="F2F2F2" w:themeFill="background1" w:themeFillShade="F2"/>
            <w:hideMark/>
          </w:tcPr>
          <w:p w14:paraId="7B0F6473" w14:textId="77777777" w:rsidR="000942CF" w:rsidRPr="00E84D15" w:rsidRDefault="000942CF" w:rsidP="00E84D1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84D15">
              <w:rPr>
                <w:rFonts w:ascii="Times New Roman" w:hAnsi="Times New Roman"/>
                <w:i/>
                <w:iCs/>
                <w:sz w:val="24"/>
                <w:szCs w:val="24"/>
              </w:rPr>
              <w:t>Vienotais reģistrācijas Nr.</w:t>
            </w:r>
          </w:p>
        </w:tc>
        <w:tc>
          <w:tcPr>
            <w:tcW w:w="4961" w:type="dxa"/>
          </w:tcPr>
          <w:p w14:paraId="188D8891" w14:textId="77777777" w:rsidR="000942CF" w:rsidRPr="002E6AB9" w:rsidRDefault="000942CF" w:rsidP="002F05F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14:paraId="15818E17" w14:textId="77777777" w:rsidTr="002F05FE">
        <w:trPr>
          <w:trHeight w:val="348"/>
        </w:trPr>
        <w:tc>
          <w:tcPr>
            <w:tcW w:w="4678" w:type="dxa"/>
            <w:shd w:val="clear" w:color="auto" w:fill="F2F2F2" w:themeFill="background1" w:themeFillShade="F2"/>
            <w:hideMark/>
          </w:tcPr>
          <w:p w14:paraId="4E50F4C6" w14:textId="48C42143" w:rsidR="000942CF" w:rsidRPr="00E84D15" w:rsidRDefault="000942CF" w:rsidP="00E84D1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84D1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Pretendenta adrese, </w:t>
            </w:r>
          </w:p>
        </w:tc>
        <w:tc>
          <w:tcPr>
            <w:tcW w:w="4961" w:type="dxa"/>
          </w:tcPr>
          <w:p w14:paraId="12CB1F6F" w14:textId="77777777" w:rsidR="000942CF" w:rsidRPr="002E6AB9" w:rsidRDefault="000942CF" w:rsidP="002F05F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E" w:rsidRPr="002E6AB9" w14:paraId="57666A5F" w14:textId="77777777" w:rsidTr="002F05FE">
        <w:tc>
          <w:tcPr>
            <w:tcW w:w="4678" w:type="dxa"/>
            <w:shd w:val="clear" w:color="auto" w:fill="F2F2F2" w:themeFill="background1" w:themeFillShade="F2"/>
          </w:tcPr>
          <w:p w14:paraId="5295DB75" w14:textId="3C76461C" w:rsidR="002F05FE" w:rsidRPr="00E84D15" w:rsidRDefault="002F05FE" w:rsidP="00E84D1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84D15">
              <w:rPr>
                <w:rFonts w:ascii="Times New Roman" w:hAnsi="Times New Roman"/>
                <w:i/>
                <w:iCs/>
                <w:sz w:val="24"/>
                <w:szCs w:val="24"/>
              </w:rPr>
              <w:t>Tālruņa numurs, oficiālā e-pasta adrese</w:t>
            </w:r>
          </w:p>
        </w:tc>
        <w:tc>
          <w:tcPr>
            <w:tcW w:w="4961" w:type="dxa"/>
          </w:tcPr>
          <w:p w14:paraId="5A10F3D0" w14:textId="77777777" w:rsidR="002F05FE" w:rsidRPr="002E6AB9" w:rsidRDefault="002F05FE" w:rsidP="002F05F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14:paraId="366B929C" w14:textId="77777777" w:rsidTr="002F05FE">
        <w:tc>
          <w:tcPr>
            <w:tcW w:w="4678" w:type="dxa"/>
            <w:shd w:val="clear" w:color="auto" w:fill="F2F2F2" w:themeFill="background1" w:themeFillShade="F2"/>
            <w:hideMark/>
          </w:tcPr>
          <w:p w14:paraId="2634B4A4" w14:textId="77777777" w:rsidR="000942CF" w:rsidRPr="00E84D15" w:rsidRDefault="000942CF" w:rsidP="00E84D1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84D15">
              <w:rPr>
                <w:rFonts w:ascii="Times New Roman" w:hAnsi="Times New Roman"/>
                <w:i/>
                <w:iCs/>
                <w:sz w:val="24"/>
                <w:szCs w:val="24"/>
              </w:rPr>
              <w:t>Pretendenta bankas rekvizīti</w:t>
            </w:r>
          </w:p>
        </w:tc>
        <w:tc>
          <w:tcPr>
            <w:tcW w:w="4961" w:type="dxa"/>
          </w:tcPr>
          <w:p w14:paraId="4F02B877" w14:textId="77777777" w:rsidR="000942CF" w:rsidRPr="002E6AB9" w:rsidRDefault="000942CF" w:rsidP="002F05F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14:paraId="0F8B2E2E" w14:textId="77777777" w:rsidTr="002F05FE">
        <w:trPr>
          <w:trHeight w:val="605"/>
        </w:trPr>
        <w:tc>
          <w:tcPr>
            <w:tcW w:w="4678" w:type="dxa"/>
            <w:shd w:val="clear" w:color="auto" w:fill="F2F2F2" w:themeFill="background1" w:themeFillShade="F2"/>
            <w:hideMark/>
          </w:tcPr>
          <w:p w14:paraId="57E43B4B" w14:textId="77777777" w:rsidR="000942CF" w:rsidRPr="00E84D15" w:rsidRDefault="000942CF" w:rsidP="00E84D1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84D1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Pretendenta vadītāja vai pilnvarotās personas amats, vārds un uzvārds, tālr. Nr. </w:t>
            </w:r>
          </w:p>
        </w:tc>
        <w:tc>
          <w:tcPr>
            <w:tcW w:w="4961" w:type="dxa"/>
          </w:tcPr>
          <w:p w14:paraId="69C3972B" w14:textId="77777777" w:rsidR="000942CF" w:rsidRPr="002E6AB9" w:rsidRDefault="000942CF" w:rsidP="002F05F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14:paraId="68E770CA" w14:textId="77777777" w:rsidTr="002F05FE">
        <w:tc>
          <w:tcPr>
            <w:tcW w:w="4678" w:type="dxa"/>
            <w:shd w:val="clear" w:color="auto" w:fill="F2F2F2" w:themeFill="background1" w:themeFillShade="F2"/>
            <w:hideMark/>
          </w:tcPr>
          <w:p w14:paraId="69776137" w14:textId="5D8BA9B7" w:rsidR="000942CF" w:rsidRPr="00E84D15" w:rsidRDefault="000942CF" w:rsidP="00E84D1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84D15">
              <w:rPr>
                <w:rFonts w:ascii="Times New Roman" w:hAnsi="Times New Roman"/>
                <w:i/>
                <w:iCs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961" w:type="dxa"/>
          </w:tcPr>
          <w:p w14:paraId="23D97843" w14:textId="77777777" w:rsidR="000942CF" w:rsidRPr="002E6AB9" w:rsidRDefault="000942CF" w:rsidP="002F05F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14:paraId="4850F9AE" w14:textId="77777777" w:rsidTr="002F05FE">
        <w:tc>
          <w:tcPr>
            <w:tcW w:w="4678" w:type="dxa"/>
            <w:shd w:val="clear" w:color="auto" w:fill="F2F2F2" w:themeFill="background1" w:themeFillShade="F2"/>
            <w:hideMark/>
          </w:tcPr>
          <w:p w14:paraId="11DED60B" w14:textId="1C5C8E7E" w:rsidR="000942CF" w:rsidRPr="00E84D15" w:rsidRDefault="000942CF" w:rsidP="00E84D15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84D15">
              <w:rPr>
                <w:rFonts w:ascii="Times New Roman" w:hAnsi="Times New Roman"/>
                <w:i/>
                <w:iCs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961" w:type="dxa"/>
          </w:tcPr>
          <w:p w14:paraId="2CC6239D" w14:textId="77777777" w:rsidR="000942CF" w:rsidRPr="002E6AB9" w:rsidRDefault="000942CF" w:rsidP="002F05F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87522A" w14:textId="77777777" w:rsidR="00320BA1" w:rsidRPr="002E6AB9" w:rsidRDefault="000942CF" w:rsidP="000942CF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2E6AB9" w:rsidSect="00E84D15">
      <w:headerReference w:type="default" r:id="rId7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5808B" w14:textId="77777777" w:rsidR="00A2260E" w:rsidRDefault="00A2260E" w:rsidP="004A7260">
      <w:pPr>
        <w:spacing w:after="0" w:line="240" w:lineRule="auto"/>
      </w:pPr>
      <w:r>
        <w:separator/>
      </w:r>
    </w:p>
  </w:endnote>
  <w:endnote w:type="continuationSeparator" w:id="0">
    <w:p w14:paraId="5F16DBBE" w14:textId="77777777" w:rsidR="00A2260E" w:rsidRDefault="00A2260E" w:rsidP="004A7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90892" w14:textId="77777777" w:rsidR="00A2260E" w:rsidRDefault="00A2260E" w:rsidP="004A7260">
      <w:pPr>
        <w:spacing w:after="0" w:line="240" w:lineRule="auto"/>
      </w:pPr>
      <w:r>
        <w:separator/>
      </w:r>
    </w:p>
  </w:footnote>
  <w:footnote w:type="continuationSeparator" w:id="0">
    <w:p w14:paraId="397D18C0" w14:textId="77777777" w:rsidR="00A2260E" w:rsidRDefault="00A2260E" w:rsidP="004A7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72BCE" w14:textId="77777777" w:rsidR="004A7260" w:rsidRDefault="004A7260" w:rsidP="004A7260">
    <w:pPr>
      <w:pStyle w:val="Galvene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00B72A36"/>
    <w:multiLevelType w:val="hybridMultilevel"/>
    <w:tmpl w:val="38D4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42DC6"/>
    <w:multiLevelType w:val="hybridMultilevel"/>
    <w:tmpl w:val="9A18F5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438E6"/>
    <w:multiLevelType w:val="multilevel"/>
    <w:tmpl w:val="B0C869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</w:rPr>
    </w:lvl>
  </w:abstractNum>
  <w:num w:numId="1" w16cid:durableId="1634409050">
    <w:abstractNumId w:val="2"/>
  </w:num>
  <w:num w:numId="2" w16cid:durableId="1651521882">
    <w:abstractNumId w:val="1"/>
  </w:num>
  <w:num w:numId="3" w16cid:durableId="1021974031">
    <w:abstractNumId w:val="0"/>
  </w:num>
  <w:num w:numId="4" w16cid:durableId="481778196">
    <w:abstractNumId w:val="3"/>
  </w:num>
  <w:num w:numId="5" w16cid:durableId="2049451211">
    <w:abstractNumId w:val="4"/>
  </w:num>
  <w:num w:numId="6" w16cid:durableId="1629359110">
    <w:abstractNumId w:val="5"/>
  </w:num>
  <w:num w:numId="7" w16cid:durableId="512450902">
    <w:abstractNumId w:val="1"/>
  </w:num>
  <w:num w:numId="8" w16cid:durableId="1379207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272AF"/>
    <w:rsid w:val="000942CF"/>
    <w:rsid w:val="000A79FE"/>
    <w:rsid w:val="000E1865"/>
    <w:rsid w:val="000F38A7"/>
    <w:rsid w:val="00152ED2"/>
    <w:rsid w:val="001655E6"/>
    <w:rsid w:val="001A2F5B"/>
    <w:rsid w:val="001C5036"/>
    <w:rsid w:val="001F1CF9"/>
    <w:rsid w:val="00200B5C"/>
    <w:rsid w:val="0024757B"/>
    <w:rsid w:val="00267302"/>
    <w:rsid w:val="00291681"/>
    <w:rsid w:val="002D1E25"/>
    <w:rsid w:val="002E6AB9"/>
    <w:rsid w:val="002F05FE"/>
    <w:rsid w:val="00320BA1"/>
    <w:rsid w:val="003343F7"/>
    <w:rsid w:val="00334D2C"/>
    <w:rsid w:val="00343C58"/>
    <w:rsid w:val="003516BE"/>
    <w:rsid w:val="003733CB"/>
    <w:rsid w:val="00380B87"/>
    <w:rsid w:val="0038484E"/>
    <w:rsid w:val="003A2AB2"/>
    <w:rsid w:val="003A3199"/>
    <w:rsid w:val="003B15B2"/>
    <w:rsid w:val="003C1536"/>
    <w:rsid w:val="003E33D4"/>
    <w:rsid w:val="00414C10"/>
    <w:rsid w:val="004334E8"/>
    <w:rsid w:val="00477302"/>
    <w:rsid w:val="00483CE5"/>
    <w:rsid w:val="004945D8"/>
    <w:rsid w:val="004A4899"/>
    <w:rsid w:val="004A7260"/>
    <w:rsid w:val="004C4C80"/>
    <w:rsid w:val="004F5587"/>
    <w:rsid w:val="00522607"/>
    <w:rsid w:val="005370F4"/>
    <w:rsid w:val="00551FD8"/>
    <w:rsid w:val="005710FC"/>
    <w:rsid w:val="00582A09"/>
    <w:rsid w:val="005B3472"/>
    <w:rsid w:val="005E48A8"/>
    <w:rsid w:val="0060581E"/>
    <w:rsid w:val="00607A15"/>
    <w:rsid w:val="00645E15"/>
    <w:rsid w:val="00647F0A"/>
    <w:rsid w:val="006B6DC8"/>
    <w:rsid w:val="006C3B61"/>
    <w:rsid w:val="00734A49"/>
    <w:rsid w:val="007869F4"/>
    <w:rsid w:val="007965A0"/>
    <w:rsid w:val="00797300"/>
    <w:rsid w:val="007A4D45"/>
    <w:rsid w:val="00830F67"/>
    <w:rsid w:val="00855947"/>
    <w:rsid w:val="0089411B"/>
    <w:rsid w:val="00921B3D"/>
    <w:rsid w:val="009348E8"/>
    <w:rsid w:val="00942E99"/>
    <w:rsid w:val="009952C9"/>
    <w:rsid w:val="009D5D38"/>
    <w:rsid w:val="009F20F4"/>
    <w:rsid w:val="00A2157A"/>
    <w:rsid w:val="00A2260E"/>
    <w:rsid w:val="00A46AD2"/>
    <w:rsid w:val="00A477D4"/>
    <w:rsid w:val="00A51347"/>
    <w:rsid w:val="00A52077"/>
    <w:rsid w:val="00A64F41"/>
    <w:rsid w:val="00A722F8"/>
    <w:rsid w:val="00A96D29"/>
    <w:rsid w:val="00AA73EF"/>
    <w:rsid w:val="00AB1988"/>
    <w:rsid w:val="00AC738C"/>
    <w:rsid w:val="00AE4EAF"/>
    <w:rsid w:val="00B02F35"/>
    <w:rsid w:val="00B27969"/>
    <w:rsid w:val="00B91087"/>
    <w:rsid w:val="00BC2952"/>
    <w:rsid w:val="00BE42F5"/>
    <w:rsid w:val="00BF3A0C"/>
    <w:rsid w:val="00C177C4"/>
    <w:rsid w:val="00C20220"/>
    <w:rsid w:val="00C23C16"/>
    <w:rsid w:val="00C24E20"/>
    <w:rsid w:val="00C37C14"/>
    <w:rsid w:val="00C85D74"/>
    <w:rsid w:val="00C9436A"/>
    <w:rsid w:val="00C97BA2"/>
    <w:rsid w:val="00CA6228"/>
    <w:rsid w:val="00CB53F5"/>
    <w:rsid w:val="00D02A9F"/>
    <w:rsid w:val="00D305F8"/>
    <w:rsid w:val="00D8136A"/>
    <w:rsid w:val="00DC40A3"/>
    <w:rsid w:val="00E24BE1"/>
    <w:rsid w:val="00E84D15"/>
    <w:rsid w:val="00EA02E7"/>
    <w:rsid w:val="00EC4AE2"/>
    <w:rsid w:val="00ED5B60"/>
    <w:rsid w:val="00F2168E"/>
    <w:rsid w:val="00F26281"/>
    <w:rsid w:val="00F50842"/>
    <w:rsid w:val="00F536B1"/>
    <w:rsid w:val="00FA73C6"/>
    <w:rsid w:val="00FB3714"/>
    <w:rsid w:val="00FF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E77143"/>
  <w15:docId w15:val="{FD73F743-6D5A-4428-A52A-F51E7685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A73EF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A72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A7260"/>
    <w:rPr>
      <w:rFonts w:ascii="Calibri" w:eastAsia="Calibri" w:hAnsi="Calibri" w:cs="Times New Roman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4A72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A7260"/>
    <w:rPr>
      <w:rFonts w:ascii="Calibri" w:eastAsia="Calibri" w:hAnsi="Calibri" w:cs="Times New Roman"/>
      <w:lang w:val="lv-LV"/>
    </w:rPr>
  </w:style>
  <w:style w:type="table" w:styleId="Reatabula">
    <w:name w:val="Table Grid"/>
    <w:basedOn w:val="Parastatabula"/>
    <w:rsid w:val="00C37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2075</Words>
  <Characters>1184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</dc:creator>
  <cp:lastModifiedBy>Alise Līva Mažeika</cp:lastModifiedBy>
  <cp:revision>6</cp:revision>
  <dcterms:created xsi:type="dcterms:W3CDTF">2023-07-17T13:06:00Z</dcterms:created>
  <dcterms:modified xsi:type="dcterms:W3CDTF">2023-07-20T07:23:00Z</dcterms:modified>
</cp:coreProperties>
</file>