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B152" w14:textId="4EB6D198" w:rsidR="00C14E43" w:rsidRPr="00984545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84545">
        <w:rPr>
          <w:rFonts w:ascii="Times New Roman" w:hAnsi="Times New Roman"/>
          <w:b/>
          <w:sz w:val="20"/>
          <w:szCs w:val="20"/>
        </w:rPr>
        <w:t>1</w:t>
      </w:r>
      <w:r w:rsidR="00C14E43" w:rsidRPr="00984545">
        <w:rPr>
          <w:rFonts w:ascii="Times New Roman" w:hAnsi="Times New Roman"/>
          <w:b/>
          <w:sz w:val="20"/>
          <w:szCs w:val="20"/>
        </w:rPr>
        <w:t>.</w:t>
      </w:r>
      <w:r w:rsidR="00984545">
        <w:rPr>
          <w:rFonts w:ascii="Times New Roman" w:hAnsi="Times New Roman"/>
          <w:b/>
          <w:sz w:val="20"/>
          <w:szCs w:val="20"/>
        </w:rPr>
        <w:t> </w:t>
      </w:r>
      <w:r w:rsidR="00C14E43" w:rsidRPr="00984545">
        <w:rPr>
          <w:rFonts w:ascii="Times New Roman" w:hAnsi="Times New Roman"/>
          <w:b/>
          <w:sz w:val="20"/>
          <w:szCs w:val="20"/>
        </w:rPr>
        <w:t>pielikums</w:t>
      </w:r>
    </w:p>
    <w:p w14:paraId="5EA0A212" w14:textId="62576B28" w:rsidR="001730CA" w:rsidRDefault="00984545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Cenu aptauja “</w:t>
      </w:r>
      <w:r w:rsidR="001730CA" w:rsidRPr="00486672">
        <w:rPr>
          <w:rFonts w:ascii="Times New Roman" w:hAnsi="Times New Roman"/>
          <w:bCs/>
          <w:sz w:val="20"/>
          <w:szCs w:val="20"/>
        </w:rPr>
        <w:t>Būvniecības ieceres </w:t>
      </w:r>
      <w:bookmarkStart w:id="0" w:name="_Hlk533668413"/>
      <w:r w:rsidR="001730CA" w:rsidRPr="00486672">
        <w:rPr>
          <w:rFonts w:ascii="Times New Roman" w:hAnsi="Times New Roman"/>
          <w:bCs/>
          <w:sz w:val="20"/>
          <w:szCs w:val="20"/>
        </w:rPr>
        <w:t xml:space="preserve">“Atbalsta sienas pārbūve Ezera ielā 5, Talsos, </w:t>
      </w:r>
    </w:p>
    <w:p w14:paraId="537679A2" w14:textId="7FCB8810" w:rsidR="001730CA" w:rsidRPr="00486672" w:rsidRDefault="001730CA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86672">
        <w:rPr>
          <w:rFonts w:ascii="Times New Roman" w:hAnsi="Times New Roman"/>
          <w:bCs/>
          <w:sz w:val="20"/>
          <w:szCs w:val="20"/>
        </w:rPr>
        <w:t>Talsu novadā” izstrāde</w:t>
      </w:r>
      <w:bookmarkEnd w:id="0"/>
      <w:r w:rsidRPr="00486672">
        <w:rPr>
          <w:rFonts w:ascii="Times New Roman" w:hAnsi="Times New Roman"/>
          <w:bCs/>
          <w:sz w:val="20"/>
          <w:szCs w:val="20"/>
        </w:rPr>
        <w:t xml:space="preserve">”, identifikācijas Nr. </w:t>
      </w:r>
      <w:proofErr w:type="spellStart"/>
      <w:r w:rsidRPr="0044110A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44110A">
        <w:rPr>
          <w:rFonts w:ascii="Times New Roman" w:hAnsi="Times New Roman"/>
          <w:bCs/>
          <w:sz w:val="20"/>
          <w:szCs w:val="20"/>
        </w:rPr>
        <w:t xml:space="preserve"> 2023/</w:t>
      </w:r>
      <w:r w:rsidR="0044110A" w:rsidRPr="0044110A">
        <w:rPr>
          <w:rFonts w:ascii="Times New Roman" w:hAnsi="Times New Roman"/>
          <w:bCs/>
          <w:sz w:val="20"/>
          <w:szCs w:val="20"/>
        </w:rPr>
        <w:t>91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67FF2E10" w:rsidR="00F6037A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1730CA" w:rsidRPr="001730CA">
        <w:rPr>
          <w:rFonts w:ascii="Times New Roman" w:hAnsi="Times New Roman"/>
          <w:b/>
          <w:sz w:val="24"/>
          <w:szCs w:val="24"/>
        </w:rPr>
        <w:t xml:space="preserve">Būvniecības ieceres “Atbalsta sienas pārbūve Ezera ielā </w:t>
      </w:r>
      <w:r w:rsidR="00C61F84">
        <w:rPr>
          <w:rFonts w:ascii="Times New Roman" w:hAnsi="Times New Roman"/>
          <w:b/>
          <w:sz w:val="24"/>
          <w:szCs w:val="24"/>
        </w:rPr>
        <w:t>7</w:t>
      </w:r>
      <w:r w:rsidR="001730CA" w:rsidRPr="001730CA">
        <w:rPr>
          <w:rFonts w:ascii="Times New Roman" w:hAnsi="Times New Roman"/>
          <w:b/>
          <w:sz w:val="24"/>
          <w:szCs w:val="24"/>
        </w:rPr>
        <w:t>, Talsos, Talsu novadā” izstrāde”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292A0201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C74C4">
        <w:rPr>
          <w:rFonts w:ascii="Times New Roman" w:hAnsi="Times New Roman"/>
          <w:bCs/>
          <w:sz w:val="24"/>
          <w:szCs w:val="24"/>
        </w:rPr>
        <w:t>3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01DF46CA" w:rsidR="000942CF" w:rsidRDefault="000942CF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1730CA">
        <w:rPr>
          <w:rFonts w:ascii="Times New Roman" w:hAnsi="Times New Roman"/>
          <w:sz w:val="24"/>
          <w:szCs w:val="24"/>
        </w:rPr>
        <w:t xml:space="preserve">Esam iepazinušies ar </w:t>
      </w:r>
      <w:r w:rsidR="00903640">
        <w:rPr>
          <w:rFonts w:ascii="Times New Roman" w:hAnsi="Times New Roman"/>
          <w:sz w:val="24"/>
          <w:szCs w:val="24"/>
        </w:rPr>
        <w:t>cenu aptaujas dokumentiem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984545">
        <w:rPr>
          <w:rFonts w:ascii="Times New Roman" w:hAnsi="Times New Roman"/>
          <w:sz w:val="24"/>
          <w:szCs w:val="24"/>
        </w:rPr>
        <w:t>“</w:t>
      </w:r>
      <w:r w:rsidR="001730CA" w:rsidRPr="001730CA">
        <w:rPr>
          <w:rFonts w:ascii="Times New Roman" w:hAnsi="Times New Roman"/>
          <w:sz w:val="24"/>
          <w:szCs w:val="24"/>
        </w:rPr>
        <w:t xml:space="preserve">Būvniecības ieceres “Atbalsta sienas pārbūve Ezera ielā </w:t>
      </w:r>
      <w:r w:rsidR="00C61F84">
        <w:rPr>
          <w:rFonts w:ascii="Times New Roman" w:hAnsi="Times New Roman"/>
          <w:sz w:val="24"/>
          <w:szCs w:val="24"/>
        </w:rPr>
        <w:t>7</w:t>
      </w:r>
      <w:r w:rsidR="001730CA" w:rsidRPr="001730CA">
        <w:rPr>
          <w:rFonts w:ascii="Times New Roman" w:hAnsi="Times New Roman"/>
          <w:sz w:val="24"/>
          <w:szCs w:val="24"/>
        </w:rPr>
        <w:t xml:space="preserve">, Talsos, Talsu novadā” izstrāde”, </w:t>
      </w:r>
      <w:r w:rsidR="00C14E43" w:rsidRPr="00EB1D13">
        <w:rPr>
          <w:rFonts w:ascii="Times New Roman" w:hAnsi="Times New Roman"/>
          <w:sz w:val="24"/>
          <w:szCs w:val="24"/>
        </w:rPr>
        <w:t>identifikācijas Nr.</w:t>
      </w:r>
      <w:r w:rsidR="00E51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5E2">
        <w:rPr>
          <w:rFonts w:ascii="Times New Roman" w:hAnsi="Times New Roman"/>
          <w:sz w:val="24"/>
          <w:szCs w:val="24"/>
        </w:rPr>
        <w:t>TNPz</w:t>
      </w:r>
      <w:proofErr w:type="spellEnd"/>
      <w:r w:rsidR="00E515E2">
        <w:rPr>
          <w:rFonts w:ascii="Times New Roman" w:hAnsi="Times New Roman"/>
          <w:sz w:val="24"/>
          <w:szCs w:val="24"/>
        </w:rPr>
        <w:t xml:space="preserve"> 2023/</w:t>
      </w:r>
      <w:r w:rsidR="0044110A">
        <w:rPr>
          <w:rFonts w:ascii="Times New Roman" w:hAnsi="Times New Roman"/>
          <w:sz w:val="24"/>
          <w:szCs w:val="24"/>
        </w:rPr>
        <w:t>91</w:t>
      </w:r>
      <w:r w:rsidR="00C14E43" w:rsidRPr="001730CA">
        <w:rPr>
          <w:rFonts w:ascii="Times New Roman" w:hAnsi="Times New Roman"/>
          <w:sz w:val="24"/>
          <w:szCs w:val="24"/>
        </w:rPr>
        <w:t xml:space="preserve"> </w:t>
      </w:r>
      <w:r w:rsidR="004F0FD8" w:rsidRPr="001730CA">
        <w:rPr>
          <w:rFonts w:ascii="Times New Roman" w:hAnsi="Times New Roman"/>
          <w:sz w:val="24"/>
          <w:szCs w:val="24"/>
        </w:rPr>
        <w:t xml:space="preserve"> </w:t>
      </w:r>
      <w:r w:rsidRPr="001730CA">
        <w:rPr>
          <w:rFonts w:ascii="Times New Roman" w:hAnsi="Times New Roman"/>
          <w:sz w:val="24"/>
          <w:szCs w:val="24"/>
        </w:rPr>
        <w:t xml:space="preserve">un </w:t>
      </w:r>
      <w:r w:rsidR="00C14E43" w:rsidRPr="001730CA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903640">
        <w:rPr>
          <w:rFonts w:ascii="Times New Roman" w:hAnsi="Times New Roman"/>
          <w:sz w:val="24"/>
          <w:szCs w:val="24"/>
        </w:rPr>
        <w:t>cenu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5D6022CE" w:rsidR="004C69F1" w:rsidRPr="001730CA" w:rsidRDefault="00A47FAE" w:rsidP="002A28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1730CA" w:rsidRPr="001730CA">
              <w:rPr>
                <w:rFonts w:ascii="Times New Roman" w:hAnsi="Times New Roman"/>
                <w:bCs/>
                <w:sz w:val="24"/>
                <w:szCs w:val="24"/>
              </w:rPr>
              <w:t xml:space="preserve">Būvniecības ieceres “Atbalsta sienas pārbūve Ezera ielā </w:t>
            </w:r>
            <w:r w:rsidR="00C61F8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730CA" w:rsidRPr="001730CA">
              <w:rPr>
                <w:rFonts w:ascii="Times New Roman" w:hAnsi="Times New Roman"/>
                <w:bCs/>
                <w:sz w:val="24"/>
                <w:szCs w:val="24"/>
              </w:rPr>
              <w:t>, Talsos, Talsu novadā” izstrāde”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2E6AB9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FDC4" w14:textId="77777777" w:rsidR="00BD600F" w:rsidRDefault="00BD600F" w:rsidP="004A7260">
      <w:pPr>
        <w:spacing w:after="0" w:line="240" w:lineRule="auto"/>
      </w:pPr>
      <w:r>
        <w:separator/>
      </w:r>
    </w:p>
  </w:endnote>
  <w:endnote w:type="continuationSeparator" w:id="0">
    <w:p w14:paraId="3A26E036" w14:textId="77777777" w:rsidR="00BD600F" w:rsidRDefault="00BD600F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D25C" w14:textId="77777777" w:rsidR="00BD600F" w:rsidRDefault="00BD600F" w:rsidP="004A7260">
      <w:pPr>
        <w:spacing w:after="0" w:line="240" w:lineRule="auto"/>
      </w:pPr>
      <w:r>
        <w:separator/>
      </w:r>
    </w:p>
  </w:footnote>
  <w:footnote w:type="continuationSeparator" w:id="0">
    <w:p w14:paraId="7365E9D6" w14:textId="77777777" w:rsidR="00BD600F" w:rsidRDefault="00BD600F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67990">
    <w:abstractNumId w:val="2"/>
  </w:num>
  <w:num w:numId="2" w16cid:durableId="1504398779">
    <w:abstractNumId w:val="1"/>
  </w:num>
  <w:num w:numId="3" w16cid:durableId="9063792">
    <w:abstractNumId w:val="0"/>
  </w:num>
  <w:num w:numId="4" w16cid:durableId="11529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45D8"/>
    <w:rsid w:val="004A070D"/>
    <w:rsid w:val="004A2A38"/>
    <w:rsid w:val="004A4899"/>
    <w:rsid w:val="004A7260"/>
    <w:rsid w:val="004C69F1"/>
    <w:rsid w:val="004F0FD8"/>
    <w:rsid w:val="00522607"/>
    <w:rsid w:val="00530213"/>
    <w:rsid w:val="005370F4"/>
    <w:rsid w:val="00540B6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774C4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8B02AF"/>
    <w:rsid w:val="00903640"/>
    <w:rsid w:val="00942E99"/>
    <w:rsid w:val="00984545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Eva Vadone</cp:lastModifiedBy>
  <cp:revision>6</cp:revision>
  <dcterms:created xsi:type="dcterms:W3CDTF">2023-11-16T06:18:00Z</dcterms:created>
  <dcterms:modified xsi:type="dcterms:W3CDTF">2023-11-17T08:33:00Z</dcterms:modified>
</cp:coreProperties>
</file>