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172D" w14:textId="1E6C64B9" w:rsidR="00126E76" w:rsidRPr="00263878" w:rsidRDefault="00126E76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263878">
        <w:rPr>
          <w:rFonts w:ascii="Times New Roman" w:eastAsia="Times New Roman" w:hAnsi="Times New Roman"/>
          <w:b/>
          <w:sz w:val="20"/>
          <w:szCs w:val="20"/>
          <w:lang w:eastAsia="lv-LV"/>
        </w:rPr>
        <w:t>1.pielikums</w:t>
      </w:r>
    </w:p>
    <w:p w14:paraId="1139DDD6" w14:textId="77777777" w:rsidR="00126E76" w:rsidRPr="00263878" w:rsidRDefault="00126E76" w:rsidP="00126E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263878">
        <w:rPr>
          <w:rFonts w:ascii="Times New Roman" w:eastAsia="Times New Roman" w:hAnsi="Times New Roman"/>
          <w:sz w:val="20"/>
          <w:szCs w:val="20"/>
          <w:lang w:eastAsia="lv-LV"/>
        </w:rPr>
        <w:t>Cenu aptaujai “</w:t>
      </w:r>
      <w:r w:rsidRPr="00263878">
        <w:rPr>
          <w:rFonts w:ascii="Times New Roman" w:eastAsia="Times New Roman" w:hAnsi="Times New Roman"/>
          <w:sz w:val="20"/>
          <w:szCs w:val="20"/>
        </w:rPr>
        <w:t xml:space="preserve">Personas datu aizsardzības speciālista </w:t>
      </w:r>
    </w:p>
    <w:p w14:paraId="74000EF7" w14:textId="77777777" w:rsidR="00126E76" w:rsidRPr="00276AD3" w:rsidRDefault="00126E76" w:rsidP="00126E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263878">
        <w:rPr>
          <w:rFonts w:ascii="Times New Roman" w:eastAsia="Times New Roman" w:hAnsi="Times New Roman"/>
          <w:sz w:val="20"/>
          <w:szCs w:val="20"/>
        </w:rPr>
        <w:t xml:space="preserve">pakalpojumu sniegšana Talsu novada </w:t>
      </w:r>
      <w:r w:rsidRPr="00276AD3">
        <w:rPr>
          <w:rFonts w:ascii="Times New Roman" w:eastAsia="Times New Roman" w:hAnsi="Times New Roman"/>
          <w:sz w:val="20"/>
          <w:szCs w:val="20"/>
        </w:rPr>
        <w:t>pašvaldībai un iestādēm”</w:t>
      </w: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, </w:t>
      </w:r>
    </w:p>
    <w:p w14:paraId="414B0AB9" w14:textId="05511A84" w:rsidR="00126E76" w:rsidRPr="00263878" w:rsidRDefault="00126E76" w:rsidP="00126E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E122CA" w:rsidRPr="00276AD3">
        <w:rPr>
          <w:rFonts w:ascii="Times New Roman" w:eastAsia="Times New Roman" w:hAnsi="Times New Roman"/>
          <w:sz w:val="20"/>
          <w:szCs w:val="20"/>
          <w:lang w:eastAsia="lv-LV"/>
        </w:rPr>
        <w:t>3</w:t>
      </w: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276AD3" w:rsidRPr="00276AD3">
        <w:rPr>
          <w:rFonts w:ascii="Times New Roman" w:eastAsia="Times New Roman" w:hAnsi="Times New Roman"/>
          <w:sz w:val="20"/>
          <w:szCs w:val="20"/>
          <w:lang w:eastAsia="lv-LV"/>
        </w:rPr>
        <w:t>101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7A6CBB2B" w14:textId="77777777" w:rsidR="006815C0" w:rsidRPr="006815C0" w:rsidRDefault="006815C0" w:rsidP="00681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5C0">
        <w:rPr>
          <w:rFonts w:ascii="Times New Roman" w:hAnsi="Times New Roman"/>
          <w:b/>
          <w:kern w:val="28"/>
          <w:sz w:val="24"/>
          <w:szCs w:val="24"/>
        </w:rPr>
        <w:t>Personas datu aizsardzības speciālista pakalpojumu sniegšana Talsu novada pašvaldībai un iestādēm</w:t>
      </w:r>
    </w:p>
    <w:p w14:paraId="67B1481F" w14:textId="162638BA"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E122CA" w:rsidRPr="00276AD3">
        <w:rPr>
          <w:rFonts w:ascii="Times New Roman" w:eastAsia="Times New Roman" w:hAnsi="Times New Roman"/>
          <w:bCs/>
          <w:sz w:val="24"/>
          <w:szCs w:val="24"/>
        </w:rPr>
        <w:t>3</w:t>
      </w:r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>/</w:t>
      </w:r>
      <w:r w:rsidR="00276AD3" w:rsidRPr="00276AD3">
        <w:rPr>
          <w:rFonts w:ascii="Times New Roman" w:eastAsia="Times New Roman" w:hAnsi="Times New Roman"/>
          <w:bCs/>
          <w:sz w:val="24"/>
          <w:szCs w:val="24"/>
        </w:rPr>
        <w:t>101</w:t>
      </w:r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5EFAFC85"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</w:t>
      </w:r>
      <w:r w:rsidR="00E122CA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2E6AB9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8F004CD" w14:textId="7B81D4AC"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BA4A70">
        <w:rPr>
          <w:rFonts w:ascii="Times New Roman" w:hAnsi="Times New Roman"/>
          <w:sz w:val="24"/>
          <w:szCs w:val="24"/>
        </w:rPr>
        <w:t>cenu aptaujā</w:t>
      </w:r>
      <w:r w:rsidR="006F310F">
        <w:rPr>
          <w:rFonts w:ascii="Times New Roman" w:hAnsi="Times New Roman"/>
          <w:sz w:val="24"/>
          <w:szCs w:val="24"/>
        </w:rPr>
        <w:t xml:space="preserve">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126E76" w:rsidRPr="00126E76">
        <w:rPr>
          <w:rFonts w:ascii="Times New Roman" w:hAnsi="Times New Roman"/>
          <w:sz w:val="24"/>
          <w:szCs w:val="24"/>
        </w:rPr>
        <w:t>Personas datu aizsardzības speciālista pakalpojumu sniegšana Talsu novada pašvaldībai un iestādēm</w:t>
      </w:r>
      <w:r w:rsidR="009F20F4">
        <w:rPr>
          <w:rFonts w:ascii="Times New Roman" w:hAnsi="Times New Roman"/>
          <w:sz w:val="24"/>
          <w:szCs w:val="24"/>
        </w:rPr>
        <w:t>”</w:t>
      </w:r>
      <w:r w:rsidR="008A22FC">
        <w:rPr>
          <w:rFonts w:ascii="Times New Roman" w:hAnsi="Times New Roman"/>
          <w:sz w:val="24"/>
          <w:szCs w:val="24"/>
        </w:rPr>
        <w:t>, identifikācijas Nr</w:t>
      </w:r>
      <w:r w:rsidR="008A22FC" w:rsidRPr="00276AD3">
        <w:rPr>
          <w:rFonts w:ascii="Times New Roman" w:hAnsi="Times New Roman"/>
          <w:sz w:val="24"/>
          <w:szCs w:val="24"/>
        </w:rPr>
        <w:t>. </w:t>
      </w:r>
      <w:proofErr w:type="spellStart"/>
      <w:r w:rsidR="008A22FC" w:rsidRPr="00276AD3">
        <w:rPr>
          <w:rFonts w:ascii="Times New Roman" w:hAnsi="Times New Roman"/>
          <w:sz w:val="24"/>
          <w:szCs w:val="24"/>
        </w:rPr>
        <w:t>TNPz</w:t>
      </w:r>
      <w:proofErr w:type="spellEnd"/>
      <w:r w:rsidR="008A22FC" w:rsidRPr="00276AD3">
        <w:rPr>
          <w:rFonts w:ascii="Times New Roman" w:hAnsi="Times New Roman"/>
          <w:sz w:val="24"/>
          <w:szCs w:val="24"/>
        </w:rPr>
        <w:t xml:space="preserve"> 2023/</w:t>
      </w:r>
      <w:r w:rsidR="00276AD3" w:rsidRPr="00276AD3">
        <w:rPr>
          <w:rFonts w:ascii="Times New Roman" w:hAnsi="Times New Roman"/>
          <w:sz w:val="24"/>
          <w:szCs w:val="24"/>
        </w:rPr>
        <w:t>101</w:t>
      </w:r>
      <w:r w:rsidR="008A22FC" w:rsidRPr="008A22FC">
        <w:t xml:space="preserve"> </w:t>
      </w:r>
      <w:r w:rsidR="008A22FC" w:rsidRPr="008A22FC">
        <w:rPr>
          <w:rFonts w:ascii="Times New Roman" w:hAnsi="Times New Roman"/>
          <w:sz w:val="24"/>
          <w:szCs w:val="24"/>
        </w:rPr>
        <w:t>un mēs, apakšā parakstījušies, piedāvājam sniegt pakalpojumu saskaņā ar cenu aptaujas noteiktajām prasībām.</w:t>
      </w:r>
    </w:p>
    <w:p w14:paraId="5AF52375" w14:textId="08B29C17" w:rsidR="00A722F8" w:rsidRPr="002E6AB9" w:rsidRDefault="00A722F8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11"/>
        <w:gridCol w:w="1315"/>
        <w:gridCol w:w="1511"/>
        <w:gridCol w:w="1523"/>
      </w:tblGrid>
      <w:tr w:rsidR="006F310F" w:rsidRPr="002E6AB9" w14:paraId="209C178C" w14:textId="77777777" w:rsidTr="0026387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C3213" w14:textId="339E1D77" w:rsidR="006F310F" w:rsidRPr="002E6AB9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2A6E" w14:textId="153CE1B9" w:rsidR="006F310F" w:rsidRPr="002E6AB9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E7927" w14:textId="77777777" w:rsidR="006F310F" w:rsidRPr="008A22FC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BA0B" w14:textId="77777777" w:rsidR="006F310F" w:rsidRPr="008A22FC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FE89F" w14:textId="77777777" w:rsidR="006F310F" w:rsidRPr="002E6AB9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6F310F" w:rsidRPr="002E6AB9" w14:paraId="2B1FD3BD" w14:textId="77777777" w:rsidTr="00263878">
        <w:trPr>
          <w:trHeight w:val="6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E08" w14:textId="64EB882E" w:rsidR="006F310F" w:rsidRPr="00263878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AC14" w14:textId="77777777" w:rsidR="006815C0" w:rsidRPr="00263878" w:rsidRDefault="006815C0" w:rsidP="002638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Personas datu aizsardzības speciālista pakalpojumu sniegšana Talsu novada pašvaldībai un iestādēm</w:t>
            </w:r>
          </w:p>
          <w:p w14:paraId="1F401793" w14:textId="396348AB" w:rsidR="006F310F" w:rsidRPr="002E6AB9" w:rsidRDefault="006F310F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6F310F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FE795" w14:textId="77777777" w:rsidR="00276AD3" w:rsidRDefault="00276AD3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ABF31" w14:textId="3EC8D1A8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420"/>
      </w:tblGrid>
      <w:tr w:rsidR="00582A09" w:rsidRPr="002E6AB9" w14:paraId="48650B40" w14:textId="77777777" w:rsidTr="00126E76">
        <w:tc>
          <w:tcPr>
            <w:tcW w:w="4361" w:type="dxa"/>
            <w:hideMark/>
          </w:tcPr>
          <w:p w14:paraId="2E8B4505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420" w:type="dxa"/>
          </w:tcPr>
          <w:p w14:paraId="2FE3920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126E76">
        <w:tc>
          <w:tcPr>
            <w:tcW w:w="4361" w:type="dxa"/>
            <w:hideMark/>
          </w:tcPr>
          <w:p w14:paraId="676D7CC0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420" w:type="dxa"/>
          </w:tcPr>
          <w:p w14:paraId="6E57BE2B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126E76">
        <w:tc>
          <w:tcPr>
            <w:tcW w:w="4361" w:type="dxa"/>
            <w:hideMark/>
          </w:tcPr>
          <w:p w14:paraId="7F385677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420" w:type="dxa"/>
          </w:tcPr>
          <w:p w14:paraId="2F59FF94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126E76">
        <w:tc>
          <w:tcPr>
            <w:tcW w:w="4361" w:type="dxa"/>
            <w:hideMark/>
          </w:tcPr>
          <w:p w14:paraId="07D9E4BF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420" w:type="dxa"/>
          </w:tcPr>
          <w:p w14:paraId="4D2922D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126E76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20" w:type="dxa"/>
          </w:tcPr>
          <w:p w14:paraId="3065BAF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126E76">
        <w:tc>
          <w:tcPr>
            <w:tcW w:w="4361" w:type="dxa"/>
            <w:hideMark/>
          </w:tcPr>
          <w:p w14:paraId="46A31EA8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420" w:type="dxa"/>
          </w:tcPr>
          <w:p w14:paraId="7ADBDB7C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126E76">
        <w:tc>
          <w:tcPr>
            <w:tcW w:w="4361" w:type="dxa"/>
            <w:hideMark/>
          </w:tcPr>
          <w:p w14:paraId="4FF3347B" w14:textId="77777777" w:rsidR="00582A09" w:rsidRPr="002E6AB9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420" w:type="dxa"/>
          </w:tcPr>
          <w:p w14:paraId="403124A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49266">
    <w:abstractNumId w:val="2"/>
  </w:num>
  <w:num w:numId="2" w16cid:durableId="1533878691">
    <w:abstractNumId w:val="1"/>
  </w:num>
  <w:num w:numId="3" w16cid:durableId="463234462">
    <w:abstractNumId w:val="0"/>
  </w:num>
  <w:num w:numId="4" w16cid:durableId="111525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0D12"/>
    <w:rsid w:val="000272AF"/>
    <w:rsid w:val="00051D24"/>
    <w:rsid w:val="00112951"/>
    <w:rsid w:val="00112EAA"/>
    <w:rsid w:val="00126E76"/>
    <w:rsid w:val="00137818"/>
    <w:rsid w:val="001C5036"/>
    <w:rsid w:val="001E5527"/>
    <w:rsid w:val="00214CE2"/>
    <w:rsid w:val="00263878"/>
    <w:rsid w:val="00267302"/>
    <w:rsid w:val="00276AD3"/>
    <w:rsid w:val="002B0AC1"/>
    <w:rsid w:val="002E6AB9"/>
    <w:rsid w:val="00320BA1"/>
    <w:rsid w:val="00343C58"/>
    <w:rsid w:val="003733CB"/>
    <w:rsid w:val="00380B87"/>
    <w:rsid w:val="003A2AB2"/>
    <w:rsid w:val="003E33D4"/>
    <w:rsid w:val="00477302"/>
    <w:rsid w:val="004A4899"/>
    <w:rsid w:val="005370F4"/>
    <w:rsid w:val="00551FD8"/>
    <w:rsid w:val="005710FC"/>
    <w:rsid w:val="00582A09"/>
    <w:rsid w:val="005E48A8"/>
    <w:rsid w:val="006815C0"/>
    <w:rsid w:val="0069729E"/>
    <w:rsid w:val="006B6DC8"/>
    <w:rsid w:val="006F310F"/>
    <w:rsid w:val="007869F4"/>
    <w:rsid w:val="007A4D45"/>
    <w:rsid w:val="00830F67"/>
    <w:rsid w:val="0089411B"/>
    <w:rsid w:val="008A22FC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62978"/>
    <w:rsid w:val="00BA4A70"/>
    <w:rsid w:val="00BC2952"/>
    <w:rsid w:val="00BE42F5"/>
    <w:rsid w:val="00C24E20"/>
    <w:rsid w:val="00C85D74"/>
    <w:rsid w:val="00C927D7"/>
    <w:rsid w:val="00C9436A"/>
    <w:rsid w:val="00D02A9F"/>
    <w:rsid w:val="00D305F8"/>
    <w:rsid w:val="00D504D5"/>
    <w:rsid w:val="00D855A3"/>
    <w:rsid w:val="00E122CA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Eva Vadone</cp:lastModifiedBy>
  <cp:revision>3</cp:revision>
  <dcterms:created xsi:type="dcterms:W3CDTF">2023-12-19T08:10:00Z</dcterms:created>
  <dcterms:modified xsi:type="dcterms:W3CDTF">2023-12-19T13:02:00Z</dcterms:modified>
</cp:coreProperties>
</file>