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4172D" w14:textId="39CEB697" w:rsidR="00126E76" w:rsidRPr="00AD7611" w:rsidRDefault="00126E76" w:rsidP="00126E7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 w:rsidRPr="00AD7611">
        <w:rPr>
          <w:rFonts w:ascii="Times New Roman" w:eastAsia="Times New Roman" w:hAnsi="Times New Roman"/>
          <w:b/>
          <w:sz w:val="20"/>
          <w:szCs w:val="20"/>
          <w:lang w:eastAsia="lv-LV"/>
        </w:rPr>
        <w:t>1.</w:t>
      </w:r>
      <w:r w:rsidR="00E515DF">
        <w:rPr>
          <w:rFonts w:ascii="Times New Roman" w:eastAsia="Times New Roman" w:hAnsi="Times New Roman"/>
          <w:b/>
          <w:sz w:val="20"/>
          <w:szCs w:val="20"/>
          <w:lang w:eastAsia="lv-LV"/>
        </w:rPr>
        <w:t> </w:t>
      </w:r>
      <w:bookmarkStart w:id="0" w:name="_GoBack"/>
      <w:bookmarkEnd w:id="0"/>
      <w:r w:rsidRPr="00AD7611">
        <w:rPr>
          <w:rFonts w:ascii="Times New Roman" w:eastAsia="Times New Roman" w:hAnsi="Times New Roman"/>
          <w:b/>
          <w:sz w:val="20"/>
          <w:szCs w:val="20"/>
          <w:lang w:eastAsia="lv-LV"/>
        </w:rPr>
        <w:t>pielikums</w:t>
      </w:r>
    </w:p>
    <w:p w14:paraId="3EC5CA53" w14:textId="77777777" w:rsidR="00AD7611" w:rsidRPr="00AD7611" w:rsidRDefault="00AD7611" w:rsidP="00AD76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lv-LV"/>
        </w:rPr>
      </w:pPr>
      <w:r w:rsidRPr="00AD7611">
        <w:rPr>
          <w:rFonts w:ascii="Times New Roman" w:eastAsia="Times New Roman" w:hAnsi="Times New Roman"/>
          <w:sz w:val="20"/>
          <w:szCs w:val="20"/>
          <w:lang w:eastAsia="lv-LV"/>
        </w:rPr>
        <w:t>Cenu aptaujai “Projekta pieteikuma “Siltumnīcefekta gāzu emisiju samazināšana Talsu novadā</w:t>
      </w:r>
    </w:p>
    <w:p w14:paraId="44EFA4E0" w14:textId="77777777" w:rsidR="00AD7611" w:rsidRPr="00AD7611" w:rsidRDefault="00AD7611" w:rsidP="00AD76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lv-LV"/>
        </w:rPr>
      </w:pPr>
      <w:r w:rsidRPr="00AD7611">
        <w:rPr>
          <w:rFonts w:ascii="Times New Roman" w:eastAsia="Times New Roman" w:hAnsi="Times New Roman"/>
          <w:sz w:val="20"/>
          <w:szCs w:val="20"/>
          <w:lang w:eastAsia="lv-LV"/>
        </w:rPr>
        <w:t>ar viedajām pilsētvides tehnoloģijām” un tā pielikumu sagatavošana”,</w:t>
      </w:r>
    </w:p>
    <w:p w14:paraId="3894ED3B" w14:textId="77777777" w:rsidR="00AD7611" w:rsidRPr="00AD7611" w:rsidRDefault="00AD7611" w:rsidP="00AD76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lv-LV"/>
        </w:rPr>
      </w:pPr>
      <w:r w:rsidRPr="00AD7611">
        <w:rPr>
          <w:rFonts w:ascii="Times New Roman" w:eastAsia="Times New Roman" w:hAnsi="Times New Roman"/>
          <w:sz w:val="20"/>
          <w:szCs w:val="20"/>
          <w:lang w:eastAsia="lv-LV"/>
        </w:rPr>
        <w:t xml:space="preserve">identifikācijas Nr. </w:t>
      </w:r>
      <w:proofErr w:type="spellStart"/>
      <w:r w:rsidRPr="00AD7611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Pr="00AD7611">
        <w:rPr>
          <w:rFonts w:ascii="Times New Roman" w:eastAsia="Times New Roman" w:hAnsi="Times New Roman"/>
          <w:sz w:val="20"/>
          <w:szCs w:val="20"/>
          <w:lang w:eastAsia="lv-LV"/>
        </w:rPr>
        <w:t xml:space="preserve"> 2024/17</w:t>
      </w:r>
    </w:p>
    <w:p w14:paraId="37EE70AB" w14:textId="77777777" w:rsidR="00AA73EF" w:rsidRPr="00AD7611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00B30F" w14:textId="3DE582E4" w:rsidR="00757DC2" w:rsidRPr="00AD7611" w:rsidRDefault="00757DC2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AD7611">
        <w:rPr>
          <w:rFonts w:ascii="Times New Roman" w:hAnsi="Times New Roman"/>
          <w:b/>
          <w:sz w:val="24"/>
          <w:szCs w:val="24"/>
        </w:rPr>
        <w:t xml:space="preserve">PRETENDENTA PIETEIKUMS UN FINANŠU PIEDĀVĀJUMS </w:t>
      </w:r>
    </w:p>
    <w:p w14:paraId="6C6E555B" w14:textId="77777777" w:rsidR="00757DC2" w:rsidRPr="00AD7611" w:rsidRDefault="00757DC2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1C8629D5" w14:textId="7E9D9380" w:rsidR="00AD4EB2" w:rsidRPr="00AD7611" w:rsidRDefault="00A274D3" w:rsidP="003C7548">
      <w:pPr>
        <w:spacing w:after="0" w:line="240" w:lineRule="auto"/>
        <w:ind w:firstLine="28"/>
        <w:jc w:val="center"/>
        <w:rPr>
          <w:rFonts w:ascii="Times New Roman" w:hAnsi="Times New Roman"/>
          <w:b/>
          <w:kern w:val="28"/>
          <w:sz w:val="24"/>
          <w:szCs w:val="24"/>
        </w:rPr>
      </w:pPr>
      <w:r w:rsidRPr="00AD7611">
        <w:rPr>
          <w:rFonts w:ascii="Times New Roman" w:hAnsi="Times New Roman"/>
          <w:b/>
          <w:kern w:val="28"/>
          <w:sz w:val="24"/>
          <w:szCs w:val="24"/>
        </w:rPr>
        <w:t xml:space="preserve">Cenu aptaujai </w:t>
      </w:r>
      <w:r w:rsidR="00AD4EB2" w:rsidRPr="00AD7611">
        <w:rPr>
          <w:rFonts w:ascii="Times New Roman" w:hAnsi="Times New Roman"/>
          <w:b/>
          <w:kern w:val="28"/>
          <w:sz w:val="24"/>
          <w:szCs w:val="24"/>
        </w:rPr>
        <w:t>“</w:t>
      </w:r>
      <w:r w:rsidR="003C7548" w:rsidRPr="00AD7611">
        <w:rPr>
          <w:rFonts w:ascii="Times New Roman" w:hAnsi="Times New Roman"/>
          <w:b/>
          <w:kern w:val="28"/>
          <w:sz w:val="24"/>
          <w:szCs w:val="24"/>
        </w:rPr>
        <w:t>Projekta pieteikuma “Siltumnīcefekta gāzu emisiju samazināšana Talsu novadā ar viedajām pilsētvides tehnoloģijām” un tā pielikumu sagatavošana</w:t>
      </w:r>
      <w:r w:rsidR="00AD4EB2" w:rsidRPr="00AD7611">
        <w:rPr>
          <w:rFonts w:ascii="Times New Roman" w:hAnsi="Times New Roman"/>
          <w:b/>
          <w:kern w:val="28"/>
          <w:sz w:val="24"/>
          <w:szCs w:val="24"/>
        </w:rPr>
        <w:t>”</w:t>
      </w:r>
    </w:p>
    <w:p w14:paraId="67B1481F" w14:textId="383DE30B" w:rsidR="00582A09" w:rsidRPr="00132CD2" w:rsidRDefault="000272AF" w:rsidP="00AD4EB2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AD7611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 w:rsidRPr="00AD761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12951" w:rsidRPr="00AD7611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112951" w:rsidRPr="00AD7611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132CD2" w:rsidRPr="00AD7611">
        <w:rPr>
          <w:rFonts w:ascii="Times New Roman" w:eastAsia="Times New Roman" w:hAnsi="Times New Roman"/>
          <w:bCs/>
          <w:sz w:val="24"/>
          <w:szCs w:val="24"/>
        </w:rPr>
        <w:t>4</w:t>
      </w:r>
      <w:r w:rsidR="00112951" w:rsidRPr="00AD7611">
        <w:rPr>
          <w:rFonts w:ascii="Times New Roman" w:eastAsia="Times New Roman" w:hAnsi="Times New Roman"/>
          <w:bCs/>
          <w:sz w:val="24"/>
          <w:szCs w:val="24"/>
        </w:rPr>
        <w:t>/</w:t>
      </w:r>
      <w:r w:rsidR="00AD7611" w:rsidRPr="00AD7611">
        <w:rPr>
          <w:rFonts w:ascii="Times New Roman" w:eastAsia="Times New Roman" w:hAnsi="Times New Roman"/>
          <w:bCs/>
          <w:sz w:val="24"/>
          <w:szCs w:val="24"/>
        </w:rPr>
        <w:t>17</w:t>
      </w:r>
    </w:p>
    <w:p w14:paraId="1728C646" w14:textId="77777777" w:rsidR="00AA73EF" w:rsidRPr="00132CD2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14:paraId="124B2C52" w14:textId="28DB3A06" w:rsidR="00582A09" w:rsidRPr="00132CD2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132CD2">
        <w:rPr>
          <w:rFonts w:ascii="Times New Roman" w:hAnsi="Times New Roman"/>
          <w:bCs/>
          <w:sz w:val="24"/>
          <w:szCs w:val="24"/>
        </w:rPr>
        <w:t>__________</w:t>
      </w:r>
      <w:r w:rsidR="00C85D74" w:rsidRPr="00132CD2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132CD2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132CD2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 w:rsidRPr="00132CD2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132CD2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 w:rsidRPr="00132CD2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132CD2">
        <w:rPr>
          <w:rFonts w:ascii="Times New Roman" w:hAnsi="Times New Roman"/>
          <w:bCs/>
          <w:sz w:val="24"/>
          <w:szCs w:val="24"/>
        </w:rPr>
        <w:t>____.___</w:t>
      </w:r>
      <w:r w:rsidR="00C85D74" w:rsidRPr="00132CD2">
        <w:rPr>
          <w:rFonts w:ascii="Times New Roman" w:hAnsi="Times New Roman"/>
          <w:bCs/>
          <w:sz w:val="24"/>
          <w:szCs w:val="24"/>
        </w:rPr>
        <w:t>_</w:t>
      </w:r>
      <w:r w:rsidR="00FA73C6" w:rsidRPr="00132CD2">
        <w:rPr>
          <w:rFonts w:ascii="Times New Roman" w:hAnsi="Times New Roman"/>
          <w:bCs/>
          <w:sz w:val="24"/>
          <w:szCs w:val="24"/>
        </w:rPr>
        <w:t>.202</w:t>
      </w:r>
      <w:r w:rsidR="00A22346">
        <w:rPr>
          <w:rFonts w:ascii="Times New Roman" w:hAnsi="Times New Roman"/>
          <w:bCs/>
          <w:sz w:val="24"/>
          <w:szCs w:val="24"/>
        </w:rPr>
        <w:t>4</w:t>
      </w:r>
      <w:r w:rsidRPr="00132CD2">
        <w:rPr>
          <w:rFonts w:ascii="Times New Roman" w:hAnsi="Times New Roman"/>
          <w:bCs/>
          <w:sz w:val="24"/>
          <w:szCs w:val="24"/>
        </w:rPr>
        <w:t xml:space="preserve">. </w:t>
      </w:r>
    </w:p>
    <w:p w14:paraId="3F60DC42" w14:textId="77777777" w:rsidR="00126E76" w:rsidRPr="00AD7611" w:rsidRDefault="00126E76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5AF52375" w14:textId="12DE6A1F" w:rsidR="00A722F8" w:rsidRPr="00AD4EB2" w:rsidRDefault="00757DC2" w:rsidP="003C75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7611">
        <w:rPr>
          <w:rFonts w:ascii="Times New Roman" w:hAnsi="Times New Roman"/>
          <w:sz w:val="24"/>
          <w:szCs w:val="24"/>
        </w:rPr>
        <w:t>I</w:t>
      </w:r>
      <w:r w:rsidR="00582A09" w:rsidRPr="00AD7611">
        <w:rPr>
          <w:rFonts w:ascii="Times New Roman" w:hAnsi="Times New Roman"/>
          <w:sz w:val="24"/>
          <w:szCs w:val="24"/>
        </w:rPr>
        <w:t>epazinušies ar cenu aptauj</w:t>
      </w:r>
      <w:r w:rsidR="002B0AC1" w:rsidRPr="00AD7611">
        <w:rPr>
          <w:rFonts w:ascii="Times New Roman" w:hAnsi="Times New Roman"/>
          <w:sz w:val="24"/>
          <w:szCs w:val="24"/>
        </w:rPr>
        <w:t xml:space="preserve">as </w:t>
      </w:r>
      <w:r w:rsidRPr="00AD7611">
        <w:rPr>
          <w:rFonts w:ascii="Times New Roman" w:hAnsi="Times New Roman"/>
          <w:sz w:val="24"/>
          <w:szCs w:val="24"/>
        </w:rPr>
        <w:t>“</w:t>
      </w:r>
      <w:r w:rsidR="003C7548" w:rsidRPr="00AD7611">
        <w:rPr>
          <w:rFonts w:ascii="Times New Roman" w:hAnsi="Times New Roman"/>
          <w:sz w:val="24"/>
          <w:szCs w:val="24"/>
        </w:rPr>
        <w:t>Projekta pieteikuma “Siltumnīcefekta gāzu emisiju samazināšana Talsu novadā ar viedajām pilsētvides tehnoloģijām” un tā pielikumu sagatavošana</w:t>
      </w:r>
      <w:r w:rsidR="00AD4EB2" w:rsidRPr="00AD7611">
        <w:rPr>
          <w:rFonts w:ascii="Times New Roman" w:hAnsi="Times New Roman"/>
          <w:sz w:val="24"/>
          <w:szCs w:val="24"/>
        </w:rPr>
        <w:t>”</w:t>
      </w:r>
      <w:r w:rsidRPr="00AD7611">
        <w:rPr>
          <w:rFonts w:ascii="Times New Roman" w:hAnsi="Times New Roman"/>
          <w:sz w:val="24"/>
          <w:szCs w:val="24"/>
        </w:rPr>
        <w:t>, identifikācijas Nr. </w:t>
      </w:r>
      <w:proofErr w:type="spellStart"/>
      <w:r w:rsidRPr="00AD7611">
        <w:rPr>
          <w:rFonts w:ascii="Times New Roman" w:hAnsi="Times New Roman"/>
          <w:sz w:val="24"/>
          <w:szCs w:val="24"/>
        </w:rPr>
        <w:t>TNPz</w:t>
      </w:r>
      <w:proofErr w:type="spellEnd"/>
      <w:r w:rsidRPr="00AD7611">
        <w:rPr>
          <w:rFonts w:ascii="Times New Roman" w:hAnsi="Times New Roman"/>
          <w:sz w:val="24"/>
          <w:szCs w:val="24"/>
        </w:rPr>
        <w:t xml:space="preserve"> 2024/</w:t>
      </w:r>
      <w:r w:rsidR="00AD7611" w:rsidRPr="00AD7611">
        <w:rPr>
          <w:rFonts w:ascii="Times New Roman" w:hAnsi="Times New Roman"/>
          <w:sz w:val="24"/>
          <w:szCs w:val="24"/>
        </w:rPr>
        <w:t>17</w:t>
      </w:r>
      <w:r w:rsidRPr="00AD7611">
        <w:rPr>
          <w:rFonts w:ascii="Times New Roman" w:hAnsi="Times New Roman"/>
          <w:sz w:val="24"/>
          <w:szCs w:val="24"/>
        </w:rPr>
        <w:t xml:space="preserve"> (turpmāk </w:t>
      </w:r>
      <w:r w:rsidR="00AD7611" w:rsidRPr="00AD7611">
        <w:rPr>
          <w:rFonts w:ascii="Times New Roman" w:hAnsi="Times New Roman"/>
          <w:sz w:val="24"/>
          <w:szCs w:val="24"/>
        </w:rPr>
        <w:t>–</w:t>
      </w:r>
      <w:r w:rsidRPr="00AD7611">
        <w:rPr>
          <w:rFonts w:ascii="Times New Roman" w:hAnsi="Times New Roman"/>
          <w:sz w:val="24"/>
          <w:szCs w:val="24"/>
        </w:rPr>
        <w:t xml:space="preserve"> Cenu aptauja), dokumentiem, mēs apakšā parakstījušies,</w:t>
      </w:r>
      <w:r w:rsidRPr="00AD7611">
        <w:t xml:space="preserve"> </w:t>
      </w:r>
      <w:r w:rsidR="008A22FC" w:rsidRPr="00AD7611">
        <w:rPr>
          <w:rFonts w:ascii="Times New Roman" w:hAnsi="Times New Roman"/>
          <w:sz w:val="24"/>
          <w:szCs w:val="24"/>
        </w:rPr>
        <w:t xml:space="preserve">piedāvājam sniegt pakalpojumu saskaņā ar </w:t>
      </w:r>
      <w:r w:rsidRPr="00AD7611">
        <w:rPr>
          <w:rFonts w:ascii="Times New Roman" w:hAnsi="Times New Roman"/>
          <w:sz w:val="24"/>
          <w:szCs w:val="24"/>
        </w:rPr>
        <w:t xml:space="preserve">Cenu </w:t>
      </w:r>
      <w:r w:rsidR="008A22FC" w:rsidRPr="00AD7611">
        <w:rPr>
          <w:rFonts w:ascii="Times New Roman" w:hAnsi="Times New Roman"/>
          <w:sz w:val="24"/>
          <w:szCs w:val="24"/>
        </w:rPr>
        <w:t>aptauj</w:t>
      </w:r>
      <w:r w:rsidRPr="00AD7611">
        <w:rPr>
          <w:rFonts w:ascii="Times New Roman" w:hAnsi="Times New Roman"/>
          <w:sz w:val="24"/>
          <w:szCs w:val="24"/>
        </w:rPr>
        <w:t>ā</w:t>
      </w:r>
      <w:r w:rsidR="008A22FC" w:rsidRPr="00AD7611">
        <w:rPr>
          <w:rFonts w:ascii="Times New Roman" w:hAnsi="Times New Roman"/>
          <w:sz w:val="24"/>
          <w:szCs w:val="24"/>
        </w:rPr>
        <w:t xml:space="preserve"> noteiktajām prasībām</w:t>
      </w:r>
      <w:r w:rsidRPr="00AD7611">
        <w:rPr>
          <w:rFonts w:ascii="Times New Roman" w:hAnsi="Times New Roman"/>
          <w:sz w:val="24"/>
          <w:szCs w:val="24"/>
        </w:rPr>
        <w:t xml:space="preserve"> par kopējo summu: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1971"/>
        <w:gridCol w:w="1134"/>
        <w:gridCol w:w="1418"/>
      </w:tblGrid>
      <w:tr w:rsidR="00757DC2" w:rsidRPr="00D011DB" w14:paraId="209C178C" w14:textId="77777777" w:rsidTr="00A274D3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5E2A6E" w14:textId="153CE1B9" w:rsidR="00757DC2" w:rsidRPr="00D011DB" w:rsidRDefault="00757DC2" w:rsidP="00B6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F165E8" w14:textId="77777777" w:rsidR="00757DC2" w:rsidRPr="00D011DB" w:rsidRDefault="00757DC2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Kopējā summa EUR </w:t>
            </w:r>
          </w:p>
          <w:p w14:paraId="7C8E7927" w14:textId="340362C8" w:rsidR="00757DC2" w:rsidRPr="00D011DB" w:rsidRDefault="00757DC2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>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ABA0B" w14:textId="77777777" w:rsidR="00757DC2" w:rsidRPr="00D011DB" w:rsidRDefault="00757DC2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FE89F" w14:textId="77777777" w:rsidR="00757DC2" w:rsidRPr="00D011DB" w:rsidRDefault="00757DC2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757DC2" w:rsidRPr="00D011DB" w14:paraId="2B1FD3BD" w14:textId="77777777" w:rsidTr="00A274D3">
        <w:trPr>
          <w:trHeight w:val="647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1793" w14:textId="7EB8F85D" w:rsidR="00757DC2" w:rsidRPr="00AD4EB2" w:rsidRDefault="00AD4EB2" w:rsidP="003C7548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8"/>
                <w:sz w:val="24"/>
                <w:szCs w:val="24"/>
              </w:rPr>
            </w:pPr>
            <w:r w:rsidRPr="00AD4EB2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“</w:t>
            </w:r>
            <w:r w:rsidR="003C7548" w:rsidRPr="003C754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Projekta pieteikuma “Siltumnīcefekta gāzu emisiju samazināšana Talsu novadā</w:t>
            </w:r>
            <w:r w:rsidR="003C754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 xml:space="preserve"> </w:t>
            </w:r>
            <w:r w:rsidR="003C7548" w:rsidRPr="003C7548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ar viedajām pilsētvides tehnoloģijām” un tā pielikumu sagatavošana</w:t>
            </w:r>
            <w:r w:rsidRPr="00AD4EB2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157" w14:textId="77777777" w:rsidR="00757DC2" w:rsidRPr="00D011DB" w:rsidRDefault="00757DC2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CF6A0" w14:textId="77777777" w:rsidR="00757DC2" w:rsidRPr="00D011DB" w:rsidRDefault="00757DC2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E2" w14:textId="77777777" w:rsidR="00757DC2" w:rsidRPr="00D011DB" w:rsidRDefault="00757DC2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FE4" w14:textId="77777777" w:rsidR="00757DC2" w:rsidRPr="00D011DB" w:rsidRDefault="00757DC2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BF265E" w14:textId="77777777" w:rsidR="00304776" w:rsidRPr="00D011DB" w:rsidRDefault="00304776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0E8E1F2" w14:textId="77777777" w:rsidR="00757DC2" w:rsidRPr="00F544E1" w:rsidRDefault="00757DC2" w:rsidP="00C51412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5130B5AA" w14:textId="77777777" w:rsidR="00757DC2" w:rsidRDefault="00757DC2" w:rsidP="00757DC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nosacījumus;</w:t>
      </w:r>
    </w:p>
    <w:p w14:paraId="54B60FCD" w14:textId="77777777" w:rsidR="00757DC2" w:rsidRDefault="00757DC2" w:rsidP="00757DC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67890B87" w14:textId="77777777" w:rsidR="00757DC2" w:rsidRDefault="00757DC2" w:rsidP="00757DC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F8C3501" w14:textId="77777777" w:rsidR="00757DC2" w:rsidRDefault="00757DC2" w:rsidP="00C51412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10DA1D9D" w14:textId="77777777" w:rsidR="00757DC2" w:rsidRDefault="00757DC2" w:rsidP="00757DC2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1AAED6FF" w14:textId="77777777" w:rsidR="00757DC2" w:rsidRDefault="00757DC2" w:rsidP="00757DC2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tehnisko specifikāciju un pilnībā uzņemamies atbildību par iesniegto piedāvājumu.</w:t>
      </w:r>
    </w:p>
    <w:p w14:paraId="407AA8A3" w14:textId="3DE0B859" w:rsidR="00757DC2" w:rsidRPr="00A274D3" w:rsidRDefault="00757DC2" w:rsidP="00757DC2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</w:t>
      </w:r>
      <w:r w:rsidRPr="0014092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odrošinātu pakalpojuma izpildi.</w:t>
      </w:r>
    </w:p>
    <w:p w14:paraId="710D03E6" w14:textId="77777777" w:rsidR="00757DC2" w:rsidRPr="00B20F4D" w:rsidRDefault="00757DC2" w:rsidP="00A274D3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11"/>
      </w:tblGrid>
      <w:tr w:rsidR="00582A09" w:rsidRPr="00132CD2" w14:paraId="48650B40" w14:textId="77777777" w:rsidTr="00A274D3">
        <w:tc>
          <w:tcPr>
            <w:tcW w:w="5670" w:type="dxa"/>
            <w:shd w:val="clear" w:color="auto" w:fill="F2F2F2" w:themeFill="background1" w:themeFillShade="F2"/>
            <w:hideMark/>
          </w:tcPr>
          <w:p w14:paraId="2E8B4505" w14:textId="77777777" w:rsidR="00582A09" w:rsidRPr="00132CD2" w:rsidRDefault="00582A09" w:rsidP="00126E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32C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132CD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132CD2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111" w:type="dxa"/>
          </w:tcPr>
          <w:p w14:paraId="2FE39201" w14:textId="77777777" w:rsidR="00582A09" w:rsidRPr="00132CD2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132CD2" w14:paraId="37277175" w14:textId="77777777" w:rsidTr="00A274D3">
        <w:tc>
          <w:tcPr>
            <w:tcW w:w="5670" w:type="dxa"/>
            <w:shd w:val="clear" w:color="auto" w:fill="F2F2F2" w:themeFill="background1" w:themeFillShade="F2"/>
            <w:hideMark/>
          </w:tcPr>
          <w:p w14:paraId="676D7CC0" w14:textId="77777777" w:rsidR="00582A09" w:rsidRPr="00132CD2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CD2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111" w:type="dxa"/>
          </w:tcPr>
          <w:p w14:paraId="6E57BE2B" w14:textId="77777777" w:rsidR="00582A09" w:rsidRPr="00132CD2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132CD2" w14:paraId="2AAE9D6B" w14:textId="77777777" w:rsidTr="00A274D3">
        <w:tc>
          <w:tcPr>
            <w:tcW w:w="5670" w:type="dxa"/>
            <w:shd w:val="clear" w:color="auto" w:fill="F2F2F2" w:themeFill="background1" w:themeFillShade="F2"/>
            <w:hideMark/>
          </w:tcPr>
          <w:p w14:paraId="7F385677" w14:textId="77777777" w:rsidR="00582A09" w:rsidRPr="00132CD2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CD2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111" w:type="dxa"/>
          </w:tcPr>
          <w:p w14:paraId="2F59FF94" w14:textId="77777777" w:rsidR="00582A09" w:rsidRPr="00132CD2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132CD2" w14:paraId="3E2984F1" w14:textId="77777777" w:rsidTr="00A274D3">
        <w:tc>
          <w:tcPr>
            <w:tcW w:w="5670" w:type="dxa"/>
            <w:shd w:val="clear" w:color="auto" w:fill="F2F2F2" w:themeFill="background1" w:themeFillShade="F2"/>
            <w:hideMark/>
          </w:tcPr>
          <w:p w14:paraId="07D9E4BF" w14:textId="77777777" w:rsidR="00582A09" w:rsidRPr="00132CD2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CD2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132CD2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111" w:type="dxa"/>
          </w:tcPr>
          <w:p w14:paraId="4D2922D1" w14:textId="77777777" w:rsidR="00582A09" w:rsidRPr="00132CD2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132CD2" w14:paraId="49C28633" w14:textId="77777777" w:rsidTr="00AD4EB2">
        <w:trPr>
          <w:trHeight w:val="567"/>
        </w:trPr>
        <w:tc>
          <w:tcPr>
            <w:tcW w:w="5670" w:type="dxa"/>
            <w:shd w:val="clear" w:color="auto" w:fill="F2F2F2" w:themeFill="background1" w:themeFillShade="F2"/>
            <w:hideMark/>
          </w:tcPr>
          <w:p w14:paraId="59DDE34C" w14:textId="77777777" w:rsidR="00582A09" w:rsidRPr="00132CD2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CD2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132C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32CD2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132C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14:paraId="3065BAF8" w14:textId="77777777" w:rsidR="00582A09" w:rsidRPr="00132CD2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132CD2" w14:paraId="5F8016B0" w14:textId="77777777" w:rsidTr="00A274D3">
        <w:tc>
          <w:tcPr>
            <w:tcW w:w="5670" w:type="dxa"/>
            <w:shd w:val="clear" w:color="auto" w:fill="F2F2F2" w:themeFill="background1" w:themeFillShade="F2"/>
            <w:hideMark/>
          </w:tcPr>
          <w:p w14:paraId="46A31EA8" w14:textId="77777777" w:rsidR="00582A09" w:rsidRPr="00132CD2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CD2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111" w:type="dxa"/>
          </w:tcPr>
          <w:p w14:paraId="7ADBDB7C" w14:textId="77777777" w:rsidR="00582A09" w:rsidRPr="00132CD2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132CD2" w14:paraId="38580FEE" w14:textId="77777777" w:rsidTr="00A274D3">
        <w:tc>
          <w:tcPr>
            <w:tcW w:w="5670" w:type="dxa"/>
            <w:shd w:val="clear" w:color="auto" w:fill="F2F2F2" w:themeFill="background1" w:themeFillShade="F2"/>
            <w:hideMark/>
          </w:tcPr>
          <w:p w14:paraId="4FF3347B" w14:textId="77777777" w:rsidR="00582A09" w:rsidRPr="00132CD2" w:rsidRDefault="00582A09" w:rsidP="00126E76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CD2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1" w:type="dxa"/>
          </w:tcPr>
          <w:p w14:paraId="403124A8" w14:textId="77777777" w:rsidR="00582A09" w:rsidRPr="00132CD2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80191" w14:textId="77777777"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2CD2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7F2C5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0D12"/>
    <w:rsid w:val="000272AF"/>
    <w:rsid w:val="00051D24"/>
    <w:rsid w:val="00112951"/>
    <w:rsid w:val="00112EAA"/>
    <w:rsid w:val="00126E76"/>
    <w:rsid w:val="00132CD2"/>
    <w:rsid w:val="00137818"/>
    <w:rsid w:val="001C5036"/>
    <w:rsid w:val="001E5527"/>
    <w:rsid w:val="00214CE2"/>
    <w:rsid w:val="00220E19"/>
    <w:rsid w:val="00253B8B"/>
    <w:rsid w:val="00263878"/>
    <w:rsid w:val="00267302"/>
    <w:rsid w:val="00276AD3"/>
    <w:rsid w:val="002B0AC1"/>
    <w:rsid w:val="002E6AB9"/>
    <w:rsid w:val="00304776"/>
    <w:rsid w:val="00320BA1"/>
    <w:rsid w:val="00343C58"/>
    <w:rsid w:val="003733CB"/>
    <w:rsid w:val="00380B87"/>
    <w:rsid w:val="003A2AB2"/>
    <w:rsid w:val="003C7548"/>
    <w:rsid w:val="003D08FA"/>
    <w:rsid w:val="003E33D4"/>
    <w:rsid w:val="004701FF"/>
    <w:rsid w:val="00477302"/>
    <w:rsid w:val="004A4899"/>
    <w:rsid w:val="004D13BB"/>
    <w:rsid w:val="005370F4"/>
    <w:rsid w:val="00551FD8"/>
    <w:rsid w:val="005710FC"/>
    <w:rsid w:val="00582A09"/>
    <w:rsid w:val="005E48A8"/>
    <w:rsid w:val="006815C0"/>
    <w:rsid w:val="0069729E"/>
    <w:rsid w:val="006B6DC8"/>
    <w:rsid w:val="006B7B1E"/>
    <w:rsid w:val="006F310F"/>
    <w:rsid w:val="00757DC2"/>
    <w:rsid w:val="007869F4"/>
    <w:rsid w:val="007A4D45"/>
    <w:rsid w:val="007B062E"/>
    <w:rsid w:val="007F2C5A"/>
    <w:rsid w:val="00830F67"/>
    <w:rsid w:val="008450F0"/>
    <w:rsid w:val="0089411B"/>
    <w:rsid w:val="008A22FC"/>
    <w:rsid w:val="008D5619"/>
    <w:rsid w:val="00960FDC"/>
    <w:rsid w:val="009D5D38"/>
    <w:rsid w:val="009F20F4"/>
    <w:rsid w:val="00A15321"/>
    <w:rsid w:val="00A22346"/>
    <w:rsid w:val="00A274D3"/>
    <w:rsid w:val="00A46AD2"/>
    <w:rsid w:val="00A477D4"/>
    <w:rsid w:val="00A51347"/>
    <w:rsid w:val="00A64F41"/>
    <w:rsid w:val="00A722F8"/>
    <w:rsid w:val="00AA73EF"/>
    <w:rsid w:val="00AB1988"/>
    <w:rsid w:val="00AD4EB2"/>
    <w:rsid w:val="00AD7611"/>
    <w:rsid w:val="00AF1932"/>
    <w:rsid w:val="00B62978"/>
    <w:rsid w:val="00BA4A70"/>
    <w:rsid w:val="00BC2952"/>
    <w:rsid w:val="00BE42F5"/>
    <w:rsid w:val="00C24E20"/>
    <w:rsid w:val="00C85D74"/>
    <w:rsid w:val="00C927D7"/>
    <w:rsid w:val="00C9436A"/>
    <w:rsid w:val="00D011DB"/>
    <w:rsid w:val="00D02A9F"/>
    <w:rsid w:val="00D305F8"/>
    <w:rsid w:val="00D504D5"/>
    <w:rsid w:val="00D855A3"/>
    <w:rsid w:val="00E122CA"/>
    <w:rsid w:val="00E515DF"/>
    <w:rsid w:val="00ED5B60"/>
    <w:rsid w:val="00F2168E"/>
    <w:rsid w:val="00F26281"/>
    <w:rsid w:val="00FA479E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B3C59"/>
  <w15:docId w15:val="{D05ADBBB-B24F-4A74-A607-5C59782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Prskatjums">
    <w:name w:val="Revision"/>
    <w:hidden/>
    <w:uiPriority w:val="99"/>
    <w:semiHidden/>
    <w:rsid w:val="008A22FC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3878"/>
    <w:rPr>
      <w:rFonts w:ascii="Segoe UI" w:eastAsia="Calibri" w:hAnsi="Segoe UI" w:cs="Segoe UI"/>
      <w:sz w:val="18"/>
      <w:szCs w:val="18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757D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57D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57DC2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57D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57DC2"/>
    <w:rPr>
      <w:rFonts w:ascii="Calibri" w:eastAsia="Calibri" w:hAnsi="Calibri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Solvita Alsberga</cp:lastModifiedBy>
  <cp:revision>8</cp:revision>
  <dcterms:created xsi:type="dcterms:W3CDTF">2024-01-25T14:45:00Z</dcterms:created>
  <dcterms:modified xsi:type="dcterms:W3CDTF">2024-04-29T13:10:00Z</dcterms:modified>
</cp:coreProperties>
</file>