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5B152" w14:textId="45E125CA" w:rsidR="00C14E43" w:rsidRPr="003869A5" w:rsidRDefault="008762AE" w:rsidP="00C14E43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3869A5">
        <w:rPr>
          <w:rFonts w:ascii="Times New Roman" w:hAnsi="Times New Roman"/>
          <w:b/>
          <w:sz w:val="20"/>
          <w:szCs w:val="20"/>
        </w:rPr>
        <w:t>1</w:t>
      </w:r>
      <w:r w:rsidR="00C14E43" w:rsidRPr="003869A5">
        <w:rPr>
          <w:rFonts w:ascii="Times New Roman" w:hAnsi="Times New Roman"/>
          <w:b/>
          <w:sz w:val="20"/>
          <w:szCs w:val="20"/>
        </w:rPr>
        <w:t>.</w:t>
      </w:r>
      <w:r w:rsidR="003869A5" w:rsidRPr="003869A5">
        <w:rPr>
          <w:rFonts w:ascii="Times New Roman" w:hAnsi="Times New Roman"/>
          <w:b/>
          <w:sz w:val="20"/>
          <w:szCs w:val="20"/>
        </w:rPr>
        <w:t> </w:t>
      </w:r>
      <w:r w:rsidR="00C14E43" w:rsidRPr="003869A5">
        <w:rPr>
          <w:rFonts w:ascii="Times New Roman" w:hAnsi="Times New Roman"/>
          <w:b/>
          <w:sz w:val="20"/>
          <w:szCs w:val="20"/>
        </w:rPr>
        <w:t>pielikums</w:t>
      </w:r>
    </w:p>
    <w:p w14:paraId="2EE3FA37" w14:textId="77777777" w:rsidR="00C14E43" w:rsidRPr="00C14E43" w:rsidRDefault="00C14E43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C14E43">
        <w:rPr>
          <w:rFonts w:ascii="Times New Roman" w:hAnsi="Times New Roman"/>
          <w:bCs/>
          <w:sz w:val="20"/>
          <w:szCs w:val="20"/>
        </w:rPr>
        <w:t>“Ceļa horizontālo apzīmējumu uzklāšana Talsu pilsētas ielās”,</w:t>
      </w:r>
    </w:p>
    <w:p w14:paraId="34E93094" w14:textId="701DC7A8" w:rsidR="00C14E43" w:rsidRPr="00C14E43" w:rsidRDefault="00C14E43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C14E43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BF2F4E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BF2F4E">
        <w:rPr>
          <w:rFonts w:ascii="Times New Roman" w:hAnsi="Times New Roman"/>
          <w:bCs/>
          <w:sz w:val="20"/>
          <w:szCs w:val="20"/>
        </w:rPr>
        <w:t xml:space="preserve"> </w:t>
      </w:r>
      <w:r w:rsidRPr="00C14E43">
        <w:rPr>
          <w:rFonts w:ascii="Times New Roman" w:hAnsi="Times New Roman"/>
          <w:bCs/>
          <w:sz w:val="20"/>
          <w:szCs w:val="20"/>
        </w:rPr>
        <w:t>202</w:t>
      </w:r>
      <w:r w:rsidR="00B976A8">
        <w:rPr>
          <w:rFonts w:ascii="Times New Roman" w:hAnsi="Times New Roman"/>
          <w:bCs/>
          <w:sz w:val="20"/>
          <w:szCs w:val="20"/>
        </w:rPr>
        <w:t>4</w:t>
      </w:r>
      <w:r w:rsidRPr="00651BDD">
        <w:rPr>
          <w:rFonts w:ascii="Times New Roman" w:hAnsi="Times New Roman"/>
          <w:bCs/>
          <w:sz w:val="20"/>
          <w:szCs w:val="20"/>
        </w:rPr>
        <w:t>/</w:t>
      </w:r>
      <w:r w:rsidR="00651BDD" w:rsidRPr="00651BDD">
        <w:rPr>
          <w:rFonts w:ascii="Times New Roman" w:hAnsi="Times New Roman"/>
          <w:bCs/>
          <w:sz w:val="20"/>
          <w:szCs w:val="20"/>
        </w:rPr>
        <w:t>1</w:t>
      </w:r>
      <w:r w:rsidR="000E4109">
        <w:rPr>
          <w:rFonts w:ascii="Times New Roman" w:hAnsi="Times New Roman"/>
          <w:bCs/>
          <w:sz w:val="20"/>
          <w:szCs w:val="20"/>
        </w:rPr>
        <w:t>8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53A43AE5" w14:textId="2F20515B" w:rsidR="00C14E43" w:rsidRPr="00C14E43" w:rsidRDefault="00C14E43" w:rsidP="00C14E43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0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C5C36A3" w14:textId="11C01372" w:rsidR="000942CF" w:rsidRPr="00C14E43" w:rsidRDefault="00F6037A" w:rsidP="00C14E43">
      <w:pPr>
        <w:spacing w:after="0" w:line="240" w:lineRule="auto"/>
        <w:ind w:firstLine="28"/>
        <w:jc w:val="center"/>
        <w:rPr>
          <w:rFonts w:ascii="Times New Roman" w:eastAsia="Times New Roman" w:hAnsi="Times New Roman"/>
          <w:sz w:val="24"/>
          <w:szCs w:val="24"/>
        </w:rPr>
      </w:pPr>
      <w:bookmarkStart w:id="1" w:name="_Hlk99022986"/>
      <w:r w:rsidRPr="00C14E43">
        <w:rPr>
          <w:rFonts w:ascii="Times New Roman" w:eastAsia="Times New Roman" w:hAnsi="Times New Roman"/>
          <w:sz w:val="24"/>
          <w:szCs w:val="24"/>
        </w:rPr>
        <w:t>“</w:t>
      </w:r>
      <w:r w:rsidR="00D35992" w:rsidRPr="00C14E43">
        <w:rPr>
          <w:rFonts w:ascii="Times New Roman" w:eastAsia="Times New Roman" w:hAnsi="Times New Roman"/>
          <w:sz w:val="24"/>
          <w:szCs w:val="24"/>
        </w:rPr>
        <w:t>Ceļa horizontālo apzīmējumu uzklāšana Talsu pilsētas ielās</w:t>
      </w:r>
      <w:r w:rsidRPr="00C14E43">
        <w:rPr>
          <w:rFonts w:ascii="Times New Roman" w:eastAsia="Times New Roman" w:hAnsi="Times New Roman"/>
          <w:sz w:val="24"/>
          <w:szCs w:val="24"/>
        </w:rPr>
        <w:t>”</w:t>
      </w:r>
      <w:bookmarkEnd w:id="0"/>
      <w:r w:rsidR="00C14E43" w:rsidRPr="00C14E43">
        <w:rPr>
          <w:rFonts w:ascii="Times New Roman" w:eastAsia="Times New Roman" w:hAnsi="Times New Roman"/>
          <w:sz w:val="24"/>
          <w:szCs w:val="24"/>
        </w:rPr>
        <w:t>,</w:t>
      </w:r>
    </w:p>
    <w:p w14:paraId="4B609369" w14:textId="1B9B8DD4" w:rsidR="00C14E43" w:rsidRPr="00C14E43" w:rsidRDefault="00C14E43" w:rsidP="00C14E43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C14E43">
        <w:rPr>
          <w:rFonts w:ascii="Times New Roman" w:hAnsi="Times New Roman"/>
          <w:bCs/>
          <w:sz w:val="24"/>
          <w:szCs w:val="24"/>
        </w:rPr>
        <w:t>identifikācijas Nr. 202</w:t>
      </w:r>
      <w:r w:rsidR="00B976A8">
        <w:rPr>
          <w:rFonts w:ascii="Times New Roman" w:hAnsi="Times New Roman"/>
          <w:bCs/>
          <w:sz w:val="24"/>
          <w:szCs w:val="24"/>
        </w:rPr>
        <w:t>4</w:t>
      </w:r>
      <w:r w:rsidRPr="00C14E43">
        <w:rPr>
          <w:rFonts w:ascii="Times New Roman" w:hAnsi="Times New Roman"/>
          <w:bCs/>
          <w:sz w:val="24"/>
          <w:szCs w:val="24"/>
        </w:rPr>
        <w:t>/</w:t>
      </w:r>
      <w:r w:rsidR="00651BDD">
        <w:rPr>
          <w:rFonts w:ascii="Times New Roman" w:hAnsi="Times New Roman"/>
          <w:bCs/>
          <w:sz w:val="24"/>
          <w:szCs w:val="24"/>
        </w:rPr>
        <w:t>1</w:t>
      </w:r>
      <w:r w:rsidR="000E4109">
        <w:rPr>
          <w:rFonts w:ascii="Times New Roman" w:hAnsi="Times New Roman"/>
          <w:bCs/>
          <w:sz w:val="24"/>
          <w:szCs w:val="24"/>
        </w:rPr>
        <w:t>8</w:t>
      </w:r>
    </w:p>
    <w:bookmarkEnd w:id="1"/>
    <w:p w14:paraId="3B8729EF" w14:textId="77777777" w:rsidR="00C14E43" w:rsidRPr="00C14E43" w:rsidRDefault="00C14E43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sz w:val="24"/>
          <w:szCs w:val="24"/>
        </w:rPr>
      </w:pPr>
    </w:p>
    <w:p w14:paraId="79CFFA2F" w14:textId="77777777" w:rsidR="00F6037A" w:rsidRDefault="00F6037A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</w:p>
    <w:p w14:paraId="78A90160" w14:textId="7860781C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B976A8">
        <w:rPr>
          <w:rFonts w:ascii="Times New Roman" w:hAnsi="Times New Roman"/>
          <w:bCs/>
          <w:sz w:val="24"/>
          <w:szCs w:val="24"/>
        </w:rPr>
        <w:t>4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0EFC9475" w:rsidR="000942CF" w:rsidRPr="002E6AB9" w:rsidRDefault="000942CF" w:rsidP="004A2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C14E43">
        <w:rPr>
          <w:rFonts w:ascii="Times New Roman" w:hAnsi="Times New Roman"/>
          <w:sz w:val="24"/>
          <w:szCs w:val="24"/>
        </w:rPr>
        <w:t xml:space="preserve">dokumentiem </w:t>
      </w:r>
      <w:r w:rsidR="00C14E43" w:rsidRPr="00C14E43">
        <w:rPr>
          <w:rFonts w:ascii="Times New Roman" w:hAnsi="Times New Roman"/>
          <w:sz w:val="24"/>
          <w:szCs w:val="24"/>
        </w:rPr>
        <w:t>“Ceļa horizontālo apzīmējumu uzklāšana Talsu pilsētas ielās”,</w:t>
      </w:r>
      <w:r w:rsidR="00C14E43">
        <w:rPr>
          <w:rFonts w:ascii="Times New Roman" w:hAnsi="Times New Roman"/>
          <w:sz w:val="24"/>
          <w:szCs w:val="24"/>
        </w:rPr>
        <w:t xml:space="preserve"> </w:t>
      </w:r>
      <w:r w:rsidR="00C14E43" w:rsidRPr="00C14E43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4A2A38">
        <w:rPr>
          <w:rFonts w:ascii="Times New Roman" w:hAnsi="Times New Roman"/>
          <w:sz w:val="24"/>
          <w:szCs w:val="24"/>
        </w:rPr>
        <w:t>TNPz</w:t>
      </w:r>
      <w:proofErr w:type="spellEnd"/>
      <w:r w:rsidR="004A2A38">
        <w:rPr>
          <w:rFonts w:ascii="Times New Roman" w:hAnsi="Times New Roman"/>
          <w:sz w:val="24"/>
          <w:szCs w:val="24"/>
        </w:rPr>
        <w:t xml:space="preserve"> </w:t>
      </w:r>
      <w:r w:rsidR="00C14E43" w:rsidRPr="00C14E43">
        <w:rPr>
          <w:rFonts w:ascii="Times New Roman" w:hAnsi="Times New Roman"/>
          <w:sz w:val="24"/>
          <w:szCs w:val="24"/>
        </w:rPr>
        <w:t>202</w:t>
      </w:r>
      <w:r w:rsidR="00B976A8">
        <w:rPr>
          <w:rFonts w:ascii="Times New Roman" w:hAnsi="Times New Roman"/>
          <w:sz w:val="24"/>
          <w:szCs w:val="24"/>
        </w:rPr>
        <w:t>4</w:t>
      </w:r>
      <w:r w:rsidR="00C14E43" w:rsidRPr="00C14E43">
        <w:rPr>
          <w:rFonts w:ascii="Times New Roman" w:hAnsi="Times New Roman"/>
          <w:sz w:val="24"/>
          <w:szCs w:val="24"/>
        </w:rPr>
        <w:t>/</w:t>
      </w:r>
      <w:r w:rsidR="00651BDD">
        <w:rPr>
          <w:rFonts w:ascii="Times New Roman" w:hAnsi="Times New Roman"/>
          <w:sz w:val="24"/>
          <w:szCs w:val="24"/>
        </w:rPr>
        <w:t>1</w:t>
      </w:r>
      <w:r w:rsidR="000E4109">
        <w:rPr>
          <w:rFonts w:ascii="Times New Roman" w:hAnsi="Times New Roman"/>
          <w:sz w:val="24"/>
          <w:szCs w:val="24"/>
        </w:rPr>
        <w:t>8</w:t>
      </w:r>
      <w:r w:rsidR="00090FE5">
        <w:rPr>
          <w:rFonts w:ascii="Times New Roman" w:hAnsi="Times New Roman"/>
          <w:sz w:val="24"/>
          <w:szCs w:val="24"/>
        </w:rPr>
        <w:t>,</w:t>
      </w:r>
      <w:r w:rsidR="00C14E43">
        <w:rPr>
          <w:rFonts w:ascii="Times New Roman" w:hAnsi="Times New Roman"/>
          <w:sz w:val="24"/>
          <w:szCs w:val="24"/>
        </w:rPr>
        <w:t xml:space="preserve"> </w:t>
      </w:r>
      <w:r w:rsidRPr="002E6AB9">
        <w:rPr>
          <w:rFonts w:ascii="Times New Roman" w:hAnsi="Times New Roman"/>
          <w:sz w:val="24"/>
          <w:szCs w:val="24"/>
        </w:rPr>
        <w:t xml:space="preserve">un </w:t>
      </w:r>
      <w:r w:rsidR="00C14E43" w:rsidRPr="00C14E43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>
        <w:rPr>
          <w:rFonts w:ascii="Times New Roman" w:hAnsi="Times New Roman"/>
          <w:sz w:val="24"/>
          <w:szCs w:val="24"/>
        </w:rPr>
        <w:t>sniegt pakalpojumu</w:t>
      </w:r>
      <w:r w:rsidR="00C14E43" w:rsidRPr="00C14E43">
        <w:rPr>
          <w:rFonts w:ascii="Times New Roman" w:hAnsi="Times New Roman"/>
          <w:sz w:val="24"/>
          <w:szCs w:val="24"/>
        </w:rPr>
        <w:t xml:space="preserve"> saskaņā ar </w:t>
      </w:r>
      <w:r w:rsidR="00090FE5">
        <w:rPr>
          <w:rFonts w:ascii="Times New Roman" w:hAnsi="Times New Roman"/>
          <w:sz w:val="24"/>
          <w:szCs w:val="24"/>
        </w:rPr>
        <w:t>c</w:t>
      </w:r>
      <w:r w:rsidR="00C14E43" w:rsidRPr="00C14E43">
        <w:rPr>
          <w:rFonts w:ascii="Times New Roman" w:hAnsi="Times New Roman"/>
          <w:sz w:val="24"/>
          <w:szCs w:val="24"/>
        </w:rPr>
        <w:t>enu aptaujas dokumentos noteiktajām prasībām</w:t>
      </w:r>
      <w:r w:rsidR="0058488B">
        <w:rPr>
          <w:rFonts w:ascii="Times New Roman" w:hAnsi="Times New Roman"/>
          <w:sz w:val="24"/>
          <w:szCs w:val="24"/>
        </w:rPr>
        <w:t xml:space="preserve"> par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40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58488B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07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58488B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A07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8B7" w14:textId="2302B9DA" w:rsidR="000942CF" w:rsidRPr="00090FE5" w:rsidRDefault="00D35992" w:rsidP="00C40551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0FE5">
              <w:rPr>
                <w:rFonts w:ascii="Times New Roman" w:eastAsia="Times New Roman" w:hAnsi="Times New Roman"/>
                <w:sz w:val="24"/>
                <w:szCs w:val="24"/>
              </w:rPr>
              <w:t>Ceļa horizontālo apzīmējumu uzklāšana Talsu pilsētas ielās</w:t>
            </w:r>
          </w:p>
          <w:p w14:paraId="64B45EE2" w14:textId="2653E509" w:rsidR="004C69F1" w:rsidRPr="00222626" w:rsidRDefault="004C69F1" w:rsidP="003B15B2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19167D" w14:textId="77777777" w:rsidR="00090FE5" w:rsidRDefault="00090FE5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5FDE1D" w14:textId="33A2B57C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090FE5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F5785">
        <w:rPr>
          <w:rFonts w:ascii="Times New Roman" w:hAnsi="Times New Roman"/>
          <w:sz w:val="24"/>
          <w:szCs w:val="24"/>
        </w:rPr>
        <w:t>šīs cenu aptaujas pie</w:t>
      </w:r>
      <w:r w:rsidRPr="002E6AB9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p w14:paraId="12AD94CD" w14:textId="77777777" w:rsidR="00090FE5" w:rsidRPr="002E6AB9" w:rsidRDefault="00090FE5" w:rsidP="00090FE5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0FE5" w:rsidRPr="002E6AB9" w14:paraId="2C5F801E" w14:textId="77777777" w:rsidTr="007F4813">
        <w:tc>
          <w:tcPr>
            <w:tcW w:w="4678" w:type="dxa"/>
            <w:hideMark/>
          </w:tcPr>
          <w:p w14:paraId="35446AAF" w14:textId="77777777" w:rsidR="00090FE5" w:rsidRPr="002E6AB9" w:rsidRDefault="00090FE5" w:rsidP="007F48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1CBD7C8A" w14:textId="77777777" w:rsidR="00090FE5" w:rsidRPr="002E6AB9" w:rsidRDefault="00090FE5" w:rsidP="007F481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0FE5" w:rsidRPr="002E6AB9" w14:paraId="17E1A1BC" w14:textId="77777777" w:rsidTr="007F4813">
        <w:tc>
          <w:tcPr>
            <w:tcW w:w="4678" w:type="dxa"/>
            <w:hideMark/>
          </w:tcPr>
          <w:p w14:paraId="66C2CB66" w14:textId="77777777" w:rsidR="00090FE5" w:rsidRPr="002E6AB9" w:rsidRDefault="00090FE5" w:rsidP="007F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5A01F35A" w14:textId="77777777" w:rsidR="00090FE5" w:rsidRPr="002E6AB9" w:rsidRDefault="00090FE5" w:rsidP="007F48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E5" w:rsidRPr="002E6AB9" w14:paraId="0D44E2A2" w14:textId="77777777" w:rsidTr="007F4813">
        <w:tc>
          <w:tcPr>
            <w:tcW w:w="4678" w:type="dxa"/>
            <w:hideMark/>
          </w:tcPr>
          <w:p w14:paraId="46065B33" w14:textId="77777777" w:rsidR="00090FE5" w:rsidRPr="002E6AB9" w:rsidRDefault="00090FE5" w:rsidP="007F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7CE58C50" w14:textId="77777777" w:rsidR="00090FE5" w:rsidRPr="002E6AB9" w:rsidRDefault="00090FE5" w:rsidP="007F48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E5" w:rsidRPr="002E6AB9" w14:paraId="4191C346" w14:textId="77777777" w:rsidTr="007F4813">
        <w:tc>
          <w:tcPr>
            <w:tcW w:w="4678" w:type="dxa"/>
            <w:hideMark/>
          </w:tcPr>
          <w:p w14:paraId="26B72736" w14:textId="77777777" w:rsidR="00090FE5" w:rsidRPr="002E6AB9" w:rsidRDefault="00090FE5" w:rsidP="007F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5B680B99" w14:textId="77777777" w:rsidR="00090FE5" w:rsidRPr="002E6AB9" w:rsidRDefault="00090FE5" w:rsidP="007F48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E5" w:rsidRPr="002E6AB9" w14:paraId="11895332" w14:textId="77777777" w:rsidTr="007F4813">
        <w:trPr>
          <w:trHeight w:val="643"/>
        </w:trPr>
        <w:tc>
          <w:tcPr>
            <w:tcW w:w="4678" w:type="dxa"/>
            <w:hideMark/>
          </w:tcPr>
          <w:p w14:paraId="0FFD3457" w14:textId="77777777" w:rsidR="00090FE5" w:rsidRPr="002E6AB9" w:rsidRDefault="00090FE5" w:rsidP="007F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7FCDB442" w14:textId="77777777" w:rsidR="00090FE5" w:rsidRPr="002E6AB9" w:rsidRDefault="00090FE5" w:rsidP="007F48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E5" w:rsidRPr="002E6AB9" w14:paraId="55887616" w14:textId="77777777" w:rsidTr="007F4813">
        <w:tc>
          <w:tcPr>
            <w:tcW w:w="4678" w:type="dxa"/>
            <w:hideMark/>
          </w:tcPr>
          <w:p w14:paraId="5C496B85" w14:textId="77777777" w:rsidR="00090FE5" w:rsidRPr="002E6AB9" w:rsidRDefault="00090FE5" w:rsidP="007F4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07AEBCAA" w14:textId="77777777" w:rsidR="00090FE5" w:rsidRPr="002E6AB9" w:rsidRDefault="00090FE5" w:rsidP="007F48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FE5" w:rsidRPr="002E6AB9" w14:paraId="527D5154" w14:textId="77777777" w:rsidTr="007F4813">
        <w:tc>
          <w:tcPr>
            <w:tcW w:w="4678" w:type="dxa"/>
            <w:hideMark/>
          </w:tcPr>
          <w:p w14:paraId="6F2709E6" w14:textId="77777777" w:rsidR="00090FE5" w:rsidRPr="002E6AB9" w:rsidRDefault="00090FE5" w:rsidP="007F4813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47B3A993" w14:textId="77777777" w:rsidR="00090FE5" w:rsidRPr="002E6AB9" w:rsidRDefault="00090FE5" w:rsidP="007F481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1EC4C12B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ABA34" w14:textId="77777777" w:rsidR="008B7348" w:rsidRDefault="008B7348" w:rsidP="004A7260">
      <w:pPr>
        <w:spacing w:after="0" w:line="240" w:lineRule="auto"/>
      </w:pPr>
      <w:r>
        <w:separator/>
      </w:r>
    </w:p>
  </w:endnote>
  <w:endnote w:type="continuationSeparator" w:id="0">
    <w:p w14:paraId="6BA363D8" w14:textId="77777777" w:rsidR="008B7348" w:rsidRDefault="008B7348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8B34" w14:textId="77777777" w:rsidR="008B7348" w:rsidRDefault="008B7348" w:rsidP="004A7260">
      <w:pPr>
        <w:spacing w:after="0" w:line="240" w:lineRule="auto"/>
      </w:pPr>
      <w:r>
        <w:separator/>
      </w:r>
    </w:p>
  </w:footnote>
  <w:footnote w:type="continuationSeparator" w:id="0">
    <w:p w14:paraId="717441EE" w14:textId="77777777" w:rsidR="008B7348" w:rsidRDefault="008B7348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6036">
    <w:abstractNumId w:val="2"/>
  </w:num>
  <w:num w:numId="2" w16cid:durableId="419718135">
    <w:abstractNumId w:val="1"/>
  </w:num>
  <w:num w:numId="3" w16cid:durableId="1498613012">
    <w:abstractNumId w:val="0"/>
  </w:num>
  <w:num w:numId="4" w16cid:durableId="1945071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0FE5"/>
    <w:rsid w:val="000942CF"/>
    <w:rsid w:val="00095862"/>
    <w:rsid w:val="000E4109"/>
    <w:rsid w:val="00102DE7"/>
    <w:rsid w:val="00120F96"/>
    <w:rsid w:val="001C5036"/>
    <w:rsid w:val="001F1CF9"/>
    <w:rsid w:val="00222626"/>
    <w:rsid w:val="0024757B"/>
    <w:rsid w:val="00266716"/>
    <w:rsid w:val="00267302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869A5"/>
    <w:rsid w:val="003A2AB2"/>
    <w:rsid w:val="003A3199"/>
    <w:rsid w:val="003B15B2"/>
    <w:rsid w:val="003C1536"/>
    <w:rsid w:val="003E33D4"/>
    <w:rsid w:val="00414C10"/>
    <w:rsid w:val="00425436"/>
    <w:rsid w:val="004334E8"/>
    <w:rsid w:val="00477302"/>
    <w:rsid w:val="004945D8"/>
    <w:rsid w:val="004A070D"/>
    <w:rsid w:val="004A2A38"/>
    <w:rsid w:val="004A4899"/>
    <w:rsid w:val="004A7260"/>
    <w:rsid w:val="004C69F1"/>
    <w:rsid w:val="00522607"/>
    <w:rsid w:val="005370F4"/>
    <w:rsid w:val="00551FD8"/>
    <w:rsid w:val="005710FC"/>
    <w:rsid w:val="00576DBD"/>
    <w:rsid w:val="00582A09"/>
    <w:rsid w:val="0058488B"/>
    <w:rsid w:val="00591DC9"/>
    <w:rsid w:val="005A13D8"/>
    <w:rsid w:val="005B3472"/>
    <w:rsid w:val="005E48A8"/>
    <w:rsid w:val="0060581E"/>
    <w:rsid w:val="00607A15"/>
    <w:rsid w:val="00645E15"/>
    <w:rsid w:val="00651BDD"/>
    <w:rsid w:val="006B6DC8"/>
    <w:rsid w:val="006C3B61"/>
    <w:rsid w:val="007869F4"/>
    <w:rsid w:val="007A4D45"/>
    <w:rsid w:val="007F5785"/>
    <w:rsid w:val="00805B27"/>
    <w:rsid w:val="00830F67"/>
    <w:rsid w:val="008762AE"/>
    <w:rsid w:val="0089411B"/>
    <w:rsid w:val="008B7348"/>
    <w:rsid w:val="00942E99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C3A8B"/>
    <w:rsid w:val="00AC738C"/>
    <w:rsid w:val="00AD50ED"/>
    <w:rsid w:val="00AE1A07"/>
    <w:rsid w:val="00B1418E"/>
    <w:rsid w:val="00B27969"/>
    <w:rsid w:val="00B976A8"/>
    <w:rsid w:val="00BC2952"/>
    <w:rsid w:val="00BE42F5"/>
    <w:rsid w:val="00BF2F4E"/>
    <w:rsid w:val="00BF3A0C"/>
    <w:rsid w:val="00C14E43"/>
    <w:rsid w:val="00C201B3"/>
    <w:rsid w:val="00C24E20"/>
    <w:rsid w:val="00C40551"/>
    <w:rsid w:val="00C8586B"/>
    <w:rsid w:val="00C85D74"/>
    <w:rsid w:val="00C9436A"/>
    <w:rsid w:val="00C97BA2"/>
    <w:rsid w:val="00CC14E7"/>
    <w:rsid w:val="00CF05BC"/>
    <w:rsid w:val="00D02A9F"/>
    <w:rsid w:val="00D305F8"/>
    <w:rsid w:val="00D35992"/>
    <w:rsid w:val="00D8136A"/>
    <w:rsid w:val="00DC40A3"/>
    <w:rsid w:val="00DC74C4"/>
    <w:rsid w:val="00E37F3D"/>
    <w:rsid w:val="00E742B0"/>
    <w:rsid w:val="00E8670B"/>
    <w:rsid w:val="00EA02E7"/>
    <w:rsid w:val="00ED5B60"/>
    <w:rsid w:val="00F2168E"/>
    <w:rsid w:val="00F26281"/>
    <w:rsid w:val="00F50842"/>
    <w:rsid w:val="00F6037A"/>
    <w:rsid w:val="00F630C6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3869A5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Eva Vadone</cp:lastModifiedBy>
  <cp:revision>5</cp:revision>
  <dcterms:created xsi:type="dcterms:W3CDTF">2024-05-07T07:38:00Z</dcterms:created>
  <dcterms:modified xsi:type="dcterms:W3CDTF">2024-05-07T08:15:00Z</dcterms:modified>
</cp:coreProperties>
</file>