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F803" w14:textId="52E5E474" w:rsidR="00F77E05" w:rsidRPr="00F5467A" w:rsidRDefault="00F77E05" w:rsidP="00F77E05">
      <w:pPr>
        <w:pStyle w:val="Sarakstarindkopa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  <w:bookmarkStart w:id="0" w:name="_Hlk129358856"/>
      <w:r w:rsidRPr="00F5467A">
        <w:rPr>
          <w:rFonts w:ascii="Times New Roman" w:hAnsi="Times New Roman"/>
          <w:b/>
          <w:sz w:val="20"/>
          <w:szCs w:val="20"/>
        </w:rPr>
        <w:t>1</w:t>
      </w:r>
      <w:r w:rsidR="00F5467A" w:rsidRPr="00F5467A">
        <w:rPr>
          <w:rFonts w:ascii="Times New Roman" w:hAnsi="Times New Roman"/>
          <w:b/>
          <w:sz w:val="20"/>
          <w:szCs w:val="20"/>
        </w:rPr>
        <w:t>1</w:t>
      </w:r>
      <w:r w:rsidRPr="00F5467A">
        <w:rPr>
          <w:rFonts w:ascii="Times New Roman" w:hAnsi="Times New Roman"/>
          <w:b/>
          <w:sz w:val="20"/>
          <w:szCs w:val="20"/>
        </w:rPr>
        <w:t>.pielikums</w:t>
      </w:r>
    </w:p>
    <w:p w14:paraId="4010C166" w14:textId="77777777" w:rsidR="00F77E05" w:rsidRDefault="00F77E05" w:rsidP="00F77E0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77E05">
        <w:rPr>
          <w:rFonts w:ascii="Times New Roman" w:hAnsi="Times New Roman"/>
          <w:bCs/>
          <w:sz w:val="20"/>
          <w:szCs w:val="20"/>
        </w:rPr>
        <w:t xml:space="preserve">Cenu aptaujai </w:t>
      </w:r>
      <w:bookmarkStart w:id="1" w:name="_Hlk132296090"/>
      <w:r w:rsidRPr="00F77E05">
        <w:rPr>
          <w:rFonts w:ascii="Times New Roman" w:hAnsi="Times New Roman"/>
          <w:bCs/>
          <w:sz w:val="20"/>
          <w:szCs w:val="20"/>
        </w:rPr>
        <w:t xml:space="preserve">“Augošu koku uzmērīšana, cirsmu sagatavošana </w:t>
      </w:r>
    </w:p>
    <w:p w14:paraId="27F0C142" w14:textId="62B67CD5" w:rsidR="00F77E05" w:rsidRPr="00F77E05" w:rsidRDefault="00F77E05" w:rsidP="00F77E05">
      <w:pPr>
        <w:spacing w:after="0" w:line="240" w:lineRule="auto"/>
        <w:rPr>
          <w:rFonts w:ascii="Times New Roman" w:eastAsia="Times New Roman" w:hAnsi="Times New Roman"/>
          <w:bCs/>
          <w:sz w:val="20"/>
          <w:szCs w:val="16"/>
        </w:rPr>
      </w:pPr>
      <w:r w:rsidRPr="00F77E05">
        <w:rPr>
          <w:rFonts w:ascii="Times New Roman" w:hAnsi="Times New Roman"/>
          <w:bCs/>
          <w:sz w:val="20"/>
          <w:szCs w:val="20"/>
        </w:rPr>
        <w:t>un novērtēšana Talsu novadā</w:t>
      </w:r>
      <w:bookmarkEnd w:id="1"/>
      <w:r w:rsidRPr="00F77E05">
        <w:rPr>
          <w:rFonts w:ascii="Times New Roman" w:hAnsi="Times New Roman"/>
          <w:bCs/>
          <w:sz w:val="20"/>
          <w:szCs w:val="20"/>
        </w:rPr>
        <w:t xml:space="preserve">”, identifikācijas Nr. </w:t>
      </w:r>
      <w:r>
        <w:rPr>
          <w:rFonts w:ascii="Times New Roman" w:hAnsi="Times New Roman"/>
          <w:bCs/>
          <w:sz w:val="20"/>
          <w:szCs w:val="20"/>
        </w:rPr>
        <w:t xml:space="preserve"> TNPz </w:t>
      </w:r>
      <w:r w:rsidRPr="00F77E05">
        <w:rPr>
          <w:rFonts w:ascii="Times New Roman" w:hAnsi="Times New Roman"/>
          <w:bCs/>
          <w:sz w:val="20"/>
          <w:szCs w:val="20"/>
        </w:rPr>
        <w:t>202</w:t>
      </w:r>
      <w:r w:rsidR="00F5467A">
        <w:rPr>
          <w:rFonts w:ascii="Times New Roman" w:hAnsi="Times New Roman"/>
          <w:bCs/>
          <w:sz w:val="20"/>
          <w:szCs w:val="20"/>
        </w:rPr>
        <w:t>4</w:t>
      </w:r>
      <w:r w:rsidRPr="00F77E05">
        <w:rPr>
          <w:rFonts w:ascii="Times New Roman" w:hAnsi="Times New Roman"/>
          <w:bCs/>
          <w:sz w:val="20"/>
          <w:szCs w:val="20"/>
        </w:rPr>
        <w:t>/</w:t>
      </w:r>
      <w:r w:rsidR="00F5467A">
        <w:rPr>
          <w:rFonts w:ascii="Times New Roman" w:hAnsi="Times New Roman"/>
          <w:bCs/>
          <w:sz w:val="20"/>
          <w:szCs w:val="20"/>
        </w:rPr>
        <w:t>21</w:t>
      </w:r>
    </w:p>
    <w:p w14:paraId="60E71366" w14:textId="5A32B8F2" w:rsidR="00F77E05" w:rsidRPr="00F77E05" w:rsidRDefault="00F77E05" w:rsidP="00F77E05">
      <w:pPr>
        <w:pStyle w:val="Sarakstarindkopa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14:paraId="26589607" w14:textId="77777777" w:rsidR="00E32465" w:rsidRDefault="00E32465" w:rsidP="006806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2AA1B" w14:textId="77777777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</w:t>
      </w:r>
      <w:r w:rsidR="000942CF" w:rsidRPr="002E6AB9">
        <w:rPr>
          <w:rFonts w:ascii="Times New Roman" w:hAnsi="Times New Roman"/>
          <w:b/>
          <w:sz w:val="24"/>
          <w:szCs w:val="24"/>
        </w:rPr>
        <w:t xml:space="preserve">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</w:p>
    <w:p w14:paraId="439B180C" w14:textId="77777777" w:rsidR="00F77E05" w:rsidRDefault="00F77E05" w:rsidP="00F77E05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59BEE91A" w14:textId="12F32B8A" w:rsidR="00F77E05" w:rsidRDefault="00F77E05" w:rsidP="00F5467A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__________________________________________________________________(daļai/daļām)</w:t>
      </w:r>
    </w:p>
    <w:p w14:paraId="416EBAFA" w14:textId="750C4FC1" w:rsidR="00F77E05" w:rsidRPr="00C72261" w:rsidRDefault="00C72261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C72261">
        <w:rPr>
          <w:rFonts w:ascii="Times New Roman" w:hAnsi="Times New Roman"/>
          <w:b/>
          <w:sz w:val="24"/>
          <w:szCs w:val="24"/>
          <w:vertAlign w:val="superscript"/>
        </w:rPr>
        <w:t>(</w:t>
      </w:r>
      <w:r w:rsidR="00F77E05" w:rsidRPr="00C72261">
        <w:rPr>
          <w:rFonts w:ascii="Times New Roman" w:hAnsi="Times New Roman"/>
          <w:b/>
          <w:sz w:val="24"/>
          <w:szCs w:val="24"/>
          <w:vertAlign w:val="superscript"/>
        </w:rPr>
        <w:t>Pr</w:t>
      </w:r>
      <w:r w:rsidRPr="00C72261">
        <w:rPr>
          <w:rFonts w:ascii="Times New Roman" w:hAnsi="Times New Roman"/>
          <w:b/>
          <w:sz w:val="24"/>
          <w:szCs w:val="24"/>
          <w:vertAlign w:val="superscript"/>
        </w:rPr>
        <w:t>etendentam jānorāda uz kuru priekšmetu daļu tas piesakās)</w:t>
      </w:r>
    </w:p>
    <w:p w14:paraId="67A402CB" w14:textId="77777777" w:rsidR="00685CAF" w:rsidRPr="002E6AB9" w:rsidRDefault="00685CA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0BE4E284" w14:textId="7B3DF3AC" w:rsidR="000942CF" w:rsidRPr="00F77E05" w:rsidRDefault="00F77E05" w:rsidP="00F77E0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77E05">
        <w:rPr>
          <w:rFonts w:ascii="Times New Roman" w:hAnsi="Times New Roman"/>
          <w:bCs/>
          <w:sz w:val="24"/>
          <w:szCs w:val="24"/>
        </w:rPr>
        <w:t>Iepazinušies ar cenu aptaujas dokumentiem “Augošu koku uzmērīšana, cirsmu sagatavošana un novērtēšana Talsu novadā”, identifikācijas Nr.  TNPz 202</w:t>
      </w:r>
      <w:r w:rsidR="00F5467A">
        <w:rPr>
          <w:rFonts w:ascii="Times New Roman" w:hAnsi="Times New Roman"/>
          <w:bCs/>
          <w:sz w:val="24"/>
          <w:szCs w:val="24"/>
        </w:rPr>
        <w:t>4</w:t>
      </w:r>
      <w:r w:rsidRPr="00F77E05">
        <w:rPr>
          <w:rFonts w:ascii="Times New Roman" w:hAnsi="Times New Roman"/>
          <w:bCs/>
          <w:sz w:val="24"/>
          <w:szCs w:val="24"/>
        </w:rPr>
        <w:t>/</w:t>
      </w:r>
      <w:r w:rsidR="00F5467A">
        <w:rPr>
          <w:rFonts w:ascii="Times New Roman" w:hAnsi="Times New Roman"/>
          <w:bCs/>
          <w:sz w:val="24"/>
          <w:szCs w:val="24"/>
        </w:rPr>
        <w:t>21</w:t>
      </w:r>
      <w:r w:rsidRPr="00F77E05">
        <w:rPr>
          <w:rFonts w:ascii="Times New Roman" w:hAnsi="Times New Roman"/>
          <w:bCs/>
          <w:sz w:val="24"/>
          <w:szCs w:val="24"/>
        </w:rPr>
        <w:t xml:space="preserve">, (turpmāk – </w:t>
      </w:r>
      <w:r>
        <w:rPr>
          <w:rFonts w:ascii="Times New Roman" w:hAnsi="Times New Roman"/>
          <w:bCs/>
          <w:sz w:val="24"/>
          <w:szCs w:val="24"/>
        </w:rPr>
        <w:t>C</w:t>
      </w:r>
      <w:r w:rsidRPr="00F77E05">
        <w:rPr>
          <w:rFonts w:ascii="Times New Roman" w:hAnsi="Times New Roman"/>
          <w:bCs/>
          <w:sz w:val="24"/>
          <w:szCs w:val="24"/>
        </w:rPr>
        <w:t xml:space="preserve">enu aptauja) mēs, apakšā parakstījušies, piedāvājam veikt </w:t>
      </w:r>
      <w:r>
        <w:rPr>
          <w:rFonts w:ascii="Times New Roman" w:hAnsi="Times New Roman"/>
          <w:bCs/>
          <w:sz w:val="24"/>
          <w:szCs w:val="24"/>
        </w:rPr>
        <w:t>a</w:t>
      </w:r>
      <w:r w:rsidRPr="00F77E05">
        <w:rPr>
          <w:rFonts w:ascii="Times New Roman" w:hAnsi="Times New Roman"/>
          <w:bCs/>
          <w:sz w:val="24"/>
          <w:szCs w:val="24"/>
        </w:rPr>
        <w:t>ugošu koku uzmērīšan</w:t>
      </w:r>
      <w:r>
        <w:rPr>
          <w:rFonts w:ascii="Times New Roman" w:hAnsi="Times New Roman"/>
          <w:bCs/>
          <w:sz w:val="24"/>
          <w:szCs w:val="24"/>
        </w:rPr>
        <w:t>u</w:t>
      </w:r>
      <w:r w:rsidRPr="00F77E05">
        <w:rPr>
          <w:rFonts w:ascii="Times New Roman" w:hAnsi="Times New Roman"/>
          <w:bCs/>
          <w:sz w:val="24"/>
          <w:szCs w:val="24"/>
        </w:rPr>
        <w:t>, cirsmu sagatavošan</w:t>
      </w:r>
      <w:r>
        <w:rPr>
          <w:rFonts w:ascii="Times New Roman" w:hAnsi="Times New Roman"/>
          <w:bCs/>
          <w:sz w:val="24"/>
          <w:szCs w:val="24"/>
        </w:rPr>
        <w:t>u</w:t>
      </w:r>
      <w:r w:rsidRPr="00F77E05">
        <w:rPr>
          <w:rFonts w:ascii="Times New Roman" w:hAnsi="Times New Roman"/>
          <w:bCs/>
          <w:sz w:val="24"/>
          <w:szCs w:val="24"/>
        </w:rPr>
        <w:t xml:space="preserve"> un novērtēšan</w:t>
      </w:r>
      <w:r>
        <w:rPr>
          <w:rFonts w:ascii="Times New Roman" w:hAnsi="Times New Roman"/>
          <w:bCs/>
          <w:sz w:val="24"/>
          <w:szCs w:val="24"/>
        </w:rPr>
        <w:t>u</w:t>
      </w:r>
      <w:r w:rsidRPr="00F77E05">
        <w:rPr>
          <w:rFonts w:ascii="Times New Roman" w:hAnsi="Times New Roman"/>
          <w:bCs/>
          <w:sz w:val="24"/>
          <w:szCs w:val="24"/>
        </w:rPr>
        <w:t xml:space="preserve"> Talsu novadā, saskaņā ar Instrukcijā pretendentam </w:t>
      </w:r>
      <w:r>
        <w:rPr>
          <w:rFonts w:ascii="Times New Roman" w:hAnsi="Times New Roman"/>
          <w:bCs/>
          <w:sz w:val="24"/>
          <w:szCs w:val="24"/>
        </w:rPr>
        <w:t xml:space="preserve">noteikto </w:t>
      </w:r>
      <w:r w:rsidRPr="00F77E05">
        <w:rPr>
          <w:rFonts w:ascii="Times New Roman" w:hAnsi="Times New Roman"/>
          <w:bCs/>
          <w:sz w:val="24"/>
          <w:szCs w:val="24"/>
        </w:rPr>
        <w:t xml:space="preserve">un </w:t>
      </w:r>
      <w:r>
        <w:rPr>
          <w:rFonts w:ascii="Times New Roman" w:hAnsi="Times New Roman"/>
          <w:bCs/>
          <w:sz w:val="24"/>
          <w:szCs w:val="24"/>
        </w:rPr>
        <w:t xml:space="preserve">atbilstoši tai tehniskajai specifikācijai uz kuru daļu pretendents piesakās, </w:t>
      </w:r>
      <w:r w:rsidRPr="00F77E05">
        <w:rPr>
          <w:rFonts w:ascii="Times New Roman" w:hAnsi="Times New Roman"/>
          <w:bCs/>
          <w:sz w:val="24"/>
          <w:szCs w:val="24"/>
        </w:rPr>
        <w:t>par kopējo līgumcenu: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59"/>
      </w:tblGrid>
      <w:tr w:rsidR="000942CF" w:rsidRPr="00E714DE" w14:paraId="32770DE1" w14:textId="77777777" w:rsidTr="00F77E05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29D38" w14:textId="1C05A17D" w:rsidR="000942CF" w:rsidRPr="00E714DE" w:rsidRDefault="00EC331A" w:rsidP="00685C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en</w:t>
            </w: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 </w:t>
            </w:r>
            <w:r w:rsidR="00907376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aptaujas</w:t>
            </w:r>
            <w:r w:rsidR="000942CF"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6612F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B1ADE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2ABD7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4DE">
              <w:rPr>
                <w:rFonts w:ascii="Times New Roman" w:hAnsi="Times New Roman"/>
                <w:b/>
                <w:bCs/>
                <w:sz w:val="24"/>
                <w:szCs w:val="24"/>
              </w:rPr>
              <w:t>KOPĀ EUR</w:t>
            </w:r>
          </w:p>
        </w:tc>
      </w:tr>
      <w:tr w:rsidR="000942CF" w:rsidRPr="00E714DE" w14:paraId="350627BE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434" w14:textId="31FDA96C" w:rsidR="00F5467A" w:rsidRPr="00F5467A" w:rsidRDefault="00F5467A" w:rsidP="00F5467A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>1.daļa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>Rūķi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>, Valdgales pag., Talsu nov., zemes vienības kadastra apzīmējums 88920030056</w:t>
            </w:r>
          </w:p>
          <w:p w14:paraId="1C5C421D" w14:textId="1D96C91A" w:rsidR="000942CF" w:rsidRPr="00E714DE" w:rsidRDefault="000942CF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00E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B1A16F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993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CD4" w14:textId="77777777" w:rsidR="000942CF" w:rsidRPr="00E714DE" w:rsidRDefault="000942CF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648A936D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400D" w14:textId="035B7BE1" w:rsidR="00E714DE" w:rsidRPr="00F5467A" w:rsidRDefault="00F5467A" w:rsidP="00E2355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>2.daļa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 w:rsidRPr="00F5467A">
              <w:rPr>
                <w:rFonts w:ascii="Times New Roman" w:hAnsi="Times New Roman"/>
                <w:b/>
                <w:bCs/>
                <w:sz w:val="24"/>
                <w:szCs w:val="24"/>
              </w:rPr>
              <w:t>Mūrnieku mežs</w:t>
            </w:r>
            <w:r w:rsidRPr="00F5467A">
              <w:rPr>
                <w:rFonts w:ascii="Times New Roman" w:hAnsi="Times New Roman"/>
                <w:sz w:val="24"/>
                <w:szCs w:val="24"/>
              </w:rPr>
              <w:t>, Balgales pag., Talsu nov., zemes vienības kadastra apzīmējums 88460040046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C6C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976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6D8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43D82972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3B9" w14:textId="795E66DF" w:rsidR="00E714DE" w:rsidRPr="00E714DE" w:rsidRDefault="00F5467A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Skolas iela 6</w:t>
            </w:r>
            <w:r>
              <w:rPr>
                <w:rFonts w:ascii="Times New Roman" w:hAnsi="Times New Roman"/>
                <w:sz w:val="24"/>
                <w:szCs w:val="24"/>
              </w:rPr>
              <w:t>, Stende, Talsu nov., zemes vienības kadastra apzīmējums 88150040037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F09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FA44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CF0F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272D6605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E0B1" w14:textId="192ED043" w:rsidR="00E714DE" w:rsidRPr="00E714DE" w:rsidRDefault="00F5467A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Nārbuļi</w:t>
            </w:r>
            <w:r>
              <w:rPr>
                <w:rFonts w:ascii="Times New Roman" w:hAnsi="Times New Roman"/>
                <w:sz w:val="24"/>
                <w:szCs w:val="24"/>
              </w:rPr>
              <w:t>, Vandzenes pag., Talsu nov., zemes vienības kadastra apzīmējums 88940120118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DD1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AC3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A88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7172EC01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E2D" w14:textId="0F70C8C0" w:rsidR="00E714DE" w:rsidRPr="00E714DE" w:rsidRDefault="00F5467A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Grantiņi</w:t>
            </w:r>
            <w:r>
              <w:rPr>
                <w:rFonts w:ascii="Times New Roman" w:hAnsi="Times New Roman"/>
                <w:sz w:val="24"/>
                <w:szCs w:val="24"/>
              </w:rPr>
              <w:t>, Balgales pag., Talsu nov., zemes vienības kadastra apzīmējums 88460020061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18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C25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FCE6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4DE" w:rsidRPr="00E714DE" w14:paraId="08205E79" w14:textId="77777777" w:rsidTr="00F5467A">
        <w:trPr>
          <w:trHeight w:val="33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425" w14:textId="276F4448" w:rsidR="00E714DE" w:rsidRPr="00E714DE" w:rsidRDefault="00F5467A" w:rsidP="00E235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Vīgriežu mežs</w:t>
            </w:r>
            <w:r>
              <w:rPr>
                <w:rFonts w:ascii="Times New Roman" w:hAnsi="Times New Roman"/>
                <w:sz w:val="24"/>
                <w:szCs w:val="24"/>
              </w:rPr>
              <w:t>, Laidzes pag., Talsu nov., zemes vienības kadastra apzīmējums 88680040037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AE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DFD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800" w14:textId="77777777" w:rsidR="00E714DE" w:rsidRPr="00E714DE" w:rsidRDefault="00E714DE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7A" w:rsidRPr="00E714DE" w14:paraId="1A2B5E3D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799" w14:textId="4E552291" w:rsidR="00F5467A" w:rsidRPr="00E714DE" w:rsidRDefault="00F5467A" w:rsidP="00F546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Ezermala</w:t>
            </w:r>
            <w:r>
              <w:rPr>
                <w:rFonts w:ascii="Times New Roman" w:hAnsi="Times New Roman"/>
                <w:sz w:val="24"/>
                <w:szCs w:val="24"/>
              </w:rPr>
              <w:t>, Laidzes pag., Talsu nov., zemes vienības kadastra apzīmējums 88680070139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FA0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298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DCE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7A" w:rsidRPr="00E714DE" w14:paraId="626D9147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6F6B" w14:textId="41599111" w:rsidR="00F5467A" w:rsidRPr="00E714DE" w:rsidRDefault="00F5467A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Dzirnavnieki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Lībagu pag., Talsu nov., zemes vienības kadastra apzīmējums </w:t>
            </w:r>
            <w:r w:rsidR="0044412A">
              <w:rPr>
                <w:rFonts w:ascii="Times New Roman" w:hAnsi="Times New Roman"/>
                <w:sz w:val="24"/>
                <w:szCs w:val="24"/>
              </w:rPr>
              <w:t>88720060156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914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2F8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3DB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67A" w:rsidRPr="00E714DE" w14:paraId="22FDF65A" w14:textId="77777777" w:rsidTr="00F77E05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0CA" w14:textId="210B94B7" w:rsidR="00F5467A" w:rsidRPr="00E714DE" w:rsidRDefault="00F5467A" w:rsidP="00E235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daļa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Nekustamā īpašumā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Ziedoņi</w:t>
            </w:r>
            <w:r>
              <w:rPr>
                <w:rFonts w:ascii="Times New Roman" w:hAnsi="Times New Roman"/>
                <w:sz w:val="24"/>
                <w:szCs w:val="24"/>
              </w:rPr>
              <w:t>, Valdgales pag., Talsu nov., zemes vienības kadastra apzīmējums 88920050070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FEF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9C3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43EF" w14:textId="77777777" w:rsidR="00F5467A" w:rsidRPr="00E714DE" w:rsidRDefault="00F5467A" w:rsidP="00685CA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A2E475" w14:textId="4B3B19A8" w:rsidR="00F77E05" w:rsidRPr="00F77E05" w:rsidRDefault="00F77E05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F77E05">
        <w:rPr>
          <w:rFonts w:ascii="Times New Roman" w:hAnsi="Times New Roman"/>
          <w:b/>
          <w:bCs/>
          <w:color w:val="FF0000"/>
          <w:sz w:val="24"/>
          <w:szCs w:val="24"/>
        </w:rPr>
        <w:t>*Pretendents aizpilda tikai to finanšu piedāvājuma sadaļu uz kuru daļu piesakās</w:t>
      </w:r>
    </w:p>
    <w:p w14:paraId="482F7F10" w14:textId="0C751B3F" w:rsidR="000942CF" w:rsidRPr="002E6AB9" w:rsidRDefault="000942CF" w:rsidP="00685CA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12A56E3" w14:textId="0BDBBEA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A5480">
        <w:rPr>
          <w:rFonts w:ascii="Times New Roman" w:hAnsi="Times New Roman"/>
          <w:sz w:val="24"/>
          <w:szCs w:val="24"/>
        </w:rPr>
        <w:t xml:space="preserve">us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305426A5" w14:textId="52647C02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</w:t>
      </w:r>
      <w:r w:rsidR="00EC331A">
        <w:rPr>
          <w:rFonts w:ascii="Times New Roman" w:hAnsi="Times New Roman"/>
          <w:sz w:val="24"/>
          <w:szCs w:val="24"/>
        </w:rPr>
        <w:t xml:space="preserve"> C</w:t>
      </w:r>
      <w:r w:rsidR="00907376"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75B5C2A" w14:textId="7777777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lastRenderedPageBreak/>
        <w:t>garantējam visu sniegto ziņu patiesumu un precizitāti.</w:t>
      </w:r>
    </w:p>
    <w:p w14:paraId="76EB7106" w14:textId="77777777" w:rsidR="000942CF" w:rsidRPr="002E6AB9" w:rsidRDefault="000942CF" w:rsidP="00685CA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415BF51B" w14:textId="77777777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FD6E572" w14:textId="54116788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EC331A">
        <w:rPr>
          <w:rFonts w:ascii="Times New Roman" w:hAnsi="Times New Roman"/>
          <w:sz w:val="24"/>
          <w:szCs w:val="24"/>
        </w:rPr>
        <w:t>C</w:t>
      </w:r>
      <w:r w:rsidR="00907376">
        <w:rPr>
          <w:rFonts w:ascii="Times New Roman" w:hAnsi="Times New Roman"/>
          <w:sz w:val="24"/>
          <w:szCs w:val="24"/>
        </w:rPr>
        <w:t>en</w:t>
      </w:r>
      <w:r w:rsidR="00EC331A">
        <w:rPr>
          <w:rFonts w:ascii="Times New Roman" w:hAnsi="Times New Roman"/>
          <w:sz w:val="24"/>
          <w:szCs w:val="24"/>
        </w:rPr>
        <w:t>u</w:t>
      </w:r>
      <w:r w:rsidR="00907376">
        <w:rPr>
          <w:rFonts w:ascii="Times New Roman" w:hAnsi="Times New Roman"/>
          <w:sz w:val="24"/>
          <w:szCs w:val="24"/>
        </w:rPr>
        <w:t xml:space="preserve">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4D4B951C" w14:textId="38E2847C" w:rsidR="006806B2" w:rsidRPr="00F5467A" w:rsidRDefault="0043693F" w:rsidP="00F546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</w:t>
      </w:r>
      <w:r w:rsidR="00FC4A6C">
        <w:rPr>
          <w:rFonts w:ascii="Times New Roman" w:hAnsi="Times New Roman"/>
          <w:sz w:val="24"/>
          <w:szCs w:val="24"/>
        </w:rPr>
        <w:t>r Cenu aptauju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0942CF" w:rsidRPr="002E6AB9" w14:paraId="6200407A" w14:textId="77777777" w:rsidTr="00F5467A">
        <w:trPr>
          <w:trHeight w:val="239"/>
        </w:trPr>
        <w:tc>
          <w:tcPr>
            <w:tcW w:w="5103" w:type="dxa"/>
            <w:hideMark/>
          </w:tcPr>
          <w:p w14:paraId="67A4296A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14:paraId="1FD5A3F9" w14:textId="77777777" w:rsidR="000942CF" w:rsidRPr="002E6AB9" w:rsidRDefault="000942CF" w:rsidP="00685C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29454946" w14:textId="77777777" w:rsidTr="00F5467A">
        <w:trPr>
          <w:trHeight w:val="275"/>
        </w:trPr>
        <w:tc>
          <w:tcPr>
            <w:tcW w:w="5103" w:type="dxa"/>
            <w:hideMark/>
          </w:tcPr>
          <w:p w14:paraId="3EB66AE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14:paraId="7730E16F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07258CB" w14:textId="77777777" w:rsidTr="00F5467A">
        <w:tc>
          <w:tcPr>
            <w:tcW w:w="5103" w:type="dxa"/>
            <w:hideMark/>
          </w:tcPr>
          <w:p w14:paraId="6218D646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14:paraId="6DE11F1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A5CEE34" w14:textId="77777777" w:rsidTr="00F5467A">
        <w:tc>
          <w:tcPr>
            <w:tcW w:w="5103" w:type="dxa"/>
            <w:hideMark/>
          </w:tcPr>
          <w:p w14:paraId="6DC560CD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14:paraId="481F7875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DD01E79" w14:textId="77777777" w:rsidTr="00F5467A">
        <w:trPr>
          <w:trHeight w:val="595"/>
        </w:trPr>
        <w:tc>
          <w:tcPr>
            <w:tcW w:w="5103" w:type="dxa"/>
            <w:hideMark/>
          </w:tcPr>
          <w:p w14:paraId="5A2B2897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14:paraId="44C111AE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76E561D0" w14:textId="77777777" w:rsidTr="00F5467A">
        <w:tc>
          <w:tcPr>
            <w:tcW w:w="5103" w:type="dxa"/>
            <w:hideMark/>
          </w:tcPr>
          <w:p w14:paraId="742DCEC3" w14:textId="77777777" w:rsidR="000942CF" w:rsidRPr="006806B2" w:rsidRDefault="000942CF" w:rsidP="00685CA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14:paraId="1C6201A2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CDF2C5F" w14:textId="77777777" w:rsidTr="00F5467A">
        <w:tc>
          <w:tcPr>
            <w:tcW w:w="5103" w:type="dxa"/>
            <w:hideMark/>
          </w:tcPr>
          <w:p w14:paraId="58E67115" w14:textId="77777777" w:rsidR="000942CF" w:rsidRPr="006806B2" w:rsidRDefault="000942CF" w:rsidP="00685CAF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14:paraId="1B8D0AAC" w14:textId="77777777" w:rsidR="000942CF" w:rsidRPr="002E6AB9" w:rsidRDefault="000942CF" w:rsidP="00685CA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601B7" w14:textId="77777777" w:rsidR="00320BA1" w:rsidRPr="002E6AB9" w:rsidRDefault="000942CF" w:rsidP="00685C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End w:id="0"/>
    </w:p>
    <w:sectPr w:rsidR="00320BA1" w:rsidRPr="002E6AB9" w:rsidSect="00F77E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096B"/>
    <w:multiLevelType w:val="hybridMultilevel"/>
    <w:tmpl w:val="29D40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7021"/>
    <w:multiLevelType w:val="hybridMultilevel"/>
    <w:tmpl w:val="56D8F05A"/>
    <w:lvl w:ilvl="0" w:tplc="D90C2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444106938">
    <w:abstractNumId w:val="2"/>
  </w:num>
  <w:num w:numId="2" w16cid:durableId="958150751">
    <w:abstractNumId w:val="1"/>
  </w:num>
  <w:num w:numId="3" w16cid:durableId="551774910">
    <w:abstractNumId w:val="0"/>
  </w:num>
  <w:num w:numId="4" w16cid:durableId="81269607">
    <w:abstractNumId w:val="3"/>
  </w:num>
  <w:num w:numId="5" w16cid:durableId="118452298">
    <w:abstractNumId w:val="4"/>
  </w:num>
  <w:num w:numId="6" w16cid:durableId="790248124">
    <w:abstractNumId w:val="5"/>
  </w:num>
  <w:num w:numId="7" w16cid:durableId="1788532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942CF"/>
    <w:rsid w:val="00115B4E"/>
    <w:rsid w:val="001740EC"/>
    <w:rsid w:val="001A2D08"/>
    <w:rsid w:val="001A5480"/>
    <w:rsid w:val="001C4D7F"/>
    <w:rsid w:val="001C5036"/>
    <w:rsid w:val="00267302"/>
    <w:rsid w:val="002E6AB9"/>
    <w:rsid w:val="00320BA1"/>
    <w:rsid w:val="00323A9F"/>
    <w:rsid w:val="00343C58"/>
    <w:rsid w:val="003733CB"/>
    <w:rsid w:val="00380B87"/>
    <w:rsid w:val="003A2AB2"/>
    <w:rsid w:val="003E33D4"/>
    <w:rsid w:val="0043693F"/>
    <w:rsid w:val="0044412A"/>
    <w:rsid w:val="00477302"/>
    <w:rsid w:val="004A4899"/>
    <w:rsid w:val="005370F4"/>
    <w:rsid w:val="00544960"/>
    <w:rsid w:val="00547A54"/>
    <w:rsid w:val="00551FD8"/>
    <w:rsid w:val="005710FC"/>
    <w:rsid w:val="005807E6"/>
    <w:rsid w:val="00582A09"/>
    <w:rsid w:val="005E116D"/>
    <w:rsid w:val="005E48A8"/>
    <w:rsid w:val="006806B2"/>
    <w:rsid w:val="00685CAF"/>
    <w:rsid w:val="006B6DC8"/>
    <w:rsid w:val="007869F4"/>
    <w:rsid w:val="007A4D45"/>
    <w:rsid w:val="00830F67"/>
    <w:rsid w:val="00842082"/>
    <w:rsid w:val="008661C4"/>
    <w:rsid w:val="0089411B"/>
    <w:rsid w:val="00907376"/>
    <w:rsid w:val="009C201A"/>
    <w:rsid w:val="009D5D38"/>
    <w:rsid w:val="009E066D"/>
    <w:rsid w:val="009F1998"/>
    <w:rsid w:val="009F20F4"/>
    <w:rsid w:val="00A46AD2"/>
    <w:rsid w:val="00A477D4"/>
    <w:rsid w:val="00A51347"/>
    <w:rsid w:val="00A64F41"/>
    <w:rsid w:val="00A722F8"/>
    <w:rsid w:val="00A903A1"/>
    <w:rsid w:val="00A943BD"/>
    <w:rsid w:val="00AA73EF"/>
    <w:rsid w:val="00AB1988"/>
    <w:rsid w:val="00BC2952"/>
    <w:rsid w:val="00BE42F5"/>
    <w:rsid w:val="00C24E20"/>
    <w:rsid w:val="00C26258"/>
    <w:rsid w:val="00C72261"/>
    <w:rsid w:val="00C85D74"/>
    <w:rsid w:val="00C9436A"/>
    <w:rsid w:val="00D02A9F"/>
    <w:rsid w:val="00D16FA3"/>
    <w:rsid w:val="00D305F8"/>
    <w:rsid w:val="00D82777"/>
    <w:rsid w:val="00E23555"/>
    <w:rsid w:val="00E27DA7"/>
    <w:rsid w:val="00E32465"/>
    <w:rsid w:val="00E714DE"/>
    <w:rsid w:val="00EC331A"/>
    <w:rsid w:val="00ED5B60"/>
    <w:rsid w:val="00EE2676"/>
    <w:rsid w:val="00F2168E"/>
    <w:rsid w:val="00F26281"/>
    <w:rsid w:val="00F50D6B"/>
    <w:rsid w:val="00F5467A"/>
    <w:rsid w:val="00F77E05"/>
    <w:rsid w:val="00FA73C6"/>
    <w:rsid w:val="00FC4A6C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93CF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1896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9</cp:revision>
  <cp:lastPrinted>2023-03-10T14:27:00Z</cp:lastPrinted>
  <dcterms:created xsi:type="dcterms:W3CDTF">2023-04-14T11:56:00Z</dcterms:created>
  <dcterms:modified xsi:type="dcterms:W3CDTF">2024-05-28T06:30:00Z</dcterms:modified>
</cp:coreProperties>
</file>