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4F" w:rsidRDefault="000B754F" w:rsidP="00DB58C2">
      <w:pPr>
        <w:jc w:val="right"/>
        <w:rPr>
          <w:bCs/>
          <w:lang w:eastAsia="en-US"/>
        </w:rPr>
      </w:pPr>
    </w:p>
    <w:p w:rsidR="000B754F" w:rsidRDefault="000B754F" w:rsidP="000B754F"/>
    <w:p w:rsidR="00DB58C2" w:rsidRPr="00EC7DC5" w:rsidRDefault="00EC7DC5" w:rsidP="009E1684">
      <w:pPr>
        <w:jc w:val="right"/>
        <w:rPr>
          <w:bCs/>
          <w:iCs/>
          <w:szCs w:val="16"/>
          <w:lang w:eastAsia="en-US"/>
        </w:rPr>
      </w:pPr>
      <w:r w:rsidRPr="00EC7DC5">
        <w:rPr>
          <w:bCs/>
          <w:iCs/>
          <w:szCs w:val="16"/>
          <w:lang w:eastAsia="en-US"/>
        </w:rPr>
        <w:t>1.</w:t>
      </w:r>
      <w:r w:rsidR="00DB58C2" w:rsidRPr="00EC7DC5">
        <w:rPr>
          <w:bCs/>
          <w:iCs/>
          <w:szCs w:val="16"/>
          <w:lang w:eastAsia="en-US"/>
        </w:rPr>
        <w:t>P</w:t>
      </w:r>
      <w:r w:rsidRPr="00EC7DC5">
        <w:rPr>
          <w:bCs/>
          <w:iCs/>
          <w:szCs w:val="16"/>
          <w:lang w:eastAsia="en-US"/>
        </w:rPr>
        <w:t>IELIKUMS</w:t>
      </w:r>
    </w:p>
    <w:p w:rsidR="00EC7DC5" w:rsidRPr="00EC7DC5" w:rsidRDefault="00EC7DC5" w:rsidP="00EC7DC5">
      <w:pPr>
        <w:jc w:val="right"/>
      </w:pPr>
      <w:r w:rsidRPr="00EC7DC5">
        <w:t xml:space="preserve">Talsu novada pašvaldības projektu </w:t>
      </w:r>
    </w:p>
    <w:p w:rsidR="00EC7DC5" w:rsidRPr="00EC7DC5" w:rsidRDefault="00EC7DC5" w:rsidP="00EC7DC5">
      <w:pPr>
        <w:jc w:val="right"/>
        <w:rPr>
          <w:bCs/>
          <w:lang w:eastAsia="en-US"/>
        </w:rPr>
      </w:pPr>
      <w:r w:rsidRPr="00EC7DC5">
        <w:t>līdzfinansējuma piešķiršanas un kontroles kārtība</w:t>
      </w:r>
      <w:r>
        <w:t>i</w:t>
      </w:r>
    </w:p>
    <w:p w:rsidR="007D7E56" w:rsidRPr="00EC7DC5" w:rsidRDefault="00EC7DC5" w:rsidP="00EC7DC5">
      <w:pPr>
        <w:ind w:left="720"/>
        <w:jc w:val="right"/>
        <w:rPr>
          <w:color w:val="000000"/>
        </w:rPr>
      </w:pPr>
      <w:r w:rsidRPr="009E6A79">
        <w:rPr>
          <w:color w:val="000000"/>
        </w:rPr>
        <w:t xml:space="preserve"> (apsti</w:t>
      </w:r>
      <w:r>
        <w:rPr>
          <w:color w:val="000000"/>
        </w:rPr>
        <w:t>prināts ar Talsu novada domes 13.02</w:t>
      </w:r>
      <w:r w:rsidRPr="009E6A79">
        <w:rPr>
          <w:color w:val="000000"/>
        </w:rPr>
        <w:t>.2014. lēmumu Nr.</w:t>
      </w:r>
      <w:r w:rsidR="00255679">
        <w:rPr>
          <w:color w:val="000000"/>
        </w:rPr>
        <w:t>59</w:t>
      </w:r>
      <w:r>
        <w:rPr>
          <w:color w:val="000000"/>
        </w:rPr>
        <w:t>)</w:t>
      </w:r>
    </w:p>
    <w:p w:rsidR="009F4A51" w:rsidRPr="0095161F" w:rsidRDefault="009F4A51" w:rsidP="009F4A51">
      <w:pPr>
        <w:suppressAutoHyphens/>
        <w:jc w:val="center"/>
        <w:rPr>
          <w:b/>
          <w:iCs/>
          <w:color w:val="000000"/>
          <w:kern w:val="2"/>
          <w:sz w:val="16"/>
          <w:szCs w:val="16"/>
          <w:lang w:eastAsia="ar-SA"/>
        </w:rPr>
      </w:pPr>
    </w:p>
    <w:p w:rsidR="009F4A51" w:rsidRPr="00C33E3C" w:rsidRDefault="009F4A51" w:rsidP="009F4A51">
      <w:pPr>
        <w:suppressAutoHyphens/>
        <w:jc w:val="center"/>
        <w:rPr>
          <w:b/>
          <w:iCs/>
          <w:color w:val="000000"/>
          <w:kern w:val="2"/>
          <w:sz w:val="28"/>
          <w:szCs w:val="28"/>
          <w:lang w:eastAsia="ar-SA"/>
        </w:rPr>
      </w:pPr>
      <w:r>
        <w:rPr>
          <w:b/>
          <w:iCs/>
          <w:color w:val="000000"/>
          <w:kern w:val="2"/>
          <w:sz w:val="28"/>
          <w:szCs w:val="28"/>
          <w:lang w:eastAsia="ar-SA"/>
        </w:rPr>
        <w:t>TALSU</w:t>
      </w:r>
      <w:r w:rsidRPr="00C33E3C">
        <w:rPr>
          <w:b/>
          <w:iCs/>
          <w:color w:val="000000"/>
          <w:kern w:val="2"/>
          <w:sz w:val="28"/>
          <w:szCs w:val="28"/>
          <w:lang w:eastAsia="ar-SA"/>
        </w:rPr>
        <w:t xml:space="preserve"> NOVADA PAŠVALDĪBA</w:t>
      </w:r>
      <w:r>
        <w:rPr>
          <w:b/>
          <w:iCs/>
          <w:color w:val="000000"/>
          <w:kern w:val="2"/>
          <w:sz w:val="28"/>
          <w:szCs w:val="28"/>
          <w:lang w:eastAsia="ar-SA"/>
        </w:rPr>
        <w:t>I</w:t>
      </w:r>
    </w:p>
    <w:p w:rsidR="009F4A51" w:rsidRPr="00C33E3C" w:rsidRDefault="009F4A51" w:rsidP="009F4A51">
      <w:pPr>
        <w:suppressAutoHyphens/>
        <w:jc w:val="center"/>
        <w:rPr>
          <w:b/>
          <w:iCs/>
          <w:color w:val="000000"/>
          <w:kern w:val="2"/>
          <w:sz w:val="28"/>
          <w:szCs w:val="28"/>
          <w:lang w:eastAsia="ar-SA"/>
        </w:rPr>
      </w:pPr>
      <w:r w:rsidRPr="00C33E3C">
        <w:rPr>
          <w:b/>
          <w:iCs/>
          <w:color w:val="000000"/>
          <w:kern w:val="2"/>
          <w:sz w:val="28"/>
          <w:szCs w:val="28"/>
          <w:lang w:eastAsia="ar-SA"/>
        </w:rPr>
        <w:t xml:space="preserve">IESNIEGUMS </w:t>
      </w:r>
    </w:p>
    <w:p w:rsidR="009F4A51" w:rsidRPr="00C33E3C" w:rsidRDefault="009F4A51" w:rsidP="009F4A51">
      <w:pPr>
        <w:suppressAutoHyphens/>
        <w:jc w:val="center"/>
        <w:rPr>
          <w:iCs/>
          <w:color w:val="000000"/>
          <w:kern w:val="2"/>
          <w:szCs w:val="28"/>
          <w:lang w:eastAsia="ar-SA"/>
        </w:rPr>
      </w:pPr>
      <w:r w:rsidRPr="00C33E3C">
        <w:rPr>
          <w:iCs/>
          <w:color w:val="000000"/>
          <w:kern w:val="2"/>
          <w:szCs w:val="28"/>
          <w:lang w:eastAsia="ar-SA"/>
        </w:rPr>
        <w:t>par līdzfinansējumu projektam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76"/>
        <w:gridCol w:w="3316"/>
        <w:gridCol w:w="296"/>
        <w:gridCol w:w="2272"/>
      </w:tblGrid>
      <w:tr w:rsidR="009F4A51" w:rsidRPr="00C33E3C" w:rsidTr="00850EF1">
        <w:trPr>
          <w:trHeight w:val="340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F4A51" w:rsidRPr="00C33E3C" w:rsidRDefault="009F4A51" w:rsidP="00850EF1">
            <w:pPr>
              <w:snapToGrid w:val="0"/>
              <w:rPr>
                <w:rFonts w:cs="Tahoma"/>
                <w:b/>
                <w:caps/>
                <w:lang w:eastAsia="en-US"/>
              </w:rPr>
            </w:pPr>
            <w:r w:rsidRPr="00C33E3C">
              <w:rPr>
                <w:rFonts w:cs="Tahoma"/>
                <w:b/>
                <w:caps/>
                <w:sz w:val="22"/>
                <w:lang w:eastAsia="en-US"/>
              </w:rPr>
              <w:t>Organizācijas nosaukums</w:t>
            </w:r>
          </w:p>
        </w:tc>
        <w:tc>
          <w:tcPr>
            <w:tcW w:w="5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51" w:rsidRPr="00C33E3C" w:rsidRDefault="009F4A51" w:rsidP="00850EF1">
            <w:pPr>
              <w:snapToGrid w:val="0"/>
              <w:ind w:left="72" w:right="-288"/>
              <w:jc w:val="center"/>
              <w:rPr>
                <w:rFonts w:cs="Tahoma"/>
                <w:b/>
                <w:lang w:eastAsia="en-US"/>
              </w:rPr>
            </w:pPr>
          </w:p>
        </w:tc>
      </w:tr>
      <w:tr w:rsidR="009F4A51" w:rsidRPr="00C33E3C" w:rsidTr="00850EF1">
        <w:trPr>
          <w:trHeight w:val="340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4A51" w:rsidRPr="00C33E3C" w:rsidRDefault="009F4A51" w:rsidP="00850EF1">
            <w:pPr>
              <w:snapToGrid w:val="0"/>
              <w:rPr>
                <w:rFonts w:cs="Tahoma"/>
                <w:lang w:eastAsia="en-US"/>
              </w:rPr>
            </w:pPr>
            <w:r w:rsidRPr="00C33E3C">
              <w:rPr>
                <w:rFonts w:cs="Tahoma"/>
                <w:lang w:eastAsia="en-US"/>
              </w:rPr>
              <w:t>Reģistrācijas numurs</w:t>
            </w:r>
          </w:p>
        </w:tc>
        <w:tc>
          <w:tcPr>
            <w:tcW w:w="5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51" w:rsidRPr="00C33E3C" w:rsidRDefault="009F4A51" w:rsidP="00850EF1">
            <w:pPr>
              <w:snapToGrid w:val="0"/>
              <w:ind w:right="-288"/>
              <w:jc w:val="center"/>
              <w:rPr>
                <w:rFonts w:cs="Tahoma"/>
                <w:lang w:eastAsia="en-US"/>
              </w:rPr>
            </w:pPr>
          </w:p>
        </w:tc>
      </w:tr>
      <w:tr w:rsidR="009F4A51" w:rsidRPr="00C33E3C" w:rsidTr="00850EF1">
        <w:trPr>
          <w:trHeight w:val="340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4A51" w:rsidRPr="00C33E3C" w:rsidRDefault="009F4A51" w:rsidP="00850EF1">
            <w:pPr>
              <w:snapToGrid w:val="0"/>
              <w:rPr>
                <w:rFonts w:cs="Tahoma"/>
                <w:lang w:eastAsia="en-US"/>
              </w:rPr>
            </w:pPr>
            <w:r w:rsidRPr="00C33E3C">
              <w:rPr>
                <w:rFonts w:cs="Tahoma"/>
                <w:lang w:eastAsia="en-US"/>
              </w:rPr>
              <w:t>Juridiskā adrese</w:t>
            </w:r>
          </w:p>
        </w:tc>
        <w:tc>
          <w:tcPr>
            <w:tcW w:w="5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51" w:rsidRPr="00C33E3C" w:rsidRDefault="009F4A51" w:rsidP="00850EF1">
            <w:pPr>
              <w:snapToGrid w:val="0"/>
              <w:ind w:right="-288"/>
              <w:jc w:val="center"/>
              <w:rPr>
                <w:rFonts w:cs="Tahoma"/>
                <w:lang w:eastAsia="en-US"/>
              </w:rPr>
            </w:pPr>
          </w:p>
        </w:tc>
      </w:tr>
      <w:tr w:rsidR="009F4A51" w:rsidRPr="00C33E3C" w:rsidTr="00850EF1">
        <w:trPr>
          <w:trHeight w:val="340"/>
        </w:trPr>
        <w:tc>
          <w:tcPr>
            <w:tcW w:w="3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4A51" w:rsidRPr="00C33E3C" w:rsidRDefault="009F4A51" w:rsidP="00850EF1">
            <w:pPr>
              <w:snapToGrid w:val="0"/>
              <w:rPr>
                <w:lang w:eastAsia="en-US"/>
              </w:rPr>
            </w:pPr>
            <w:r w:rsidRPr="00C33E3C">
              <w:rPr>
                <w:lang w:eastAsia="en-US"/>
              </w:rPr>
              <w:t>Adrese korespondencei</w:t>
            </w:r>
          </w:p>
        </w:tc>
        <w:tc>
          <w:tcPr>
            <w:tcW w:w="58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51" w:rsidRPr="00C33E3C" w:rsidRDefault="009F4A51" w:rsidP="00850EF1">
            <w:pPr>
              <w:snapToGrid w:val="0"/>
              <w:ind w:right="-288"/>
              <w:jc w:val="center"/>
              <w:rPr>
                <w:rFonts w:cs="Tahoma"/>
                <w:lang w:eastAsia="en-US"/>
              </w:rPr>
            </w:pPr>
          </w:p>
        </w:tc>
      </w:tr>
      <w:tr w:rsidR="009F4A51" w:rsidRPr="00C33E3C" w:rsidTr="00850EF1">
        <w:trPr>
          <w:trHeight w:val="340"/>
        </w:trPr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A51" w:rsidRPr="00C33E3C" w:rsidRDefault="009F4A51" w:rsidP="00850EF1">
            <w:pPr>
              <w:shd w:val="clear" w:color="auto" w:fill="CCCCCC"/>
              <w:snapToGrid w:val="0"/>
              <w:rPr>
                <w:rFonts w:cs="Tahoma"/>
                <w:b/>
                <w:caps/>
                <w:sz w:val="22"/>
                <w:lang w:eastAsia="en-US"/>
              </w:rPr>
            </w:pPr>
            <w:r w:rsidRPr="00C33E3C">
              <w:rPr>
                <w:rFonts w:cs="Tahoma"/>
                <w:b/>
                <w:caps/>
                <w:sz w:val="22"/>
                <w:lang w:eastAsia="en-US"/>
              </w:rPr>
              <w:t xml:space="preserve">1.Organizācijas vadītājs/ </w:t>
            </w:r>
            <w:r w:rsidRPr="00C33E3C">
              <w:rPr>
                <w:rFonts w:cs="Tahoma"/>
                <w:b/>
                <w:caps/>
                <w:lang w:eastAsia="en-US"/>
              </w:rPr>
              <w:t>PARAKSTTIESĪGĀ PERSONA</w:t>
            </w:r>
          </w:p>
        </w:tc>
      </w:tr>
      <w:tr w:rsidR="009F4A51" w:rsidRPr="00C33E3C" w:rsidTr="00850EF1">
        <w:trPr>
          <w:trHeight w:val="340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4A51" w:rsidRPr="00C33E3C" w:rsidRDefault="009F4A51" w:rsidP="00850EF1">
            <w:pPr>
              <w:snapToGrid w:val="0"/>
              <w:rPr>
                <w:rFonts w:cs="Tahoma"/>
                <w:lang w:eastAsia="en-US"/>
              </w:rPr>
            </w:pPr>
            <w:r w:rsidRPr="00C33E3C">
              <w:rPr>
                <w:rFonts w:cs="Tahoma"/>
                <w:lang w:eastAsia="en-US"/>
              </w:rPr>
              <w:t>Vārds, uzvārds</w:t>
            </w:r>
          </w:p>
        </w:tc>
        <w:tc>
          <w:tcPr>
            <w:tcW w:w="5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A51" w:rsidRPr="00C33E3C" w:rsidRDefault="009F4A51" w:rsidP="00850EF1">
            <w:pPr>
              <w:snapToGrid w:val="0"/>
              <w:rPr>
                <w:rFonts w:cs="Tahoma"/>
                <w:sz w:val="22"/>
                <w:szCs w:val="22"/>
                <w:lang w:eastAsia="en-US"/>
              </w:rPr>
            </w:pPr>
          </w:p>
        </w:tc>
      </w:tr>
      <w:tr w:rsidR="009F4A51" w:rsidRPr="00C33E3C" w:rsidTr="00850EF1">
        <w:trPr>
          <w:trHeight w:val="340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4A51" w:rsidRPr="00C33E3C" w:rsidRDefault="007E516D" w:rsidP="00850EF1">
            <w:pPr>
              <w:snapToGrid w:val="0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Ieņemamais amats</w:t>
            </w:r>
          </w:p>
        </w:tc>
        <w:tc>
          <w:tcPr>
            <w:tcW w:w="5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A51" w:rsidRPr="00C33E3C" w:rsidRDefault="009F4A51" w:rsidP="00850EF1">
            <w:pPr>
              <w:snapToGrid w:val="0"/>
              <w:rPr>
                <w:rFonts w:cs="Tahoma"/>
                <w:sz w:val="22"/>
                <w:szCs w:val="22"/>
                <w:lang w:eastAsia="en-US"/>
              </w:rPr>
            </w:pPr>
          </w:p>
        </w:tc>
      </w:tr>
      <w:tr w:rsidR="009F4A51" w:rsidRPr="00C33E3C" w:rsidTr="00850EF1">
        <w:trPr>
          <w:trHeight w:val="340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4A51" w:rsidRPr="00C33E3C" w:rsidRDefault="009F4A51" w:rsidP="00850EF1">
            <w:pPr>
              <w:snapToGrid w:val="0"/>
              <w:rPr>
                <w:rFonts w:cs="Tahoma"/>
                <w:lang w:eastAsia="en-US"/>
              </w:rPr>
            </w:pPr>
            <w:r w:rsidRPr="00C33E3C">
              <w:rPr>
                <w:rFonts w:cs="Tahoma"/>
                <w:lang w:eastAsia="en-US"/>
              </w:rPr>
              <w:t>Tālrunis/mob. tālr., fakss</w:t>
            </w:r>
          </w:p>
        </w:tc>
        <w:tc>
          <w:tcPr>
            <w:tcW w:w="5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A51" w:rsidRPr="00C33E3C" w:rsidRDefault="009F4A51" w:rsidP="00850EF1">
            <w:pPr>
              <w:snapToGrid w:val="0"/>
              <w:rPr>
                <w:rFonts w:cs="Tahoma"/>
                <w:sz w:val="22"/>
                <w:szCs w:val="22"/>
                <w:lang w:eastAsia="en-US"/>
              </w:rPr>
            </w:pPr>
          </w:p>
        </w:tc>
      </w:tr>
      <w:tr w:rsidR="009F4A51" w:rsidRPr="00C33E3C" w:rsidTr="00850EF1">
        <w:trPr>
          <w:trHeight w:val="340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4A51" w:rsidRPr="00C33E3C" w:rsidRDefault="009F4A51" w:rsidP="00850EF1">
            <w:pPr>
              <w:snapToGrid w:val="0"/>
              <w:rPr>
                <w:rFonts w:cs="Tahoma"/>
                <w:lang w:eastAsia="en-US"/>
              </w:rPr>
            </w:pPr>
            <w:r w:rsidRPr="00C33E3C">
              <w:rPr>
                <w:rFonts w:cs="Tahoma"/>
                <w:lang w:eastAsia="en-US"/>
              </w:rPr>
              <w:t>E-pasta adrese</w:t>
            </w:r>
          </w:p>
        </w:tc>
        <w:tc>
          <w:tcPr>
            <w:tcW w:w="5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A51" w:rsidRPr="00C33E3C" w:rsidRDefault="009F4A51" w:rsidP="00850EF1">
            <w:pPr>
              <w:snapToGrid w:val="0"/>
              <w:rPr>
                <w:rFonts w:cs="Tahoma"/>
                <w:sz w:val="22"/>
                <w:szCs w:val="22"/>
                <w:lang w:eastAsia="en-US"/>
              </w:rPr>
            </w:pPr>
          </w:p>
        </w:tc>
      </w:tr>
      <w:tr w:rsidR="009F4A51" w:rsidRPr="00C33E3C" w:rsidTr="00850EF1">
        <w:trPr>
          <w:trHeight w:val="340"/>
        </w:trPr>
        <w:tc>
          <w:tcPr>
            <w:tcW w:w="93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F4A51" w:rsidRPr="00C33E3C" w:rsidRDefault="009F4A51" w:rsidP="00850EF1">
            <w:pPr>
              <w:shd w:val="clear" w:color="auto" w:fill="CCCCCC"/>
              <w:snapToGrid w:val="0"/>
              <w:textAlignment w:val="center"/>
              <w:rPr>
                <w:rFonts w:cs="Tahoma"/>
                <w:b/>
                <w:bCs/>
                <w:caps/>
                <w:sz w:val="22"/>
                <w:lang w:eastAsia="en-US"/>
              </w:rPr>
            </w:pPr>
            <w:r w:rsidRPr="00C33E3C">
              <w:rPr>
                <w:rFonts w:cs="Tahoma"/>
                <w:b/>
                <w:bCs/>
                <w:caps/>
                <w:sz w:val="22"/>
                <w:lang w:eastAsia="en-US"/>
              </w:rPr>
              <w:t>2. Kontaktpersona/ projekta vadītājs</w:t>
            </w:r>
          </w:p>
        </w:tc>
      </w:tr>
      <w:tr w:rsidR="009F4A51" w:rsidRPr="00C33E3C" w:rsidTr="00850EF1">
        <w:trPr>
          <w:trHeight w:val="124"/>
        </w:trPr>
        <w:tc>
          <w:tcPr>
            <w:tcW w:w="3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4A51" w:rsidRPr="00C33E3C" w:rsidRDefault="009F4A51" w:rsidP="00850EF1">
            <w:pPr>
              <w:snapToGrid w:val="0"/>
              <w:rPr>
                <w:rFonts w:cs="Tahoma"/>
                <w:lang w:eastAsia="en-US"/>
              </w:rPr>
            </w:pPr>
            <w:r w:rsidRPr="00C33E3C">
              <w:rPr>
                <w:rFonts w:cs="Tahoma"/>
                <w:lang w:eastAsia="en-US"/>
              </w:rPr>
              <w:t>Vārds, uzvārds</w:t>
            </w:r>
          </w:p>
        </w:tc>
        <w:tc>
          <w:tcPr>
            <w:tcW w:w="58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A51" w:rsidRPr="00C33E3C" w:rsidRDefault="009F4A51" w:rsidP="00850EF1">
            <w:pPr>
              <w:snapToGrid w:val="0"/>
              <w:rPr>
                <w:rFonts w:cs="Tahoma"/>
                <w:sz w:val="22"/>
                <w:szCs w:val="22"/>
                <w:lang w:eastAsia="en-US"/>
              </w:rPr>
            </w:pPr>
          </w:p>
        </w:tc>
      </w:tr>
      <w:tr w:rsidR="009F4A51" w:rsidRPr="00C33E3C" w:rsidTr="00850EF1">
        <w:trPr>
          <w:trHeight w:val="133"/>
        </w:trPr>
        <w:tc>
          <w:tcPr>
            <w:tcW w:w="3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4A51" w:rsidRPr="00C33E3C" w:rsidRDefault="007E516D" w:rsidP="00850EF1">
            <w:pPr>
              <w:snapToGrid w:val="0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 xml:space="preserve">Ieņemamais amats </w:t>
            </w:r>
          </w:p>
        </w:tc>
        <w:tc>
          <w:tcPr>
            <w:tcW w:w="58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A51" w:rsidRPr="00C33E3C" w:rsidRDefault="009F4A51" w:rsidP="00850EF1">
            <w:pPr>
              <w:snapToGrid w:val="0"/>
              <w:rPr>
                <w:rFonts w:cs="Tahoma"/>
                <w:sz w:val="22"/>
                <w:szCs w:val="22"/>
                <w:lang w:eastAsia="en-US"/>
              </w:rPr>
            </w:pPr>
          </w:p>
        </w:tc>
      </w:tr>
      <w:tr w:rsidR="009F4A51" w:rsidRPr="00C33E3C" w:rsidTr="00850EF1">
        <w:trPr>
          <w:trHeight w:val="144"/>
        </w:trPr>
        <w:tc>
          <w:tcPr>
            <w:tcW w:w="3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4A51" w:rsidRPr="00C33E3C" w:rsidRDefault="009F4A51" w:rsidP="00850EF1">
            <w:pPr>
              <w:snapToGrid w:val="0"/>
              <w:rPr>
                <w:rFonts w:cs="Tahoma"/>
                <w:lang w:eastAsia="en-US"/>
              </w:rPr>
            </w:pPr>
            <w:r w:rsidRPr="00C33E3C">
              <w:rPr>
                <w:rFonts w:cs="Tahoma"/>
                <w:lang w:eastAsia="en-US"/>
              </w:rPr>
              <w:t>Tālrunis/ mob. tālr., fakss</w:t>
            </w:r>
          </w:p>
        </w:tc>
        <w:tc>
          <w:tcPr>
            <w:tcW w:w="58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A51" w:rsidRPr="00C33E3C" w:rsidRDefault="009F4A51" w:rsidP="00850EF1">
            <w:pPr>
              <w:snapToGrid w:val="0"/>
              <w:rPr>
                <w:rFonts w:cs="Tahoma"/>
                <w:sz w:val="22"/>
                <w:szCs w:val="22"/>
                <w:lang w:eastAsia="en-US"/>
              </w:rPr>
            </w:pPr>
          </w:p>
        </w:tc>
      </w:tr>
      <w:tr w:rsidR="009F4A51" w:rsidRPr="00C33E3C" w:rsidTr="00850EF1">
        <w:trPr>
          <w:trHeight w:val="154"/>
        </w:trPr>
        <w:tc>
          <w:tcPr>
            <w:tcW w:w="3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4A51" w:rsidRPr="00C33E3C" w:rsidRDefault="009F4A51" w:rsidP="00850EF1">
            <w:pPr>
              <w:snapToGrid w:val="0"/>
              <w:rPr>
                <w:rFonts w:cs="Tahoma"/>
                <w:lang w:eastAsia="en-US"/>
              </w:rPr>
            </w:pPr>
            <w:r w:rsidRPr="00C33E3C">
              <w:rPr>
                <w:rFonts w:cs="Tahoma"/>
                <w:lang w:eastAsia="en-US"/>
              </w:rPr>
              <w:t>E-pasta adrese</w:t>
            </w:r>
          </w:p>
        </w:tc>
        <w:tc>
          <w:tcPr>
            <w:tcW w:w="58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A51" w:rsidRPr="00C33E3C" w:rsidRDefault="009F4A51" w:rsidP="00850EF1">
            <w:pPr>
              <w:snapToGrid w:val="0"/>
              <w:rPr>
                <w:rFonts w:cs="Tahoma"/>
                <w:sz w:val="22"/>
                <w:szCs w:val="22"/>
                <w:lang w:eastAsia="en-US"/>
              </w:rPr>
            </w:pPr>
          </w:p>
        </w:tc>
      </w:tr>
      <w:tr w:rsidR="009F4A51" w:rsidRPr="00C33E3C" w:rsidTr="00850EF1">
        <w:trPr>
          <w:trHeight w:val="163"/>
        </w:trPr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A51" w:rsidRPr="00C33E3C" w:rsidRDefault="009F4A51" w:rsidP="00850EF1">
            <w:pPr>
              <w:snapToGrid w:val="0"/>
              <w:rPr>
                <w:rFonts w:cs="Tahoma"/>
                <w:b/>
                <w:caps/>
                <w:sz w:val="22"/>
                <w:lang w:eastAsia="en-US"/>
              </w:rPr>
            </w:pPr>
            <w:r w:rsidRPr="00C33E3C">
              <w:rPr>
                <w:rFonts w:cs="Tahoma"/>
                <w:b/>
                <w:caps/>
                <w:sz w:val="22"/>
                <w:lang w:eastAsia="en-US"/>
              </w:rPr>
              <w:t>3.Bankas rekvizīti</w:t>
            </w:r>
          </w:p>
        </w:tc>
      </w:tr>
      <w:tr w:rsidR="009F4A51" w:rsidRPr="00C33E3C" w:rsidTr="00850EF1">
        <w:trPr>
          <w:trHeight w:val="160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4A51" w:rsidRPr="00C33E3C" w:rsidRDefault="009F4A51" w:rsidP="00850EF1">
            <w:pPr>
              <w:snapToGrid w:val="0"/>
              <w:rPr>
                <w:rFonts w:cs="Tahoma"/>
                <w:lang w:eastAsia="en-US"/>
              </w:rPr>
            </w:pPr>
            <w:r w:rsidRPr="00C33E3C">
              <w:rPr>
                <w:rFonts w:cs="Tahoma"/>
                <w:lang w:eastAsia="en-US"/>
              </w:rPr>
              <w:t>Bankas nosaukums</w:t>
            </w:r>
          </w:p>
        </w:tc>
        <w:tc>
          <w:tcPr>
            <w:tcW w:w="5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A51" w:rsidRPr="00C33E3C" w:rsidRDefault="009F4A51" w:rsidP="00850EF1">
            <w:pPr>
              <w:snapToGrid w:val="0"/>
              <w:rPr>
                <w:rFonts w:cs="Tahoma"/>
                <w:sz w:val="22"/>
                <w:szCs w:val="22"/>
                <w:lang w:eastAsia="en-US"/>
              </w:rPr>
            </w:pPr>
          </w:p>
        </w:tc>
      </w:tr>
      <w:tr w:rsidR="009F4A51" w:rsidRPr="00C33E3C" w:rsidTr="00850EF1">
        <w:trPr>
          <w:trHeight w:val="183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4A51" w:rsidRPr="00C33E3C" w:rsidRDefault="009F4A51" w:rsidP="00850EF1">
            <w:pPr>
              <w:snapToGrid w:val="0"/>
              <w:rPr>
                <w:rFonts w:cs="Tahoma"/>
                <w:lang w:eastAsia="en-US"/>
              </w:rPr>
            </w:pPr>
            <w:r w:rsidRPr="00C33E3C">
              <w:rPr>
                <w:rFonts w:cs="Tahoma"/>
                <w:lang w:eastAsia="en-US"/>
              </w:rPr>
              <w:t>Bankas kods</w:t>
            </w:r>
          </w:p>
        </w:tc>
        <w:tc>
          <w:tcPr>
            <w:tcW w:w="5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A51" w:rsidRPr="00C33E3C" w:rsidRDefault="009F4A51" w:rsidP="00850EF1">
            <w:pPr>
              <w:snapToGrid w:val="0"/>
              <w:rPr>
                <w:rFonts w:cs="Tahoma"/>
                <w:sz w:val="22"/>
                <w:szCs w:val="22"/>
                <w:lang w:eastAsia="en-US"/>
              </w:rPr>
            </w:pPr>
          </w:p>
        </w:tc>
      </w:tr>
      <w:tr w:rsidR="009F4A51" w:rsidRPr="00C33E3C" w:rsidTr="00850EF1">
        <w:trPr>
          <w:trHeight w:val="194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4A51" w:rsidRPr="00C33E3C" w:rsidRDefault="009F4A51" w:rsidP="00850EF1">
            <w:pPr>
              <w:snapToGrid w:val="0"/>
              <w:rPr>
                <w:rFonts w:cs="Tahoma"/>
                <w:lang w:eastAsia="en-US"/>
              </w:rPr>
            </w:pPr>
            <w:r w:rsidRPr="00C33E3C">
              <w:rPr>
                <w:rFonts w:cs="Tahoma"/>
                <w:lang w:eastAsia="en-US"/>
              </w:rPr>
              <w:t>Bankas konta Nr.</w:t>
            </w:r>
          </w:p>
        </w:tc>
        <w:tc>
          <w:tcPr>
            <w:tcW w:w="5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A51" w:rsidRPr="00C33E3C" w:rsidRDefault="009F4A51" w:rsidP="00850EF1">
            <w:pPr>
              <w:snapToGrid w:val="0"/>
              <w:rPr>
                <w:rFonts w:cs="Tahoma"/>
                <w:sz w:val="22"/>
                <w:szCs w:val="22"/>
                <w:lang w:eastAsia="en-US"/>
              </w:rPr>
            </w:pPr>
          </w:p>
        </w:tc>
      </w:tr>
      <w:tr w:rsidR="009F4A51" w:rsidRPr="00C33E3C" w:rsidTr="00850EF1">
        <w:trPr>
          <w:trHeight w:val="729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4A51" w:rsidRPr="00C33E3C" w:rsidRDefault="009F4A51" w:rsidP="00850EF1">
            <w:pPr>
              <w:snapToGrid w:val="0"/>
              <w:rPr>
                <w:rFonts w:cs="Tahoma"/>
                <w:lang w:eastAsia="en-US"/>
              </w:rPr>
            </w:pPr>
            <w:r w:rsidRPr="00C33E3C">
              <w:rPr>
                <w:rFonts w:cs="Tahoma"/>
                <w:lang w:eastAsia="en-US"/>
              </w:rPr>
              <w:t>Par finansējumu atbildīgās personas vārds, uzvārds, kontakttālrunis</w:t>
            </w:r>
          </w:p>
        </w:tc>
        <w:tc>
          <w:tcPr>
            <w:tcW w:w="5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A51" w:rsidRPr="00C33E3C" w:rsidRDefault="009F4A51" w:rsidP="00850EF1">
            <w:pPr>
              <w:snapToGrid w:val="0"/>
              <w:rPr>
                <w:rFonts w:cs="Tahoma"/>
                <w:sz w:val="22"/>
                <w:szCs w:val="22"/>
                <w:lang w:eastAsia="en-US"/>
              </w:rPr>
            </w:pPr>
          </w:p>
        </w:tc>
      </w:tr>
      <w:tr w:rsidR="009F4A51" w:rsidRPr="00C33E3C" w:rsidTr="00850EF1">
        <w:trPr>
          <w:trHeight w:val="249"/>
        </w:trPr>
        <w:tc>
          <w:tcPr>
            <w:tcW w:w="3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9F4A51" w:rsidRPr="00C33E3C" w:rsidRDefault="009F4A51" w:rsidP="00850EF1">
            <w:pPr>
              <w:shd w:val="clear" w:color="auto" w:fill="CCCCCC"/>
              <w:snapToGrid w:val="0"/>
              <w:ind w:right="-108"/>
              <w:rPr>
                <w:rFonts w:cs="Tahoma"/>
                <w:b/>
                <w:caps/>
                <w:sz w:val="22"/>
                <w:lang w:eastAsia="en-US"/>
              </w:rPr>
            </w:pPr>
            <w:r w:rsidRPr="00C33E3C">
              <w:rPr>
                <w:rFonts w:cs="Tahoma"/>
                <w:b/>
                <w:caps/>
                <w:sz w:val="22"/>
                <w:lang w:eastAsia="en-US"/>
              </w:rPr>
              <w:t>4. Projekta nosaukums</w:t>
            </w:r>
          </w:p>
        </w:tc>
        <w:tc>
          <w:tcPr>
            <w:tcW w:w="58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51" w:rsidRPr="00C33E3C" w:rsidRDefault="009F4A51" w:rsidP="00850EF1">
            <w:pPr>
              <w:snapToGrid w:val="0"/>
              <w:rPr>
                <w:rFonts w:cs="Tahoma"/>
                <w:sz w:val="22"/>
                <w:szCs w:val="22"/>
                <w:lang w:eastAsia="en-US"/>
              </w:rPr>
            </w:pPr>
          </w:p>
        </w:tc>
      </w:tr>
      <w:tr w:rsidR="009F4A51" w:rsidRPr="00C33E3C" w:rsidTr="00850EF1">
        <w:trPr>
          <w:trHeight w:val="218"/>
        </w:trPr>
        <w:tc>
          <w:tcPr>
            <w:tcW w:w="3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9F4A51" w:rsidRPr="00C33E3C" w:rsidRDefault="009F4A51" w:rsidP="00850EF1">
            <w:pPr>
              <w:shd w:val="clear" w:color="auto" w:fill="CCCCCC"/>
              <w:snapToGrid w:val="0"/>
              <w:ind w:right="-108"/>
              <w:rPr>
                <w:rFonts w:cs="Tahoma"/>
                <w:b/>
                <w:caps/>
                <w:sz w:val="22"/>
                <w:lang w:eastAsia="en-US"/>
              </w:rPr>
            </w:pPr>
            <w:r w:rsidRPr="00C33E3C">
              <w:rPr>
                <w:rFonts w:cs="Tahoma"/>
                <w:b/>
                <w:caps/>
                <w:sz w:val="22"/>
                <w:lang w:eastAsia="en-US"/>
              </w:rPr>
              <w:t>5. Projekta iesnieguma Nr.</w:t>
            </w:r>
          </w:p>
        </w:tc>
        <w:tc>
          <w:tcPr>
            <w:tcW w:w="58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51" w:rsidRPr="00C33E3C" w:rsidRDefault="009F4A51" w:rsidP="00850EF1">
            <w:pPr>
              <w:snapToGrid w:val="0"/>
              <w:rPr>
                <w:rFonts w:cs="Tahoma"/>
                <w:sz w:val="22"/>
                <w:szCs w:val="22"/>
                <w:lang w:eastAsia="en-US"/>
              </w:rPr>
            </w:pPr>
          </w:p>
        </w:tc>
      </w:tr>
      <w:tr w:rsidR="009F4A51" w:rsidRPr="00C33E3C" w:rsidTr="00850EF1">
        <w:trPr>
          <w:trHeight w:val="417"/>
        </w:trPr>
        <w:tc>
          <w:tcPr>
            <w:tcW w:w="3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F4A51" w:rsidRPr="00C33E3C" w:rsidRDefault="009F4A51" w:rsidP="00850EF1">
            <w:pPr>
              <w:snapToGrid w:val="0"/>
              <w:ind w:right="-108"/>
              <w:rPr>
                <w:rFonts w:cs="Tahoma"/>
                <w:b/>
                <w:caps/>
                <w:sz w:val="22"/>
                <w:lang w:eastAsia="en-US"/>
              </w:rPr>
            </w:pPr>
            <w:r w:rsidRPr="00C33E3C">
              <w:rPr>
                <w:rFonts w:cs="Tahoma"/>
                <w:b/>
                <w:caps/>
                <w:sz w:val="22"/>
                <w:lang w:eastAsia="en-US"/>
              </w:rPr>
              <w:t xml:space="preserve">6. PROJEKTA īstenošanas laiks </w:t>
            </w:r>
          </w:p>
        </w:tc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F4A51" w:rsidRPr="00C33E3C" w:rsidRDefault="009F4A51" w:rsidP="00850EF1">
            <w:pPr>
              <w:snapToGrid w:val="0"/>
              <w:jc w:val="center"/>
              <w:rPr>
                <w:rFonts w:cs="Tahoma"/>
                <w:i/>
                <w:iCs/>
                <w:sz w:val="21"/>
                <w:szCs w:val="21"/>
                <w:lang w:eastAsia="en-US"/>
              </w:rPr>
            </w:pPr>
          </w:p>
          <w:p w:rsidR="009F4A51" w:rsidRPr="00C33E3C" w:rsidRDefault="009F4A51" w:rsidP="00850EF1">
            <w:pPr>
              <w:snapToGrid w:val="0"/>
              <w:jc w:val="center"/>
              <w:rPr>
                <w:rFonts w:cs="Tahoma"/>
                <w:i/>
                <w:iCs/>
                <w:sz w:val="21"/>
                <w:szCs w:val="21"/>
                <w:lang w:eastAsia="en-US"/>
              </w:rPr>
            </w:pPr>
            <w:r w:rsidRPr="00C33E3C">
              <w:rPr>
                <w:rFonts w:cs="Tahoma"/>
                <w:i/>
                <w:iCs/>
                <w:sz w:val="21"/>
                <w:szCs w:val="21"/>
                <w:lang w:eastAsia="en-US"/>
              </w:rPr>
              <w:t>dd/mm/gggg</w:t>
            </w:r>
          </w:p>
        </w:tc>
        <w:tc>
          <w:tcPr>
            <w:tcW w:w="2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51" w:rsidRPr="00C33E3C" w:rsidRDefault="009F4A51" w:rsidP="00850EF1">
            <w:pPr>
              <w:snapToGrid w:val="0"/>
              <w:jc w:val="center"/>
              <w:rPr>
                <w:rFonts w:cs="Tahoma"/>
                <w:i/>
                <w:iCs/>
                <w:sz w:val="21"/>
                <w:szCs w:val="21"/>
                <w:lang w:eastAsia="en-US"/>
              </w:rPr>
            </w:pPr>
          </w:p>
          <w:p w:rsidR="009F4A51" w:rsidRPr="00C33E3C" w:rsidRDefault="009F4A51" w:rsidP="00850EF1">
            <w:pPr>
              <w:snapToGrid w:val="0"/>
              <w:jc w:val="center"/>
              <w:rPr>
                <w:rFonts w:cs="Tahoma"/>
                <w:i/>
                <w:iCs/>
                <w:sz w:val="21"/>
                <w:szCs w:val="21"/>
                <w:lang w:eastAsia="en-US"/>
              </w:rPr>
            </w:pPr>
            <w:r w:rsidRPr="00C33E3C">
              <w:rPr>
                <w:rFonts w:cs="Tahoma"/>
                <w:i/>
                <w:iCs/>
                <w:sz w:val="21"/>
                <w:szCs w:val="21"/>
                <w:lang w:eastAsia="en-US"/>
              </w:rPr>
              <w:t>dd/mm/gggg</w:t>
            </w:r>
          </w:p>
        </w:tc>
      </w:tr>
      <w:tr w:rsidR="009F4A51" w:rsidRPr="00C33E3C" w:rsidTr="00850EF1">
        <w:trPr>
          <w:trHeight w:val="459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F4A51" w:rsidRPr="00C33E3C" w:rsidRDefault="009F4A51" w:rsidP="00850EF1">
            <w:pPr>
              <w:snapToGrid w:val="0"/>
              <w:rPr>
                <w:rFonts w:cs="Tahoma"/>
                <w:b/>
                <w:caps/>
                <w:sz w:val="22"/>
                <w:lang w:eastAsia="en-US"/>
              </w:rPr>
            </w:pPr>
            <w:r w:rsidRPr="00C33E3C">
              <w:rPr>
                <w:rFonts w:cs="Tahoma"/>
                <w:b/>
                <w:caps/>
                <w:sz w:val="22"/>
                <w:lang w:eastAsia="en-US"/>
              </w:rPr>
              <w:t>7. PROJEKTA īstenošanas vieta</w:t>
            </w:r>
          </w:p>
        </w:tc>
        <w:tc>
          <w:tcPr>
            <w:tcW w:w="5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51" w:rsidRPr="00C33E3C" w:rsidRDefault="009F4A51" w:rsidP="00850EF1">
            <w:pPr>
              <w:snapToGrid w:val="0"/>
              <w:rPr>
                <w:rFonts w:cs="Tahoma"/>
                <w:lang w:eastAsia="en-US"/>
              </w:rPr>
            </w:pPr>
          </w:p>
        </w:tc>
      </w:tr>
      <w:tr w:rsidR="009F4A51" w:rsidRPr="00C33E3C" w:rsidTr="00850EF1">
        <w:trPr>
          <w:trHeight w:val="215"/>
        </w:trPr>
        <w:tc>
          <w:tcPr>
            <w:tcW w:w="3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F4A51" w:rsidRPr="00C33E3C" w:rsidRDefault="009F4A51" w:rsidP="00850EF1">
            <w:pPr>
              <w:snapToGrid w:val="0"/>
              <w:rPr>
                <w:rFonts w:cs="Tahoma"/>
                <w:b/>
                <w:caps/>
                <w:sz w:val="22"/>
                <w:lang w:eastAsia="en-US"/>
              </w:rPr>
            </w:pPr>
            <w:r w:rsidRPr="00C33E3C">
              <w:rPr>
                <w:rFonts w:cs="Tahoma"/>
                <w:b/>
                <w:caps/>
                <w:sz w:val="22"/>
                <w:lang w:eastAsia="en-US"/>
              </w:rPr>
              <w:t>8. pROJEKTA FINANSĒJUMS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4A51" w:rsidRPr="00C33E3C" w:rsidRDefault="009F4A51" w:rsidP="00850EF1">
            <w:pPr>
              <w:snapToGrid w:val="0"/>
              <w:rPr>
                <w:rFonts w:cs="Tahoma"/>
                <w:b/>
                <w:lang w:eastAsia="en-US"/>
              </w:rPr>
            </w:pPr>
            <w:r w:rsidRPr="00C33E3C">
              <w:rPr>
                <w:rFonts w:cs="Tahoma"/>
                <w:b/>
                <w:lang w:eastAsia="en-US"/>
              </w:rPr>
              <w:t>Projekta kopējā summa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4A51" w:rsidRPr="00C33E3C" w:rsidRDefault="00842C0C" w:rsidP="00850EF1">
            <w:pPr>
              <w:snapToGrid w:val="0"/>
              <w:rPr>
                <w:rFonts w:cs="Tahoma"/>
                <w:b/>
                <w:lang w:eastAsia="en-US"/>
              </w:rPr>
            </w:pPr>
            <w:r>
              <w:rPr>
                <w:i/>
                <w:szCs w:val="28"/>
                <w:u w:val="single"/>
              </w:rPr>
              <w:t>EUR</w:t>
            </w:r>
            <w:r w:rsidR="009F4A51" w:rsidRPr="00C33E3C">
              <w:rPr>
                <w:rFonts w:cs="Tahoma"/>
                <w:b/>
                <w:lang w:eastAsia="en-US"/>
              </w:rPr>
              <w:t xml:space="preserve"> … …</w:t>
            </w:r>
          </w:p>
        </w:tc>
      </w:tr>
      <w:tr w:rsidR="009F4A51" w:rsidRPr="00C33E3C" w:rsidTr="00850EF1">
        <w:trPr>
          <w:trHeight w:val="135"/>
        </w:trPr>
        <w:tc>
          <w:tcPr>
            <w:tcW w:w="9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4A51" w:rsidRPr="00C33E3C" w:rsidRDefault="009F4A51" w:rsidP="00850EF1">
            <w:pPr>
              <w:rPr>
                <w:rFonts w:cs="Tahoma"/>
                <w:b/>
                <w:caps/>
                <w:sz w:val="22"/>
                <w:lang w:eastAsia="en-US"/>
              </w:rPr>
            </w:pP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4A51" w:rsidRPr="00C33E3C" w:rsidRDefault="009F4A51" w:rsidP="007E516D">
            <w:pPr>
              <w:snapToGrid w:val="0"/>
              <w:rPr>
                <w:rFonts w:cs="Tahoma"/>
                <w:lang w:eastAsia="en-US"/>
              </w:rPr>
            </w:pPr>
            <w:r w:rsidRPr="00C33E3C">
              <w:rPr>
                <w:rFonts w:cs="Tahoma"/>
                <w:lang w:eastAsia="en-US"/>
              </w:rPr>
              <w:t>Publiskais finansējums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4A51" w:rsidRPr="00C33E3C" w:rsidRDefault="00842C0C" w:rsidP="00850EF1">
            <w:pPr>
              <w:snapToGrid w:val="0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EUR</w:t>
            </w:r>
            <w:r w:rsidR="009F4A51" w:rsidRPr="00C33E3C">
              <w:rPr>
                <w:rFonts w:cs="Tahoma"/>
                <w:lang w:eastAsia="en-US"/>
              </w:rPr>
              <w:t xml:space="preserve"> … …</w:t>
            </w:r>
          </w:p>
        </w:tc>
      </w:tr>
      <w:tr w:rsidR="009F4A51" w:rsidRPr="00C33E3C" w:rsidTr="00850EF1">
        <w:trPr>
          <w:trHeight w:val="189"/>
        </w:trPr>
        <w:tc>
          <w:tcPr>
            <w:tcW w:w="9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4A51" w:rsidRPr="00C33E3C" w:rsidRDefault="009F4A51" w:rsidP="00850EF1">
            <w:pPr>
              <w:rPr>
                <w:rFonts w:cs="Tahoma"/>
                <w:b/>
                <w:caps/>
                <w:sz w:val="22"/>
                <w:lang w:eastAsia="en-US"/>
              </w:rPr>
            </w:pP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4A51" w:rsidRPr="00C33E3C" w:rsidRDefault="009F4A51" w:rsidP="007E516D">
            <w:pPr>
              <w:snapToGrid w:val="0"/>
              <w:rPr>
                <w:rFonts w:cs="Tahoma"/>
                <w:b/>
                <w:lang w:eastAsia="en-US"/>
              </w:rPr>
            </w:pPr>
            <w:r w:rsidRPr="00C33E3C">
              <w:rPr>
                <w:rFonts w:cs="Tahoma"/>
                <w:b/>
                <w:lang w:eastAsia="en-US"/>
              </w:rPr>
              <w:t xml:space="preserve">Privātais finansējums </w:t>
            </w:r>
            <w:r w:rsidR="000961BF">
              <w:rPr>
                <w:rFonts w:cs="Tahoma"/>
                <w:b/>
                <w:lang w:eastAsia="en-US"/>
              </w:rPr>
              <w:t>(organizācija)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4A51" w:rsidRPr="00C33E3C" w:rsidRDefault="00842C0C" w:rsidP="00850EF1">
            <w:pPr>
              <w:snapToGrid w:val="0"/>
              <w:rPr>
                <w:rFonts w:cs="Tahoma"/>
                <w:b/>
                <w:lang w:eastAsia="en-US"/>
              </w:rPr>
            </w:pPr>
            <w:r>
              <w:rPr>
                <w:b/>
                <w:i/>
                <w:szCs w:val="28"/>
                <w:u w:val="single"/>
              </w:rPr>
              <w:t>EUR</w:t>
            </w:r>
            <w:r w:rsidR="009F4A51" w:rsidRPr="00C33E3C">
              <w:rPr>
                <w:rFonts w:cs="Tahoma"/>
                <w:b/>
                <w:lang w:eastAsia="en-US"/>
              </w:rPr>
              <w:t xml:space="preserve"> … …</w:t>
            </w:r>
          </w:p>
        </w:tc>
      </w:tr>
    </w:tbl>
    <w:p w:rsidR="009F4A51" w:rsidRPr="00C33E3C" w:rsidRDefault="009F4A51" w:rsidP="009F4A51">
      <w:pPr>
        <w:rPr>
          <w:sz w:val="16"/>
          <w:szCs w:val="16"/>
          <w:lang w:eastAsia="en-US"/>
        </w:rPr>
      </w:pPr>
    </w:p>
    <w:p w:rsidR="009F4A51" w:rsidRPr="00C33E3C" w:rsidRDefault="009F4A51" w:rsidP="009F4A51">
      <w:pPr>
        <w:jc w:val="both"/>
        <w:rPr>
          <w:lang w:eastAsia="en-US"/>
        </w:rPr>
      </w:pPr>
      <w:r w:rsidRPr="00C33E3C">
        <w:rPr>
          <w:lang w:eastAsia="en-US"/>
        </w:rPr>
        <w:t xml:space="preserve">Lūdzu piešķirt līdzfinansējumu projekta </w:t>
      </w:r>
      <w:r w:rsidR="000961BF">
        <w:rPr>
          <w:lang w:eastAsia="en-US"/>
        </w:rPr>
        <w:t>īstenošanai</w:t>
      </w:r>
      <w:r w:rsidRPr="00C33E3C">
        <w:rPr>
          <w:lang w:eastAsia="en-US"/>
        </w:rPr>
        <w:t xml:space="preserve"> </w:t>
      </w:r>
      <w:r w:rsidR="0006665F">
        <w:rPr>
          <w:b/>
          <w:i/>
          <w:szCs w:val="28"/>
          <w:u w:val="single"/>
        </w:rPr>
        <w:t>EUR</w:t>
      </w:r>
      <w:r w:rsidRPr="00C33E3C">
        <w:rPr>
          <w:b/>
          <w:lang w:eastAsia="en-US"/>
        </w:rPr>
        <w:t xml:space="preserve"> … …</w:t>
      </w:r>
      <w:r w:rsidRPr="00C33E3C">
        <w:rPr>
          <w:lang w:eastAsia="en-US"/>
        </w:rPr>
        <w:t xml:space="preserve"> apmērā, kas sastāda </w:t>
      </w:r>
      <w:r w:rsidRPr="00C33E3C">
        <w:rPr>
          <w:b/>
          <w:lang w:eastAsia="en-US"/>
        </w:rPr>
        <w:t>…%</w:t>
      </w:r>
      <w:r w:rsidRPr="00C33E3C">
        <w:rPr>
          <w:lang w:eastAsia="en-US"/>
        </w:rPr>
        <w:t xml:space="preserve"> no projekta privātā finansējuma.</w:t>
      </w:r>
    </w:p>
    <w:p w:rsidR="009F4A51" w:rsidRPr="00C33E3C" w:rsidRDefault="009F4A51" w:rsidP="009F4A51">
      <w:pPr>
        <w:jc w:val="both"/>
        <w:rPr>
          <w:lang w:eastAsia="en-US"/>
        </w:rPr>
      </w:pPr>
      <w:r w:rsidRPr="00C33E3C">
        <w:rPr>
          <w:lang w:eastAsia="en-US"/>
        </w:rPr>
        <w:t>Pievienotie dokumenti:</w:t>
      </w:r>
    </w:p>
    <w:p w:rsidR="009F4A51" w:rsidRPr="00C33E3C" w:rsidRDefault="009F4A51" w:rsidP="009F4A51">
      <w:pPr>
        <w:ind w:firstLine="567"/>
        <w:jc w:val="both"/>
        <w:rPr>
          <w:lang w:eastAsia="en-US"/>
        </w:rPr>
      </w:pPr>
      <w:r w:rsidRPr="00C33E3C">
        <w:rPr>
          <w:lang w:eastAsia="en-US"/>
        </w:rPr>
        <w:tab/>
      </w:r>
      <w:r w:rsidRPr="00C33E3C">
        <w:rPr>
          <w:lang w:eastAsia="en-US"/>
        </w:rPr>
        <w:tab/>
      </w:r>
      <w:r w:rsidRPr="00C33E3C">
        <w:rPr>
          <w:lang w:eastAsia="en-US"/>
        </w:rPr>
        <w:tab/>
      </w:r>
      <w:r w:rsidRPr="00C33E3C">
        <w:rPr>
          <w:lang w:eastAsia="en-US"/>
        </w:rPr>
        <w:sym w:font="Wingdings 2" w:char="F0A3"/>
      </w:r>
      <w:r w:rsidRPr="00C33E3C">
        <w:rPr>
          <w:lang w:eastAsia="en-US"/>
        </w:rPr>
        <w:t xml:space="preserve"> </w:t>
      </w:r>
      <w:r w:rsidR="000961BF">
        <w:rPr>
          <w:lang w:eastAsia="en-US"/>
        </w:rPr>
        <w:t>Lēmums vai līgums par projekta apstiprināšanu</w:t>
      </w:r>
    </w:p>
    <w:p w:rsidR="009F4A51" w:rsidRPr="00C33E3C" w:rsidRDefault="009F4A51" w:rsidP="009F4A51">
      <w:pPr>
        <w:ind w:firstLine="567"/>
        <w:jc w:val="both"/>
        <w:rPr>
          <w:lang w:eastAsia="en-US"/>
        </w:rPr>
      </w:pPr>
      <w:r w:rsidRPr="00C33E3C">
        <w:rPr>
          <w:lang w:eastAsia="en-US"/>
        </w:rPr>
        <w:tab/>
      </w:r>
      <w:r w:rsidRPr="00C33E3C">
        <w:rPr>
          <w:lang w:eastAsia="en-US"/>
        </w:rPr>
        <w:tab/>
      </w:r>
      <w:r w:rsidRPr="00C33E3C">
        <w:rPr>
          <w:lang w:eastAsia="en-US"/>
        </w:rPr>
        <w:tab/>
      </w:r>
      <w:r w:rsidRPr="00C33E3C">
        <w:rPr>
          <w:lang w:eastAsia="en-US"/>
        </w:rPr>
        <w:sym w:font="Wingdings 2" w:char="F0A3"/>
      </w:r>
      <w:r w:rsidRPr="00C33E3C">
        <w:rPr>
          <w:lang w:eastAsia="en-US"/>
        </w:rPr>
        <w:t xml:space="preserve"> Citi (uzskaitīt)</w:t>
      </w:r>
    </w:p>
    <w:p w:rsidR="009F4A51" w:rsidRPr="00C33E3C" w:rsidRDefault="009F4A51" w:rsidP="009F4A51">
      <w:pPr>
        <w:jc w:val="both"/>
        <w:rPr>
          <w:lang w:eastAsia="en-US"/>
        </w:rPr>
      </w:pPr>
      <w:r w:rsidRPr="00C33E3C">
        <w:rPr>
          <w:lang w:eastAsia="en-US"/>
        </w:rPr>
        <w:t>Datums</w:t>
      </w:r>
      <w:r w:rsidRPr="00C33E3C">
        <w:rPr>
          <w:lang w:eastAsia="en-US"/>
        </w:rPr>
        <w:tab/>
      </w:r>
    </w:p>
    <w:p w:rsidR="009F4A51" w:rsidRPr="00C33E3C" w:rsidRDefault="009F4A51" w:rsidP="009F4A51">
      <w:pPr>
        <w:rPr>
          <w:rFonts w:eastAsia="Calibri"/>
          <w:lang w:eastAsia="en-US"/>
        </w:rPr>
      </w:pPr>
      <w:r w:rsidRPr="00C33E3C">
        <w:rPr>
          <w:lang w:eastAsia="en-US"/>
        </w:rPr>
        <w:t>Amata nosaukums</w:t>
      </w:r>
      <w:r w:rsidRPr="00C33E3C">
        <w:rPr>
          <w:lang w:eastAsia="en-US"/>
        </w:rPr>
        <w:tab/>
      </w:r>
      <w:r w:rsidRPr="00C33E3C">
        <w:rPr>
          <w:lang w:eastAsia="en-US"/>
        </w:rPr>
        <w:tab/>
        <w:t>Paraksts</w:t>
      </w:r>
      <w:r w:rsidRPr="00C33E3C">
        <w:rPr>
          <w:lang w:eastAsia="en-US"/>
        </w:rPr>
        <w:tab/>
      </w:r>
      <w:r w:rsidRPr="00C33E3C">
        <w:rPr>
          <w:lang w:eastAsia="en-US"/>
        </w:rPr>
        <w:tab/>
        <w:t xml:space="preserve">             Paraksta atšifrējums</w:t>
      </w:r>
    </w:p>
    <w:p w:rsidR="009F4A51" w:rsidRDefault="009F4A51" w:rsidP="00DB58C2">
      <w:pPr>
        <w:spacing w:after="120"/>
        <w:rPr>
          <w:b/>
          <w:sz w:val="32"/>
          <w:szCs w:val="28"/>
          <w:lang w:eastAsia="en-US"/>
        </w:rPr>
      </w:pPr>
      <w:bookmarkStart w:id="0" w:name="_GoBack"/>
      <w:bookmarkEnd w:id="0"/>
    </w:p>
    <w:sectPr w:rsidR="009F4A51" w:rsidSect="004128B7">
      <w:type w:val="continuous"/>
      <w:pgSz w:w="11907" w:h="16839" w:code="9"/>
      <w:pgMar w:top="851" w:right="567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023" w:rsidRDefault="00E33023" w:rsidP="00D01AE4">
      <w:r>
        <w:separator/>
      </w:r>
    </w:p>
  </w:endnote>
  <w:endnote w:type="continuationSeparator" w:id="0">
    <w:p w:rsidR="00E33023" w:rsidRDefault="00E33023" w:rsidP="00D0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ltItalia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RimHelvetica">
    <w:altName w:val="Arial"/>
    <w:charset w:val="BA"/>
    <w:family w:val="swiss"/>
    <w:pitch w:val="variable"/>
    <w:sig w:usb0="00000000" w:usb1="80000000" w:usb2="00000008" w:usb3="00000000" w:csb0="000001FF" w:csb1="00000000"/>
  </w:font>
  <w:font w:name="Zurich Win95BT">
    <w:altName w:val="Arial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BA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023" w:rsidRDefault="00E33023" w:rsidP="00D01AE4">
      <w:r>
        <w:separator/>
      </w:r>
    </w:p>
  </w:footnote>
  <w:footnote w:type="continuationSeparator" w:id="0">
    <w:p w:rsidR="00E33023" w:rsidRDefault="00E33023" w:rsidP="00D01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1"/>
      </v:shape>
    </w:pict>
  </w:numPicBullet>
  <w:abstractNum w:abstractNumId="0">
    <w:nsid w:val="FFFFFF89"/>
    <w:multiLevelType w:val="singleLevel"/>
    <w:tmpl w:val="0F4416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</w:abstractNum>
  <w:abstractNum w:abstractNumId="2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785" w:hanging="1065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828EF7B6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</w:lvl>
    <w:lvl w:ilvl="2">
      <w:start w:val="1"/>
      <w:numFmt w:val="lowerLetter"/>
      <w:lvlText w:val="%1.%2.%3."/>
      <w:lvlJc w:val="left"/>
      <w:pPr>
        <w:tabs>
          <w:tab w:val="num" w:pos="800"/>
        </w:tabs>
        <w:ind w:left="800" w:hanging="720"/>
      </w:pPr>
    </w:lvl>
    <w:lvl w:ilvl="3">
      <w:start w:val="1"/>
      <w:numFmt w:val="decimal"/>
      <w:lvlText w:val="%1.%2.%3.%4."/>
      <w:lvlJc w:val="left"/>
      <w:pPr>
        <w:tabs>
          <w:tab w:val="num" w:pos="1200"/>
        </w:tabs>
        <w:ind w:left="1200" w:hanging="1080"/>
      </w:pPr>
    </w:lvl>
    <w:lvl w:ilvl="4">
      <w:start w:val="1"/>
      <w:numFmt w:val="decimal"/>
      <w:lvlText w:val="%1.%2.%3.%4.%5."/>
      <w:lvlJc w:val="left"/>
      <w:pPr>
        <w:tabs>
          <w:tab w:val="num" w:pos="1240"/>
        </w:tabs>
        <w:ind w:left="1240" w:hanging="1080"/>
      </w:pPr>
    </w:lvl>
    <w:lvl w:ilvl="5">
      <w:start w:val="1"/>
      <w:numFmt w:val="decimal"/>
      <w:lvlText w:val="%1.%2.%3.%4.%5.%6."/>
      <w:lvlJc w:val="left"/>
      <w:pPr>
        <w:tabs>
          <w:tab w:val="num" w:pos="1640"/>
        </w:tabs>
        <w:ind w:left="1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80"/>
        </w:tabs>
        <w:ind w:left="20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20"/>
        </w:tabs>
        <w:ind w:left="2120" w:hanging="180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60"/>
      </w:pPr>
    </w:lvl>
    <w:lvl w:ilvl="2">
      <w:start w:val="1"/>
      <w:numFmt w:val="decimal"/>
      <w:lvlText w:val="%3.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%4."/>
      <w:lvlJc w:val="left"/>
      <w:pPr>
        <w:tabs>
          <w:tab w:val="num" w:pos="1797"/>
        </w:tabs>
        <w:ind w:left="1797" w:hanging="360"/>
      </w:pPr>
    </w:lvl>
    <w:lvl w:ilvl="4">
      <w:start w:val="1"/>
      <w:numFmt w:val="decimal"/>
      <w:lvlText w:val="%5."/>
      <w:lvlJc w:val="left"/>
      <w:pPr>
        <w:tabs>
          <w:tab w:val="num" w:pos="2157"/>
        </w:tabs>
        <w:ind w:left="2157" w:hanging="360"/>
      </w:pPr>
    </w:lvl>
    <w:lvl w:ilvl="5">
      <w:start w:val="1"/>
      <w:numFmt w:val="decimal"/>
      <w:lvlText w:val="%6."/>
      <w:lvlJc w:val="left"/>
      <w:pPr>
        <w:tabs>
          <w:tab w:val="num" w:pos="2517"/>
        </w:tabs>
        <w:ind w:left="2517" w:hanging="360"/>
      </w:p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</w:lvl>
    <w:lvl w:ilvl="7">
      <w:start w:val="1"/>
      <w:numFmt w:val="decimal"/>
      <w:lvlText w:val="%8."/>
      <w:lvlJc w:val="left"/>
      <w:pPr>
        <w:tabs>
          <w:tab w:val="num" w:pos="3237"/>
        </w:tabs>
        <w:ind w:left="3237" w:hanging="360"/>
      </w:pPr>
    </w:lvl>
    <w:lvl w:ilvl="8">
      <w:start w:val="1"/>
      <w:numFmt w:val="decimal"/>
      <w:lvlText w:val="%9."/>
      <w:lvlJc w:val="left"/>
      <w:pPr>
        <w:tabs>
          <w:tab w:val="num" w:pos="3597"/>
        </w:tabs>
        <w:ind w:left="3597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27"/>
    <w:multiLevelType w:val="multilevel"/>
    <w:tmpl w:val="00000027"/>
    <w:name w:val="WW8Num3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128022A"/>
    <w:multiLevelType w:val="hybridMultilevel"/>
    <w:tmpl w:val="4E487B06"/>
    <w:name w:val="WW8Num42222222222"/>
    <w:lvl w:ilvl="0" w:tplc="7FD44E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1">
    <w:nsid w:val="0ABC129F"/>
    <w:multiLevelType w:val="hybridMultilevel"/>
    <w:tmpl w:val="1FD23AD0"/>
    <w:name w:val="WW8Num42222222"/>
    <w:lvl w:ilvl="0" w:tplc="7FD44E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2">
    <w:nsid w:val="0FD21D26"/>
    <w:multiLevelType w:val="hybridMultilevel"/>
    <w:tmpl w:val="C65C6E26"/>
    <w:name w:val="WW8Num4222222"/>
    <w:lvl w:ilvl="0" w:tplc="7FD44E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3">
    <w:nsid w:val="168E09E8"/>
    <w:multiLevelType w:val="hybridMultilevel"/>
    <w:tmpl w:val="6AA82E98"/>
    <w:name w:val="WW8Num4222222222"/>
    <w:lvl w:ilvl="0" w:tplc="7FD44E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4">
    <w:nsid w:val="188B48AC"/>
    <w:multiLevelType w:val="hybridMultilevel"/>
    <w:tmpl w:val="707A809A"/>
    <w:name w:val="WW8Num42222"/>
    <w:lvl w:ilvl="0" w:tplc="7FD44E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5">
    <w:nsid w:val="1A4F6C37"/>
    <w:multiLevelType w:val="hybridMultilevel"/>
    <w:tmpl w:val="8E2A47A0"/>
    <w:name w:val="WW8Num422222"/>
    <w:lvl w:ilvl="0" w:tplc="7FD44E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6">
    <w:nsid w:val="1ADC1FCB"/>
    <w:multiLevelType w:val="hybridMultilevel"/>
    <w:tmpl w:val="EAC08B42"/>
    <w:lvl w:ilvl="0" w:tplc="E5EAC9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C411827"/>
    <w:multiLevelType w:val="hybridMultilevel"/>
    <w:tmpl w:val="9844D000"/>
    <w:name w:val="WW8Num4222"/>
    <w:lvl w:ilvl="0" w:tplc="7FD44E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8">
    <w:nsid w:val="1C7852FB"/>
    <w:multiLevelType w:val="hybridMultilevel"/>
    <w:tmpl w:val="494C37CE"/>
    <w:name w:val="WW8Num42222222222222"/>
    <w:lvl w:ilvl="0" w:tplc="7FD44E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9">
    <w:nsid w:val="1CDF3E35"/>
    <w:multiLevelType w:val="hybridMultilevel"/>
    <w:tmpl w:val="608C38DC"/>
    <w:name w:val="WW8Num422222222222"/>
    <w:lvl w:ilvl="0" w:tplc="7FD44E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0">
    <w:nsid w:val="1D795D96"/>
    <w:multiLevelType w:val="hybridMultilevel"/>
    <w:tmpl w:val="38300194"/>
    <w:lvl w:ilvl="0" w:tplc="EF6CBA3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>
    <w:nsid w:val="1EE55D77"/>
    <w:multiLevelType w:val="hybridMultilevel"/>
    <w:tmpl w:val="7A5460E6"/>
    <w:lvl w:ilvl="0" w:tplc="D94A7D70">
      <w:start w:val="2"/>
      <w:numFmt w:val="decimal"/>
      <w:lvlText w:val="%1."/>
      <w:lvlJc w:val="left"/>
      <w:pPr>
        <w:ind w:left="1143" w:hanging="360"/>
      </w:pPr>
      <w:rPr>
        <w:rFonts w:hint="default"/>
        <w:b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63" w:hanging="360"/>
      </w:pPr>
    </w:lvl>
    <w:lvl w:ilvl="2" w:tplc="0426001B" w:tentative="1">
      <w:start w:val="1"/>
      <w:numFmt w:val="lowerRoman"/>
      <w:lvlText w:val="%3."/>
      <w:lvlJc w:val="right"/>
      <w:pPr>
        <w:ind w:left="2583" w:hanging="180"/>
      </w:pPr>
    </w:lvl>
    <w:lvl w:ilvl="3" w:tplc="0426000F" w:tentative="1">
      <w:start w:val="1"/>
      <w:numFmt w:val="decimal"/>
      <w:lvlText w:val="%4."/>
      <w:lvlJc w:val="left"/>
      <w:pPr>
        <w:ind w:left="3303" w:hanging="360"/>
      </w:pPr>
    </w:lvl>
    <w:lvl w:ilvl="4" w:tplc="04260019" w:tentative="1">
      <w:start w:val="1"/>
      <w:numFmt w:val="lowerLetter"/>
      <w:lvlText w:val="%5."/>
      <w:lvlJc w:val="left"/>
      <w:pPr>
        <w:ind w:left="4023" w:hanging="360"/>
      </w:pPr>
    </w:lvl>
    <w:lvl w:ilvl="5" w:tplc="0426001B" w:tentative="1">
      <w:start w:val="1"/>
      <w:numFmt w:val="lowerRoman"/>
      <w:lvlText w:val="%6."/>
      <w:lvlJc w:val="right"/>
      <w:pPr>
        <w:ind w:left="4743" w:hanging="180"/>
      </w:pPr>
    </w:lvl>
    <w:lvl w:ilvl="6" w:tplc="0426000F" w:tentative="1">
      <w:start w:val="1"/>
      <w:numFmt w:val="decimal"/>
      <w:lvlText w:val="%7."/>
      <w:lvlJc w:val="left"/>
      <w:pPr>
        <w:ind w:left="5463" w:hanging="360"/>
      </w:pPr>
    </w:lvl>
    <w:lvl w:ilvl="7" w:tplc="04260019" w:tentative="1">
      <w:start w:val="1"/>
      <w:numFmt w:val="lowerLetter"/>
      <w:lvlText w:val="%8."/>
      <w:lvlJc w:val="left"/>
      <w:pPr>
        <w:ind w:left="6183" w:hanging="360"/>
      </w:pPr>
    </w:lvl>
    <w:lvl w:ilvl="8" w:tplc="0426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2">
    <w:nsid w:val="29670075"/>
    <w:multiLevelType w:val="hybridMultilevel"/>
    <w:tmpl w:val="3378CF1E"/>
    <w:lvl w:ilvl="0" w:tplc="2B6C59D6">
      <w:start w:val="1"/>
      <w:numFmt w:val="decimal"/>
      <w:lvlText w:val="%1."/>
      <w:lvlJc w:val="left"/>
      <w:pPr>
        <w:ind w:left="1143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C64332C"/>
    <w:multiLevelType w:val="hybridMultilevel"/>
    <w:tmpl w:val="B5B6A77E"/>
    <w:lvl w:ilvl="0" w:tplc="E1EA566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0FC4705"/>
    <w:multiLevelType w:val="hybridMultilevel"/>
    <w:tmpl w:val="80047C9A"/>
    <w:lvl w:ilvl="0" w:tplc="4B42722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18E0650"/>
    <w:multiLevelType w:val="hybridMultilevel"/>
    <w:tmpl w:val="B44C3D62"/>
    <w:name w:val="WW8Num4222222222222"/>
    <w:lvl w:ilvl="0" w:tplc="7FD44E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6">
    <w:nsid w:val="601305C9"/>
    <w:multiLevelType w:val="hybridMultilevel"/>
    <w:tmpl w:val="AD0C563E"/>
    <w:lvl w:ilvl="0" w:tplc="5CF20B24">
      <w:start w:val="1"/>
      <w:numFmt w:val="decimal"/>
      <w:pStyle w:val="Apakvirsraksts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4153631"/>
    <w:multiLevelType w:val="multilevel"/>
    <w:tmpl w:val="6D90A40A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8">
    <w:nsid w:val="64A97A54"/>
    <w:multiLevelType w:val="hybridMultilevel"/>
    <w:tmpl w:val="C8AAABE0"/>
    <w:name w:val="WW8Num422222222"/>
    <w:lvl w:ilvl="0" w:tplc="7FD44E4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AF61B0B"/>
    <w:multiLevelType w:val="hybridMultilevel"/>
    <w:tmpl w:val="1914564E"/>
    <w:lvl w:ilvl="0" w:tplc="278442B8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>
    <w:nsid w:val="6B655843"/>
    <w:multiLevelType w:val="multilevel"/>
    <w:tmpl w:val="63D8F3EA"/>
    <w:lvl w:ilvl="0">
      <w:start w:val="1"/>
      <w:numFmt w:val="upperRoman"/>
      <w:pStyle w:val="SNP3lmarbu"/>
      <w:lvlText w:val="%1."/>
      <w:lvlJc w:val="left"/>
      <w:pPr>
        <w:tabs>
          <w:tab w:val="num" w:pos="454"/>
        </w:tabs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Restart w:val="0"/>
      <w:pStyle w:val="SNP4lmarbu"/>
      <w:lvlText w:val="%2."/>
      <w:lvlJc w:val="left"/>
      <w:pPr>
        <w:tabs>
          <w:tab w:val="num" w:pos="510"/>
        </w:tabs>
        <w:ind w:left="510" w:hanging="510"/>
      </w:pPr>
      <w:rPr>
        <w:b w:val="0"/>
      </w:rPr>
    </w:lvl>
    <w:lvl w:ilvl="2">
      <w:start w:val="1"/>
      <w:numFmt w:val="decimal"/>
      <w:pStyle w:val="SNP3lmarbu"/>
      <w:lvlText w:val="%2.%3."/>
      <w:lvlJc w:val="left"/>
      <w:pPr>
        <w:tabs>
          <w:tab w:val="num" w:pos="1134"/>
        </w:tabs>
        <w:ind w:left="1134" w:hanging="624"/>
      </w:pPr>
    </w:lvl>
    <w:lvl w:ilvl="3">
      <w:start w:val="1"/>
      <w:numFmt w:val="decimal"/>
      <w:pStyle w:val="SNP4lmarbu"/>
      <w:lvlText w:val="%2.%3.%4."/>
      <w:lvlJc w:val="left"/>
      <w:pPr>
        <w:tabs>
          <w:tab w:val="num" w:pos="1928"/>
        </w:tabs>
        <w:ind w:left="1928" w:hanging="79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>
    <w:nsid w:val="6D6052C6"/>
    <w:multiLevelType w:val="multilevel"/>
    <w:tmpl w:val="615EA7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2">
    <w:nsid w:val="6E4C3B2E"/>
    <w:multiLevelType w:val="multilevel"/>
    <w:tmpl w:val="814CD2B2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51" w:hanging="1800"/>
      </w:pPr>
      <w:rPr>
        <w:rFonts w:hint="default"/>
      </w:rPr>
    </w:lvl>
  </w:abstractNum>
  <w:abstractNum w:abstractNumId="63">
    <w:nsid w:val="7AAA28FF"/>
    <w:multiLevelType w:val="hybridMultilevel"/>
    <w:tmpl w:val="E93AE364"/>
    <w:name w:val="WW8Num42"/>
    <w:lvl w:ilvl="0" w:tplc="7FD44E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4">
    <w:nsid w:val="7C7C7F62"/>
    <w:multiLevelType w:val="hybridMultilevel"/>
    <w:tmpl w:val="B56A2226"/>
    <w:lvl w:ilvl="0" w:tplc="D0828B0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>
    <w:nsid w:val="7D3A6EA1"/>
    <w:multiLevelType w:val="multilevel"/>
    <w:tmpl w:val="0409001F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6">
    <w:nsid w:val="7E210E55"/>
    <w:multiLevelType w:val="multilevel"/>
    <w:tmpl w:val="FAEE14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60"/>
  </w:num>
  <w:num w:numId="2">
    <w:abstractNumId w:val="0"/>
  </w:num>
  <w:num w:numId="3">
    <w:abstractNumId w:val="56"/>
  </w:num>
  <w:num w:numId="4">
    <w:abstractNumId w:val="64"/>
  </w:num>
  <w:num w:numId="5">
    <w:abstractNumId w:val="61"/>
  </w:num>
  <w:num w:numId="6">
    <w:abstractNumId w:val="66"/>
  </w:num>
  <w:num w:numId="7">
    <w:abstractNumId w:val="50"/>
  </w:num>
  <w:num w:numId="8">
    <w:abstractNumId w:val="57"/>
  </w:num>
  <w:num w:numId="9">
    <w:abstractNumId w:val="62"/>
  </w:num>
  <w:num w:numId="10">
    <w:abstractNumId w:val="46"/>
  </w:num>
  <w:num w:numId="11">
    <w:abstractNumId w:val="54"/>
  </w:num>
  <w:num w:numId="12">
    <w:abstractNumId w:val="53"/>
  </w:num>
  <w:num w:numId="13">
    <w:abstractNumId w:val="51"/>
  </w:num>
  <w:num w:numId="14">
    <w:abstractNumId w:val="52"/>
  </w:num>
  <w:num w:numId="15">
    <w:abstractNumId w:val="5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A7"/>
    <w:rsid w:val="00000F78"/>
    <w:rsid w:val="0000334D"/>
    <w:rsid w:val="00004379"/>
    <w:rsid w:val="0000493C"/>
    <w:rsid w:val="00004B94"/>
    <w:rsid w:val="00004BE9"/>
    <w:rsid w:val="00005060"/>
    <w:rsid w:val="000052E4"/>
    <w:rsid w:val="00006781"/>
    <w:rsid w:val="000068DA"/>
    <w:rsid w:val="0000775D"/>
    <w:rsid w:val="00007FFE"/>
    <w:rsid w:val="00010A79"/>
    <w:rsid w:val="00011A90"/>
    <w:rsid w:val="00011AB8"/>
    <w:rsid w:val="00012A80"/>
    <w:rsid w:val="00015AAB"/>
    <w:rsid w:val="0001636E"/>
    <w:rsid w:val="00016378"/>
    <w:rsid w:val="00017054"/>
    <w:rsid w:val="00017069"/>
    <w:rsid w:val="00017325"/>
    <w:rsid w:val="000175F2"/>
    <w:rsid w:val="000178F1"/>
    <w:rsid w:val="00017CB6"/>
    <w:rsid w:val="00017D8B"/>
    <w:rsid w:val="00017F04"/>
    <w:rsid w:val="00017F92"/>
    <w:rsid w:val="000200BF"/>
    <w:rsid w:val="00021A4C"/>
    <w:rsid w:val="000220C0"/>
    <w:rsid w:val="00023E5F"/>
    <w:rsid w:val="0002517D"/>
    <w:rsid w:val="000257F9"/>
    <w:rsid w:val="000260DD"/>
    <w:rsid w:val="000269A1"/>
    <w:rsid w:val="00026C52"/>
    <w:rsid w:val="00026D3C"/>
    <w:rsid w:val="0003018E"/>
    <w:rsid w:val="000306EC"/>
    <w:rsid w:val="000312DA"/>
    <w:rsid w:val="00031E38"/>
    <w:rsid w:val="00032F87"/>
    <w:rsid w:val="0003354C"/>
    <w:rsid w:val="0003360D"/>
    <w:rsid w:val="00033E60"/>
    <w:rsid w:val="00036CFF"/>
    <w:rsid w:val="00036D34"/>
    <w:rsid w:val="0003716F"/>
    <w:rsid w:val="00037CE6"/>
    <w:rsid w:val="00040590"/>
    <w:rsid w:val="00040A22"/>
    <w:rsid w:val="000430AE"/>
    <w:rsid w:val="000444E3"/>
    <w:rsid w:val="000453E2"/>
    <w:rsid w:val="000456F4"/>
    <w:rsid w:val="00045D69"/>
    <w:rsid w:val="0004613D"/>
    <w:rsid w:val="00051A3A"/>
    <w:rsid w:val="000521CB"/>
    <w:rsid w:val="00053314"/>
    <w:rsid w:val="00053C7C"/>
    <w:rsid w:val="000541D4"/>
    <w:rsid w:val="0005577E"/>
    <w:rsid w:val="00055D2A"/>
    <w:rsid w:val="000569BD"/>
    <w:rsid w:val="00056C6D"/>
    <w:rsid w:val="0005724E"/>
    <w:rsid w:val="000575AB"/>
    <w:rsid w:val="00057D1C"/>
    <w:rsid w:val="00061834"/>
    <w:rsid w:val="00061B5F"/>
    <w:rsid w:val="00062BF3"/>
    <w:rsid w:val="00063E01"/>
    <w:rsid w:val="000653C3"/>
    <w:rsid w:val="00066656"/>
    <w:rsid w:val="0006665F"/>
    <w:rsid w:val="0006774E"/>
    <w:rsid w:val="000677E1"/>
    <w:rsid w:val="00067A18"/>
    <w:rsid w:val="00067BB8"/>
    <w:rsid w:val="000703CF"/>
    <w:rsid w:val="00070565"/>
    <w:rsid w:val="00070778"/>
    <w:rsid w:val="00070EB1"/>
    <w:rsid w:val="0007162F"/>
    <w:rsid w:val="00071E31"/>
    <w:rsid w:val="0007210B"/>
    <w:rsid w:val="00072B28"/>
    <w:rsid w:val="00073294"/>
    <w:rsid w:val="00074D9C"/>
    <w:rsid w:val="00074E85"/>
    <w:rsid w:val="00075ECC"/>
    <w:rsid w:val="000762EF"/>
    <w:rsid w:val="00076F39"/>
    <w:rsid w:val="00076FFA"/>
    <w:rsid w:val="000806A6"/>
    <w:rsid w:val="0008091F"/>
    <w:rsid w:val="00080E4F"/>
    <w:rsid w:val="00082E12"/>
    <w:rsid w:val="000844A0"/>
    <w:rsid w:val="00084A42"/>
    <w:rsid w:val="00087650"/>
    <w:rsid w:val="00090528"/>
    <w:rsid w:val="00093577"/>
    <w:rsid w:val="0009386D"/>
    <w:rsid w:val="000940A8"/>
    <w:rsid w:val="00094ECA"/>
    <w:rsid w:val="00095FA2"/>
    <w:rsid w:val="000961BF"/>
    <w:rsid w:val="00096862"/>
    <w:rsid w:val="0009714B"/>
    <w:rsid w:val="0009780D"/>
    <w:rsid w:val="000A0C19"/>
    <w:rsid w:val="000A215F"/>
    <w:rsid w:val="000A2812"/>
    <w:rsid w:val="000A2E3C"/>
    <w:rsid w:val="000A313A"/>
    <w:rsid w:val="000A349C"/>
    <w:rsid w:val="000A464C"/>
    <w:rsid w:val="000A54AE"/>
    <w:rsid w:val="000A552A"/>
    <w:rsid w:val="000A5C83"/>
    <w:rsid w:val="000A62D0"/>
    <w:rsid w:val="000A62E9"/>
    <w:rsid w:val="000A68DD"/>
    <w:rsid w:val="000A698B"/>
    <w:rsid w:val="000A75F7"/>
    <w:rsid w:val="000A7A1C"/>
    <w:rsid w:val="000B16EB"/>
    <w:rsid w:val="000B16F0"/>
    <w:rsid w:val="000B2F61"/>
    <w:rsid w:val="000B37EB"/>
    <w:rsid w:val="000B4AEC"/>
    <w:rsid w:val="000B5410"/>
    <w:rsid w:val="000B576D"/>
    <w:rsid w:val="000B5867"/>
    <w:rsid w:val="000B5C8E"/>
    <w:rsid w:val="000B6086"/>
    <w:rsid w:val="000B65A2"/>
    <w:rsid w:val="000B6ADE"/>
    <w:rsid w:val="000B754F"/>
    <w:rsid w:val="000C027B"/>
    <w:rsid w:val="000C0947"/>
    <w:rsid w:val="000C1EE4"/>
    <w:rsid w:val="000C204B"/>
    <w:rsid w:val="000C2C13"/>
    <w:rsid w:val="000C396A"/>
    <w:rsid w:val="000C409C"/>
    <w:rsid w:val="000C536F"/>
    <w:rsid w:val="000C53BD"/>
    <w:rsid w:val="000C5F23"/>
    <w:rsid w:val="000C6ADA"/>
    <w:rsid w:val="000C6C60"/>
    <w:rsid w:val="000C7166"/>
    <w:rsid w:val="000D07F3"/>
    <w:rsid w:val="000D10F7"/>
    <w:rsid w:val="000D23E2"/>
    <w:rsid w:val="000D2CDA"/>
    <w:rsid w:val="000D33B9"/>
    <w:rsid w:val="000D3F9E"/>
    <w:rsid w:val="000D4596"/>
    <w:rsid w:val="000D55A6"/>
    <w:rsid w:val="000D6772"/>
    <w:rsid w:val="000D686F"/>
    <w:rsid w:val="000D6ADC"/>
    <w:rsid w:val="000D77E2"/>
    <w:rsid w:val="000D7824"/>
    <w:rsid w:val="000D7DBB"/>
    <w:rsid w:val="000E02B4"/>
    <w:rsid w:val="000E08BE"/>
    <w:rsid w:val="000E14C5"/>
    <w:rsid w:val="000E18E8"/>
    <w:rsid w:val="000E1FF7"/>
    <w:rsid w:val="000E37A7"/>
    <w:rsid w:val="000E3877"/>
    <w:rsid w:val="000E4564"/>
    <w:rsid w:val="000E4C0E"/>
    <w:rsid w:val="000E52A4"/>
    <w:rsid w:val="000E545E"/>
    <w:rsid w:val="000E5671"/>
    <w:rsid w:val="000E5A7B"/>
    <w:rsid w:val="000E5D4D"/>
    <w:rsid w:val="000E60CE"/>
    <w:rsid w:val="000E63C5"/>
    <w:rsid w:val="000E689A"/>
    <w:rsid w:val="000E7356"/>
    <w:rsid w:val="000E7C31"/>
    <w:rsid w:val="000F0537"/>
    <w:rsid w:val="000F115F"/>
    <w:rsid w:val="000F2463"/>
    <w:rsid w:val="000F2530"/>
    <w:rsid w:val="000F276D"/>
    <w:rsid w:val="000F4E6B"/>
    <w:rsid w:val="000F5505"/>
    <w:rsid w:val="000F6182"/>
    <w:rsid w:val="000F6C3E"/>
    <w:rsid w:val="000F6EE9"/>
    <w:rsid w:val="00101538"/>
    <w:rsid w:val="001018C4"/>
    <w:rsid w:val="00103E79"/>
    <w:rsid w:val="00104B28"/>
    <w:rsid w:val="00104E2E"/>
    <w:rsid w:val="001050E4"/>
    <w:rsid w:val="001057A6"/>
    <w:rsid w:val="00105BED"/>
    <w:rsid w:val="001060F4"/>
    <w:rsid w:val="00107144"/>
    <w:rsid w:val="00107219"/>
    <w:rsid w:val="0010727C"/>
    <w:rsid w:val="00107478"/>
    <w:rsid w:val="001078C1"/>
    <w:rsid w:val="00107F84"/>
    <w:rsid w:val="00110306"/>
    <w:rsid w:val="00111CF5"/>
    <w:rsid w:val="00111D2F"/>
    <w:rsid w:val="00113F4E"/>
    <w:rsid w:val="001156DD"/>
    <w:rsid w:val="0011616B"/>
    <w:rsid w:val="001201C9"/>
    <w:rsid w:val="00121024"/>
    <w:rsid w:val="00121035"/>
    <w:rsid w:val="00121BFE"/>
    <w:rsid w:val="001220EE"/>
    <w:rsid w:val="001227BE"/>
    <w:rsid w:val="00122813"/>
    <w:rsid w:val="00123637"/>
    <w:rsid w:val="00123662"/>
    <w:rsid w:val="0012377A"/>
    <w:rsid w:val="0012380D"/>
    <w:rsid w:val="00123C98"/>
    <w:rsid w:val="00125AFC"/>
    <w:rsid w:val="0012604C"/>
    <w:rsid w:val="00131294"/>
    <w:rsid w:val="00131749"/>
    <w:rsid w:val="00131A20"/>
    <w:rsid w:val="001320B0"/>
    <w:rsid w:val="00132443"/>
    <w:rsid w:val="00133C02"/>
    <w:rsid w:val="0013401A"/>
    <w:rsid w:val="00134B75"/>
    <w:rsid w:val="00134CB3"/>
    <w:rsid w:val="00135008"/>
    <w:rsid w:val="0013739D"/>
    <w:rsid w:val="00140D0B"/>
    <w:rsid w:val="001414F9"/>
    <w:rsid w:val="0014154C"/>
    <w:rsid w:val="001418DE"/>
    <w:rsid w:val="00143022"/>
    <w:rsid w:val="00144A73"/>
    <w:rsid w:val="001455CC"/>
    <w:rsid w:val="0014643B"/>
    <w:rsid w:val="001465F4"/>
    <w:rsid w:val="00146B36"/>
    <w:rsid w:val="00146C29"/>
    <w:rsid w:val="00150C2E"/>
    <w:rsid w:val="001518F5"/>
    <w:rsid w:val="00151F9D"/>
    <w:rsid w:val="00152425"/>
    <w:rsid w:val="001544AA"/>
    <w:rsid w:val="001546A1"/>
    <w:rsid w:val="00154A0E"/>
    <w:rsid w:val="00154A9E"/>
    <w:rsid w:val="00154AEF"/>
    <w:rsid w:val="00154B9F"/>
    <w:rsid w:val="00154BAD"/>
    <w:rsid w:val="00155054"/>
    <w:rsid w:val="001553F2"/>
    <w:rsid w:val="00155493"/>
    <w:rsid w:val="00155C30"/>
    <w:rsid w:val="00155ECA"/>
    <w:rsid w:val="00156922"/>
    <w:rsid w:val="001577A5"/>
    <w:rsid w:val="00157FAF"/>
    <w:rsid w:val="001615B8"/>
    <w:rsid w:val="0016304C"/>
    <w:rsid w:val="00164540"/>
    <w:rsid w:val="00164786"/>
    <w:rsid w:val="00164902"/>
    <w:rsid w:val="001654B4"/>
    <w:rsid w:val="0016571A"/>
    <w:rsid w:val="00165752"/>
    <w:rsid w:val="00165CAB"/>
    <w:rsid w:val="0016755A"/>
    <w:rsid w:val="00167F94"/>
    <w:rsid w:val="0017021D"/>
    <w:rsid w:val="00171D79"/>
    <w:rsid w:val="001727C2"/>
    <w:rsid w:val="00173651"/>
    <w:rsid w:val="00174115"/>
    <w:rsid w:val="001767FA"/>
    <w:rsid w:val="001773D7"/>
    <w:rsid w:val="00180189"/>
    <w:rsid w:val="00180407"/>
    <w:rsid w:val="00181A46"/>
    <w:rsid w:val="001820A6"/>
    <w:rsid w:val="00182B6A"/>
    <w:rsid w:val="00182D72"/>
    <w:rsid w:val="00184FAD"/>
    <w:rsid w:val="00187D48"/>
    <w:rsid w:val="001904D0"/>
    <w:rsid w:val="0019135F"/>
    <w:rsid w:val="00191613"/>
    <w:rsid w:val="001922A0"/>
    <w:rsid w:val="001923C4"/>
    <w:rsid w:val="00192572"/>
    <w:rsid w:val="00192875"/>
    <w:rsid w:val="00192929"/>
    <w:rsid w:val="00192CE8"/>
    <w:rsid w:val="00193345"/>
    <w:rsid w:val="00193F16"/>
    <w:rsid w:val="0019499C"/>
    <w:rsid w:val="0019597C"/>
    <w:rsid w:val="00195CF5"/>
    <w:rsid w:val="00195EBA"/>
    <w:rsid w:val="0019658A"/>
    <w:rsid w:val="001965F9"/>
    <w:rsid w:val="001966F2"/>
    <w:rsid w:val="00196B34"/>
    <w:rsid w:val="00196B98"/>
    <w:rsid w:val="00197607"/>
    <w:rsid w:val="001A0E47"/>
    <w:rsid w:val="001A2098"/>
    <w:rsid w:val="001A2A7E"/>
    <w:rsid w:val="001A2B04"/>
    <w:rsid w:val="001A2D79"/>
    <w:rsid w:val="001A4214"/>
    <w:rsid w:val="001A4B15"/>
    <w:rsid w:val="001A5D61"/>
    <w:rsid w:val="001A6B20"/>
    <w:rsid w:val="001A7186"/>
    <w:rsid w:val="001A7F01"/>
    <w:rsid w:val="001B0363"/>
    <w:rsid w:val="001B06F0"/>
    <w:rsid w:val="001B092F"/>
    <w:rsid w:val="001B097A"/>
    <w:rsid w:val="001B097F"/>
    <w:rsid w:val="001B0C53"/>
    <w:rsid w:val="001B124B"/>
    <w:rsid w:val="001B2B46"/>
    <w:rsid w:val="001B2C35"/>
    <w:rsid w:val="001B35FB"/>
    <w:rsid w:val="001B37EE"/>
    <w:rsid w:val="001B3AC0"/>
    <w:rsid w:val="001B450C"/>
    <w:rsid w:val="001B5064"/>
    <w:rsid w:val="001B566C"/>
    <w:rsid w:val="001B64CB"/>
    <w:rsid w:val="001B6AA5"/>
    <w:rsid w:val="001B7083"/>
    <w:rsid w:val="001B7895"/>
    <w:rsid w:val="001B7A6C"/>
    <w:rsid w:val="001C03DF"/>
    <w:rsid w:val="001C084F"/>
    <w:rsid w:val="001C115C"/>
    <w:rsid w:val="001C1284"/>
    <w:rsid w:val="001C29CB"/>
    <w:rsid w:val="001C31F1"/>
    <w:rsid w:val="001C3B08"/>
    <w:rsid w:val="001C5580"/>
    <w:rsid w:val="001C5946"/>
    <w:rsid w:val="001C6943"/>
    <w:rsid w:val="001C6D42"/>
    <w:rsid w:val="001C70D7"/>
    <w:rsid w:val="001C7F73"/>
    <w:rsid w:val="001D03A4"/>
    <w:rsid w:val="001D154E"/>
    <w:rsid w:val="001D1A80"/>
    <w:rsid w:val="001D1CFB"/>
    <w:rsid w:val="001D1E79"/>
    <w:rsid w:val="001D261E"/>
    <w:rsid w:val="001D32C2"/>
    <w:rsid w:val="001D48C5"/>
    <w:rsid w:val="001D4965"/>
    <w:rsid w:val="001D555E"/>
    <w:rsid w:val="001E037B"/>
    <w:rsid w:val="001E062F"/>
    <w:rsid w:val="001E0790"/>
    <w:rsid w:val="001E11AE"/>
    <w:rsid w:val="001E2CC7"/>
    <w:rsid w:val="001E2E28"/>
    <w:rsid w:val="001E341E"/>
    <w:rsid w:val="001E3777"/>
    <w:rsid w:val="001E4107"/>
    <w:rsid w:val="001E4584"/>
    <w:rsid w:val="001E46C4"/>
    <w:rsid w:val="001E4E93"/>
    <w:rsid w:val="001E5020"/>
    <w:rsid w:val="001E584D"/>
    <w:rsid w:val="001E5CC3"/>
    <w:rsid w:val="001E6709"/>
    <w:rsid w:val="001E70EC"/>
    <w:rsid w:val="001E745D"/>
    <w:rsid w:val="001F0361"/>
    <w:rsid w:val="001F05AA"/>
    <w:rsid w:val="001F0EA2"/>
    <w:rsid w:val="001F18F4"/>
    <w:rsid w:val="001F1D6B"/>
    <w:rsid w:val="001F21F9"/>
    <w:rsid w:val="001F2A5C"/>
    <w:rsid w:val="001F2B77"/>
    <w:rsid w:val="001F2E05"/>
    <w:rsid w:val="001F30AB"/>
    <w:rsid w:val="001F31CA"/>
    <w:rsid w:val="001F426E"/>
    <w:rsid w:val="001F5B04"/>
    <w:rsid w:val="001F5B3C"/>
    <w:rsid w:val="001F61C1"/>
    <w:rsid w:val="001F63D7"/>
    <w:rsid w:val="001F6C05"/>
    <w:rsid w:val="001F7BDD"/>
    <w:rsid w:val="002004BD"/>
    <w:rsid w:val="00200C45"/>
    <w:rsid w:val="00202610"/>
    <w:rsid w:val="002026C4"/>
    <w:rsid w:val="00203405"/>
    <w:rsid w:val="0020420A"/>
    <w:rsid w:val="002042E0"/>
    <w:rsid w:val="00204987"/>
    <w:rsid w:val="002059C1"/>
    <w:rsid w:val="00206632"/>
    <w:rsid w:val="00206D3F"/>
    <w:rsid w:val="0020738F"/>
    <w:rsid w:val="00207A05"/>
    <w:rsid w:val="00213938"/>
    <w:rsid w:val="002139D3"/>
    <w:rsid w:val="002141C5"/>
    <w:rsid w:val="002143E6"/>
    <w:rsid w:val="002145F7"/>
    <w:rsid w:val="002147C8"/>
    <w:rsid w:val="00216518"/>
    <w:rsid w:val="0021749A"/>
    <w:rsid w:val="0021774B"/>
    <w:rsid w:val="002177AF"/>
    <w:rsid w:val="002178F2"/>
    <w:rsid w:val="00220CB7"/>
    <w:rsid w:val="00220FCD"/>
    <w:rsid w:val="002211BF"/>
    <w:rsid w:val="002216DE"/>
    <w:rsid w:val="00222137"/>
    <w:rsid w:val="00222E6A"/>
    <w:rsid w:val="0022367B"/>
    <w:rsid w:val="0022370A"/>
    <w:rsid w:val="00223E4E"/>
    <w:rsid w:val="002244F8"/>
    <w:rsid w:val="002247A9"/>
    <w:rsid w:val="00224AE6"/>
    <w:rsid w:val="00225C18"/>
    <w:rsid w:val="00225E15"/>
    <w:rsid w:val="00226484"/>
    <w:rsid w:val="00226F19"/>
    <w:rsid w:val="0022741E"/>
    <w:rsid w:val="002305A2"/>
    <w:rsid w:val="002308ED"/>
    <w:rsid w:val="0023165E"/>
    <w:rsid w:val="00231FC3"/>
    <w:rsid w:val="00232136"/>
    <w:rsid w:val="00234002"/>
    <w:rsid w:val="00234A17"/>
    <w:rsid w:val="00235246"/>
    <w:rsid w:val="0023579A"/>
    <w:rsid w:val="002362A2"/>
    <w:rsid w:val="00236503"/>
    <w:rsid w:val="0023738B"/>
    <w:rsid w:val="0023740B"/>
    <w:rsid w:val="0023757B"/>
    <w:rsid w:val="00237AD1"/>
    <w:rsid w:val="002424F3"/>
    <w:rsid w:val="002425C4"/>
    <w:rsid w:val="0024264D"/>
    <w:rsid w:val="002437A8"/>
    <w:rsid w:val="002446A6"/>
    <w:rsid w:val="00245696"/>
    <w:rsid w:val="00245901"/>
    <w:rsid w:val="0024714C"/>
    <w:rsid w:val="002473DE"/>
    <w:rsid w:val="002506A8"/>
    <w:rsid w:val="00250B85"/>
    <w:rsid w:val="00250EFF"/>
    <w:rsid w:val="002526B2"/>
    <w:rsid w:val="00253BAB"/>
    <w:rsid w:val="00253DEF"/>
    <w:rsid w:val="0025427F"/>
    <w:rsid w:val="00254870"/>
    <w:rsid w:val="00255679"/>
    <w:rsid w:val="00255D9E"/>
    <w:rsid w:val="0026051D"/>
    <w:rsid w:val="002607D2"/>
    <w:rsid w:val="00260C07"/>
    <w:rsid w:val="00261109"/>
    <w:rsid w:val="00261CD8"/>
    <w:rsid w:val="00263921"/>
    <w:rsid w:val="00264C7D"/>
    <w:rsid w:val="00265A5B"/>
    <w:rsid w:val="002662EF"/>
    <w:rsid w:val="00266710"/>
    <w:rsid w:val="00267849"/>
    <w:rsid w:val="00271F7C"/>
    <w:rsid w:val="00272045"/>
    <w:rsid w:val="0027221B"/>
    <w:rsid w:val="0027295E"/>
    <w:rsid w:val="00272D02"/>
    <w:rsid w:val="00273ACE"/>
    <w:rsid w:val="00273B3F"/>
    <w:rsid w:val="00273DAA"/>
    <w:rsid w:val="0027410F"/>
    <w:rsid w:val="00274238"/>
    <w:rsid w:val="00274AB5"/>
    <w:rsid w:val="00275F24"/>
    <w:rsid w:val="00276C3F"/>
    <w:rsid w:val="00276D87"/>
    <w:rsid w:val="00276DE9"/>
    <w:rsid w:val="00276E06"/>
    <w:rsid w:val="00276FDA"/>
    <w:rsid w:val="00277EBC"/>
    <w:rsid w:val="00280415"/>
    <w:rsid w:val="0028082A"/>
    <w:rsid w:val="00282A3D"/>
    <w:rsid w:val="0028363A"/>
    <w:rsid w:val="002837B7"/>
    <w:rsid w:val="002840A8"/>
    <w:rsid w:val="00284CE3"/>
    <w:rsid w:val="002867A7"/>
    <w:rsid w:val="002867AB"/>
    <w:rsid w:val="002869D1"/>
    <w:rsid w:val="00287802"/>
    <w:rsid w:val="002878C1"/>
    <w:rsid w:val="00290609"/>
    <w:rsid w:val="00290768"/>
    <w:rsid w:val="002912AB"/>
    <w:rsid w:val="002928B2"/>
    <w:rsid w:val="00292B74"/>
    <w:rsid w:val="002932E4"/>
    <w:rsid w:val="002934E6"/>
    <w:rsid w:val="00293FFB"/>
    <w:rsid w:val="002944C7"/>
    <w:rsid w:val="00294654"/>
    <w:rsid w:val="00294975"/>
    <w:rsid w:val="00294E3B"/>
    <w:rsid w:val="0029513D"/>
    <w:rsid w:val="00297AC9"/>
    <w:rsid w:val="002A1543"/>
    <w:rsid w:val="002A1C7A"/>
    <w:rsid w:val="002A1FA0"/>
    <w:rsid w:val="002A20D1"/>
    <w:rsid w:val="002A367A"/>
    <w:rsid w:val="002A391F"/>
    <w:rsid w:val="002A41DF"/>
    <w:rsid w:val="002A49E2"/>
    <w:rsid w:val="002A5867"/>
    <w:rsid w:val="002A5E39"/>
    <w:rsid w:val="002B066C"/>
    <w:rsid w:val="002B20BE"/>
    <w:rsid w:val="002B2F4D"/>
    <w:rsid w:val="002B2FFD"/>
    <w:rsid w:val="002B318C"/>
    <w:rsid w:val="002B4121"/>
    <w:rsid w:val="002B41E9"/>
    <w:rsid w:val="002B557D"/>
    <w:rsid w:val="002B7E94"/>
    <w:rsid w:val="002C042D"/>
    <w:rsid w:val="002C4256"/>
    <w:rsid w:val="002C43C0"/>
    <w:rsid w:val="002C51DE"/>
    <w:rsid w:val="002C615E"/>
    <w:rsid w:val="002D08FC"/>
    <w:rsid w:val="002D0EC5"/>
    <w:rsid w:val="002D0FE3"/>
    <w:rsid w:val="002D1B8F"/>
    <w:rsid w:val="002D28AD"/>
    <w:rsid w:val="002D3035"/>
    <w:rsid w:val="002D3C55"/>
    <w:rsid w:val="002D3C89"/>
    <w:rsid w:val="002D3D55"/>
    <w:rsid w:val="002D56A4"/>
    <w:rsid w:val="002D5782"/>
    <w:rsid w:val="002D68B8"/>
    <w:rsid w:val="002D69F8"/>
    <w:rsid w:val="002D6C2B"/>
    <w:rsid w:val="002D796C"/>
    <w:rsid w:val="002E048E"/>
    <w:rsid w:val="002E2A67"/>
    <w:rsid w:val="002E3084"/>
    <w:rsid w:val="002E3169"/>
    <w:rsid w:val="002E337C"/>
    <w:rsid w:val="002E3C1F"/>
    <w:rsid w:val="002E439E"/>
    <w:rsid w:val="002E455E"/>
    <w:rsid w:val="002E559B"/>
    <w:rsid w:val="002E6460"/>
    <w:rsid w:val="002E785E"/>
    <w:rsid w:val="002E7ABE"/>
    <w:rsid w:val="002E7E8B"/>
    <w:rsid w:val="002F03A3"/>
    <w:rsid w:val="002F19E8"/>
    <w:rsid w:val="002F29C6"/>
    <w:rsid w:val="002F56E0"/>
    <w:rsid w:val="002F5769"/>
    <w:rsid w:val="002F661E"/>
    <w:rsid w:val="002F7A3D"/>
    <w:rsid w:val="002F7B42"/>
    <w:rsid w:val="003009B1"/>
    <w:rsid w:val="00300B0E"/>
    <w:rsid w:val="00301315"/>
    <w:rsid w:val="00301323"/>
    <w:rsid w:val="00301CD4"/>
    <w:rsid w:val="00304432"/>
    <w:rsid w:val="00306DF7"/>
    <w:rsid w:val="0030787F"/>
    <w:rsid w:val="00310D31"/>
    <w:rsid w:val="00310E33"/>
    <w:rsid w:val="003137F2"/>
    <w:rsid w:val="0031483E"/>
    <w:rsid w:val="003149B9"/>
    <w:rsid w:val="00320632"/>
    <w:rsid w:val="003219A6"/>
    <w:rsid w:val="00321A7A"/>
    <w:rsid w:val="00322364"/>
    <w:rsid w:val="003233DB"/>
    <w:rsid w:val="003235DC"/>
    <w:rsid w:val="00323B0C"/>
    <w:rsid w:val="00323D30"/>
    <w:rsid w:val="00323D85"/>
    <w:rsid w:val="003243EE"/>
    <w:rsid w:val="00324479"/>
    <w:rsid w:val="00324C91"/>
    <w:rsid w:val="00325491"/>
    <w:rsid w:val="0032664F"/>
    <w:rsid w:val="00327AA0"/>
    <w:rsid w:val="00330003"/>
    <w:rsid w:val="00331002"/>
    <w:rsid w:val="003316E9"/>
    <w:rsid w:val="00331BFC"/>
    <w:rsid w:val="00332AB6"/>
    <w:rsid w:val="00332F48"/>
    <w:rsid w:val="0033300D"/>
    <w:rsid w:val="00333600"/>
    <w:rsid w:val="003336DF"/>
    <w:rsid w:val="003349B1"/>
    <w:rsid w:val="00335B8D"/>
    <w:rsid w:val="00335F1D"/>
    <w:rsid w:val="00336A9E"/>
    <w:rsid w:val="00337F9F"/>
    <w:rsid w:val="0034171C"/>
    <w:rsid w:val="00342000"/>
    <w:rsid w:val="003445EE"/>
    <w:rsid w:val="00345896"/>
    <w:rsid w:val="00345C22"/>
    <w:rsid w:val="003460A1"/>
    <w:rsid w:val="003469A5"/>
    <w:rsid w:val="00350C3A"/>
    <w:rsid w:val="00351432"/>
    <w:rsid w:val="00351458"/>
    <w:rsid w:val="00352C44"/>
    <w:rsid w:val="00353058"/>
    <w:rsid w:val="003540E4"/>
    <w:rsid w:val="00354360"/>
    <w:rsid w:val="00356DC3"/>
    <w:rsid w:val="00357133"/>
    <w:rsid w:val="00357507"/>
    <w:rsid w:val="00357EEC"/>
    <w:rsid w:val="003600E1"/>
    <w:rsid w:val="00360BA3"/>
    <w:rsid w:val="0036143B"/>
    <w:rsid w:val="00361EFA"/>
    <w:rsid w:val="003624BB"/>
    <w:rsid w:val="0036252A"/>
    <w:rsid w:val="00362C40"/>
    <w:rsid w:val="00364B86"/>
    <w:rsid w:val="0036524C"/>
    <w:rsid w:val="003652E9"/>
    <w:rsid w:val="003656B4"/>
    <w:rsid w:val="0036650C"/>
    <w:rsid w:val="00367043"/>
    <w:rsid w:val="0036730E"/>
    <w:rsid w:val="0036733D"/>
    <w:rsid w:val="00367647"/>
    <w:rsid w:val="003676D7"/>
    <w:rsid w:val="003707B8"/>
    <w:rsid w:val="003714B6"/>
    <w:rsid w:val="00371534"/>
    <w:rsid w:val="00371D3D"/>
    <w:rsid w:val="003720CD"/>
    <w:rsid w:val="003728B2"/>
    <w:rsid w:val="003739B9"/>
    <w:rsid w:val="00373E8D"/>
    <w:rsid w:val="00374777"/>
    <w:rsid w:val="00374869"/>
    <w:rsid w:val="003758D6"/>
    <w:rsid w:val="003766D0"/>
    <w:rsid w:val="00376AA3"/>
    <w:rsid w:val="00376AF6"/>
    <w:rsid w:val="00376E7E"/>
    <w:rsid w:val="00380062"/>
    <w:rsid w:val="00381519"/>
    <w:rsid w:val="003819BE"/>
    <w:rsid w:val="00381B45"/>
    <w:rsid w:val="00382225"/>
    <w:rsid w:val="00382B70"/>
    <w:rsid w:val="00382D6E"/>
    <w:rsid w:val="00383392"/>
    <w:rsid w:val="00383C1C"/>
    <w:rsid w:val="003840D5"/>
    <w:rsid w:val="003855B3"/>
    <w:rsid w:val="00385C89"/>
    <w:rsid w:val="00386EEC"/>
    <w:rsid w:val="00387B10"/>
    <w:rsid w:val="00387DDD"/>
    <w:rsid w:val="00387F58"/>
    <w:rsid w:val="00390FFB"/>
    <w:rsid w:val="003913DA"/>
    <w:rsid w:val="00391A32"/>
    <w:rsid w:val="003929ED"/>
    <w:rsid w:val="00393B77"/>
    <w:rsid w:val="003952F4"/>
    <w:rsid w:val="0039632F"/>
    <w:rsid w:val="003963F5"/>
    <w:rsid w:val="0039688E"/>
    <w:rsid w:val="00396D3D"/>
    <w:rsid w:val="00397302"/>
    <w:rsid w:val="003973B7"/>
    <w:rsid w:val="003A1ABB"/>
    <w:rsid w:val="003A1FDF"/>
    <w:rsid w:val="003A23CA"/>
    <w:rsid w:val="003A2CCD"/>
    <w:rsid w:val="003A3C5C"/>
    <w:rsid w:val="003A4064"/>
    <w:rsid w:val="003A5A02"/>
    <w:rsid w:val="003A6F49"/>
    <w:rsid w:val="003A78E3"/>
    <w:rsid w:val="003A7BE1"/>
    <w:rsid w:val="003B16D5"/>
    <w:rsid w:val="003B2316"/>
    <w:rsid w:val="003B23B1"/>
    <w:rsid w:val="003B2675"/>
    <w:rsid w:val="003B3FE0"/>
    <w:rsid w:val="003B4797"/>
    <w:rsid w:val="003B706C"/>
    <w:rsid w:val="003B7DCA"/>
    <w:rsid w:val="003B7E82"/>
    <w:rsid w:val="003C01F0"/>
    <w:rsid w:val="003C0B1F"/>
    <w:rsid w:val="003C114D"/>
    <w:rsid w:val="003C192A"/>
    <w:rsid w:val="003C1BFF"/>
    <w:rsid w:val="003C1EE1"/>
    <w:rsid w:val="003C2CF5"/>
    <w:rsid w:val="003C3A35"/>
    <w:rsid w:val="003C3D12"/>
    <w:rsid w:val="003C4826"/>
    <w:rsid w:val="003C5BF6"/>
    <w:rsid w:val="003C65AB"/>
    <w:rsid w:val="003C6F56"/>
    <w:rsid w:val="003C770A"/>
    <w:rsid w:val="003C7FB1"/>
    <w:rsid w:val="003D189E"/>
    <w:rsid w:val="003D233D"/>
    <w:rsid w:val="003D392E"/>
    <w:rsid w:val="003D3E2F"/>
    <w:rsid w:val="003D4949"/>
    <w:rsid w:val="003D49A1"/>
    <w:rsid w:val="003D54B3"/>
    <w:rsid w:val="003D5B77"/>
    <w:rsid w:val="003D6510"/>
    <w:rsid w:val="003D6C55"/>
    <w:rsid w:val="003D701D"/>
    <w:rsid w:val="003E0F62"/>
    <w:rsid w:val="003E2DED"/>
    <w:rsid w:val="003E3647"/>
    <w:rsid w:val="003E41BE"/>
    <w:rsid w:val="003E6266"/>
    <w:rsid w:val="003E6487"/>
    <w:rsid w:val="003E6B64"/>
    <w:rsid w:val="003E6BD7"/>
    <w:rsid w:val="003E7E1D"/>
    <w:rsid w:val="003F00AA"/>
    <w:rsid w:val="003F0B5A"/>
    <w:rsid w:val="003F11DC"/>
    <w:rsid w:val="003F25E8"/>
    <w:rsid w:val="003F2C34"/>
    <w:rsid w:val="003F315C"/>
    <w:rsid w:val="003F3DBA"/>
    <w:rsid w:val="003F4477"/>
    <w:rsid w:val="003F49BF"/>
    <w:rsid w:val="003F4B00"/>
    <w:rsid w:val="003F4B2F"/>
    <w:rsid w:val="003F4C75"/>
    <w:rsid w:val="003F4DD6"/>
    <w:rsid w:val="003F54FC"/>
    <w:rsid w:val="003F5528"/>
    <w:rsid w:val="003F5C29"/>
    <w:rsid w:val="003F71EB"/>
    <w:rsid w:val="003F7A0D"/>
    <w:rsid w:val="0040073F"/>
    <w:rsid w:val="004009A6"/>
    <w:rsid w:val="00400AE2"/>
    <w:rsid w:val="00402076"/>
    <w:rsid w:val="004041AD"/>
    <w:rsid w:val="00404A46"/>
    <w:rsid w:val="0040574A"/>
    <w:rsid w:val="00405AEC"/>
    <w:rsid w:val="00405D68"/>
    <w:rsid w:val="004108E6"/>
    <w:rsid w:val="004112BD"/>
    <w:rsid w:val="004128B7"/>
    <w:rsid w:val="00412B23"/>
    <w:rsid w:val="00413025"/>
    <w:rsid w:val="0041315D"/>
    <w:rsid w:val="00413A35"/>
    <w:rsid w:val="004144C6"/>
    <w:rsid w:val="004144EC"/>
    <w:rsid w:val="004151A5"/>
    <w:rsid w:val="004158FC"/>
    <w:rsid w:val="00415BCA"/>
    <w:rsid w:val="00415CF5"/>
    <w:rsid w:val="00415F8B"/>
    <w:rsid w:val="004160CF"/>
    <w:rsid w:val="004169C8"/>
    <w:rsid w:val="00416C36"/>
    <w:rsid w:val="004173EA"/>
    <w:rsid w:val="00420292"/>
    <w:rsid w:val="0042039C"/>
    <w:rsid w:val="00420768"/>
    <w:rsid w:val="004208D1"/>
    <w:rsid w:val="00421660"/>
    <w:rsid w:val="00421840"/>
    <w:rsid w:val="004230D2"/>
    <w:rsid w:val="00423D83"/>
    <w:rsid w:val="004259BA"/>
    <w:rsid w:val="0042638A"/>
    <w:rsid w:val="00430760"/>
    <w:rsid w:val="00430BDE"/>
    <w:rsid w:val="0043108A"/>
    <w:rsid w:val="0043271B"/>
    <w:rsid w:val="00432CB5"/>
    <w:rsid w:val="00433909"/>
    <w:rsid w:val="00433C2C"/>
    <w:rsid w:val="00434C77"/>
    <w:rsid w:val="00437108"/>
    <w:rsid w:val="00437CE6"/>
    <w:rsid w:val="0044253C"/>
    <w:rsid w:val="00443E6A"/>
    <w:rsid w:val="004441EC"/>
    <w:rsid w:val="00444896"/>
    <w:rsid w:val="00444A4D"/>
    <w:rsid w:val="00444EB2"/>
    <w:rsid w:val="0044735C"/>
    <w:rsid w:val="004475B4"/>
    <w:rsid w:val="004475F9"/>
    <w:rsid w:val="00447979"/>
    <w:rsid w:val="00450287"/>
    <w:rsid w:val="004512CE"/>
    <w:rsid w:val="0045142B"/>
    <w:rsid w:val="00452391"/>
    <w:rsid w:val="004535C0"/>
    <w:rsid w:val="00454FC9"/>
    <w:rsid w:val="00455366"/>
    <w:rsid w:val="00455C48"/>
    <w:rsid w:val="00456D1E"/>
    <w:rsid w:val="0045734F"/>
    <w:rsid w:val="0045763A"/>
    <w:rsid w:val="0045767B"/>
    <w:rsid w:val="0045784E"/>
    <w:rsid w:val="0046011C"/>
    <w:rsid w:val="004608AD"/>
    <w:rsid w:val="00460C69"/>
    <w:rsid w:val="004613BF"/>
    <w:rsid w:val="00461646"/>
    <w:rsid w:val="004627A0"/>
    <w:rsid w:val="004631F3"/>
    <w:rsid w:val="00463E92"/>
    <w:rsid w:val="00464930"/>
    <w:rsid w:val="00465A08"/>
    <w:rsid w:val="00466295"/>
    <w:rsid w:val="00467016"/>
    <w:rsid w:val="0046707D"/>
    <w:rsid w:val="004679F8"/>
    <w:rsid w:val="0047040E"/>
    <w:rsid w:val="00470CC5"/>
    <w:rsid w:val="004716E7"/>
    <w:rsid w:val="004717F9"/>
    <w:rsid w:val="004719CC"/>
    <w:rsid w:val="00472CED"/>
    <w:rsid w:val="004745F3"/>
    <w:rsid w:val="00474BAA"/>
    <w:rsid w:val="00474C05"/>
    <w:rsid w:val="0047554A"/>
    <w:rsid w:val="00475A9C"/>
    <w:rsid w:val="00475E91"/>
    <w:rsid w:val="00476558"/>
    <w:rsid w:val="00481BC1"/>
    <w:rsid w:val="0048278B"/>
    <w:rsid w:val="00482878"/>
    <w:rsid w:val="00483856"/>
    <w:rsid w:val="00483B18"/>
    <w:rsid w:val="00483EC8"/>
    <w:rsid w:val="0048515A"/>
    <w:rsid w:val="00486088"/>
    <w:rsid w:val="00486D63"/>
    <w:rsid w:val="00492514"/>
    <w:rsid w:val="004931CB"/>
    <w:rsid w:val="00494C78"/>
    <w:rsid w:val="004964AE"/>
    <w:rsid w:val="00497267"/>
    <w:rsid w:val="004978ED"/>
    <w:rsid w:val="004979FE"/>
    <w:rsid w:val="004A0ED1"/>
    <w:rsid w:val="004A100A"/>
    <w:rsid w:val="004A1AC2"/>
    <w:rsid w:val="004A2886"/>
    <w:rsid w:val="004A2AD4"/>
    <w:rsid w:val="004A32F5"/>
    <w:rsid w:val="004A3535"/>
    <w:rsid w:val="004A41C9"/>
    <w:rsid w:val="004A4D7D"/>
    <w:rsid w:val="004A53E3"/>
    <w:rsid w:val="004A5BA7"/>
    <w:rsid w:val="004A6AA6"/>
    <w:rsid w:val="004B084A"/>
    <w:rsid w:val="004B09FE"/>
    <w:rsid w:val="004B20FD"/>
    <w:rsid w:val="004B25D1"/>
    <w:rsid w:val="004B3E55"/>
    <w:rsid w:val="004B45E1"/>
    <w:rsid w:val="004B51E6"/>
    <w:rsid w:val="004B5690"/>
    <w:rsid w:val="004B5CA9"/>
    <w:rsid w:val="004B64A5"/>
    <w:rsid w:val="004B7808"/>
    <w:rsid w:val="004B7EFE"/>
    <w:rsid w:val="004C06F3"/>
    <w:rsid w:val="004C2429"/>
    <w:rsid w:val="004C2FDF"/>
    <w:rsid w:val="004C3933"/>
    <w:rsid w:val="004C4A16"/>
    <w:rsid w:val="004C4C63"/>
    <w:rsid w:val="004C6DF3"/>
    <w:rsid w:val="004C6EEA"/>
    <w:rsid w:val="004C73A1"/>
    <w:rsid w:val="004C7CE2"/>
    <w:rsid w:val="004D0654"/>
    <w:rsid w:val="004D108E"/>
    <w:rsid w:val="004D27D0"/>
    <w:rsid w:val="004D365A"/>
    <w:rsid w:val="004D3783"/>
    <w:rsid w:val="004D383C"/>
    <w:rsid w:val="004D4800"/>
    <w:rsid w:val="004D4B6B"/>
    <w:rsid w:val="004D58D5"/>
    <w:rsid w:val="004D6FDC"/>
    <w:rsid w:val="004D714F"/>
    <w:rsid w:val="004D74B8"/>
    <w:rsid w:val="004E085A"/>
    <w:rsid w:val="004E196C"/>
    <w:rsid w:val="004E1F25"/>
    <w:rsid w:val="004E2068"/>
    <w:rsid w:val="004E2A96"/>
    <w:rsid w:val="004E2BCC"/>
    <w:rsid w:val="004E370A"/>
    <w:rsid w:val="004E3CCC"/>
    <w:rsid w:val="004E4B6D"/>
    <w:rsid w:val="004E51E5"/>
    <w:rsid w:val="004E56BD"/>
    <w:rsid w:val="004E7166"/>
    <w:rsid w:val="004E771C"/>
    <w:rsid w:val="004E7D9D"/>
    <w:rsid w:val="004F201F"/>
    <w:rsid w:val="004F2B09"/>
    <w:rsid w:val="004F3963"/>
    <w:rsid w:val="004F4027"/>
    <w:rsid w:val="004F439F"/>
    <w:rsid w:val="004F4534"/>
    <w:rsid w:val="004F520F"/>
    <w:rsid w:val="004F5CD9"/>
    <w:rsid w:val="004F6240"/>
    <w:rsid w:val="004F6C50"/>
    <w:rsid w:val="004F72DB"/>
    <w:rsid w:val="004F7372"/>
    <w:rsid w:val="004F7E68"/>
    <w:rsid w:val="00500A2C"/>
    <w:rsid w:val="00500CD8"/>
    <w:rsid w:val="005014BA"/>
    <w:rsid w:val="00502E28"/>
    <w:rsid w:val="005034C2"/>
    <w:rsid w:val="00504334"/>
    <w:rsid w:val="005050B5"/>
    <w:rsid w:val="00505D80"/>
    <w:rsid w:val="00506412"/>
    <w:rsid w:val="005066B2"/>
    <w:rsid w:val="0051007D"/>
    <w:rsid w:val="005108E8"/>
    <w:rsid w:val="005119E3"/>
    <w:rsid w:val="00511FB0"/>
    <w:rsid w:val="0051252E"/>
    <w:rsid w:val="00512731"/>
    <w:rsid w:val="005127BF"/>
    <w:rsid w:val="00512D5F"/>
    <w:rsid w:val="00512EAB"/>
    <w:rsid w:val="00513AA2"/>
    <w:rsid w:val="005144F4"/>
    <w:rsid w:val="005149D6"/>
    <w:rsid w:val="00515648"/>
    <w:rsid w:val="00515B37"/>
    <w:rsid w:val="00517436"/>
    <w:rsid w:val="00517FF9"/>
    <w:rsid w:val="0052134D"/>
    <w:rsid w:val="005213CD"/>
    <w:rsid w:val="00523323"/>
    <w:rsid w:val="0052382E"/>
    <w:rsid w:val="00524D99"/>
    <w:rsid w:val="00525C42"/>
    <w:rsid w:val="00527861"/>
    <w:rsid w:val="00527926"/>
    <w:rsid w:val="00530188"/>
    <w:rsid w:val="00531698"/>
    <w:rsid w:val="00531AD5"/>
    <w:rsid w:val="00532004"/>
    <w:rsid w:val="005330EB"/>
    <w:rsid w:val="00533807"/>
    <w:rsid w:val="005338BB"/>
    <w:rsid w:val="00534308"/>
    <w:rsid w:val="005349C7"/>
    <w:rsid w:val="00534F35"/>
    <w:rsid w:val="00535FAF"/>
    <w:rsid w:val="00537206"/>
    <w:rsid w:val="005408EA"/>
    <w:rsid w:val="005417BD"/>
    <w:rsid w:val="005444F8"/>
    <w:rsid w:val="005448C2"/>
    <w:rsid w:val="005454E1"/>
    <w:rsid w:val="00545740"/>
    <w:rsid w:val="00545D8E"/>
    <w:rsid w:val="00546FC8"/>
    <w:rsid w:val="005501B3"/>
    <w:rsid w:val="0055151F"/>
    <w:rsid w:val="005525C7"/>
    <w:rsid w:val="0055338D"/>
    <w:rsid w:val="00553FF2"/>
    <w:rsid w:val="0055468C"/>
    <w:rsid w:val="00554695"/>
    <w:rsid w:val="00554E97"/>
    <w:rsid w:val="0055554F"/>
    <w:rsid w:val="00555B99"/>
    <w:rsid w:val="00555FA9"/>
    <w:rsid w:val="005560EB"/>
    <w:rsid w:val="005565FE"/>
    <w:rsid w:val="0055667E"/>
    <w:rsid w:val="00556683"/>
    <w:rsid w:val="00556867"/>
    <w:rsid w:val="0055757B"/>
    <w:rsid w:val="0055775E"/>
    <w:rsid w:val="005577E7"/>
    <w:rsid w:val="00557BBF"/>
    <w:rsid w:val="005609A7"/>
    <w:rsid w:val="005614CC"/>
    <w:rsid w:val="00561573"/>
    <w:rsid w:val="00561610"/>
    <w:rsid w:val="00561E8A"/>
    <w:rsid w:val="00561ECD"/>
    <w:rsid w:val="00562974"/>
    <w:rsid w:val="005634F9"/>
    <w:rsid w:val="00563768"/>
    <w:rsid w:val="00563DBF"/>
    <w:rsid w:val="0056464D"/>
    <w:rsid w:val="005654A0"/>
    <w:rsid w:val="005665C3"/>
    <w:rsid w:val="00566CFB"/>
    <w:rsid w:val="005702D8"/>
    <w:rsid w:val="005709D7"/>
    <w:rsid w:val="00572696"/>
    <w:rsid w:val="005739CF"/>
    <w:rsid w:val="005742FB"/>
    <w:rsid w:val="0057493E"/>
    <w:rsid w:val="00574C97"/>
    <w:rsid w:val="00575F6B"/>
    <w:rsid w:val="005767AF"/>
    <w:rsid w:val="00576C51"/>
    <w:rsid w:val="0057700D"/>
    <w:rsid w:val="00577093"/>
    <w:rsid w:val="00577545"/>
    <w:rsid w:val="00577AA1"/>
    <w:rsid w:val="005807AA"/>
    <w:rsid w:val="00580EF3"/>
    <w:rsid w:val="00581329"/>
    <w:rsid w:val="005822B9"/>
    <w:rsid w:val="005845F8"/>
    <w:rsid w:val="00584F36"/>
    <w:rsid w:val="0058547A"/>
    <w:rsid w:val="00587146"/>
    <w:rsid w:val="005903AC"/>
    <w:rsid w:val="00591546"/>
    <w:rsid w:val="005922B4"/>
    <w:rsid w:val="005923FB"/>
    <w:rsid w:val="0059242A"/>
    <w:rsid w:val="0059296F"/>
    <w:rsid w:val="00593FF7"/>
    <w:rsid w:val="00594EE4"/>
    <w:rsid w:val="005960C6"/>
    <w:rsid w:val="0059742B"/>
    <w:rsid w:val="00597717"/>
    <w:rsid w:val="00597A6F"/>
    <w:rsid w:val="005A06CA"/>
    <w:rsid w:val="005A100A"/>
    <w:rsid w:val="005A13D2"/>
    <w:rsid w:val="005A1A75"/>
    <w:rsid w:val="005A2724"/>
    <w:rsid w:val="005A2ADE"/>
    <w:rsid w:val="005A356D"/>
    <w:rsid w:val="005A402A"/>
    <w:rsid w:val="005A4963"/>
    <w:rsid w:val="005A4FFE"/>
    <w:rsid w:val="005A5043"/>
    <w:rsid w:val="005A5395"/>
    <w:rsid w:val="005A5A9A"/>
    <w:rsid w:val="005A5C6A"/>
    <w:rsid w:val="005A5D69"/>
    <w:rsid w:val="005A6DAA"/>
    <w:rsid w:val="005A7428"/>
    <w:rsid w:val="005A7A01"/>
    <w:rsid w:val="005B0A47"/>
    <w:rsid w:val="005B0C8F"/>
    <w:rsid w:val="005B0EC8"/>
    <w:rsid w:val="005B1491"/>
    <w:rsid w:val="005B1721"/>
    <w:rsid w:val="005B232E"/>
    <w:rsid w:val="005B26F8"/>
    <w:rsid w:val="005B358E"/>
    <w:rsid w:val="005B3BDD"/>
    <w:rsid w:val="005B3C1E"/>
    <w:rsid w:val="005B4034"/>
    <w:rsid w:val="005B419C"/>
    <w:rsid w:val="005B5126"/>
    <w:rsid w:val="005B54B8"/>
    <w:rsid w:val="005B5B3A"/>
    <w:rsid w:val="005B5F9A"/>
    <w:rsid w:val="005B6777"/>
    <w:rsid w:val="005B744B"/>
    <w:rsid w:val="005B7575"/>
    <w:rsid w:val="005C2954"/>
    <w:rsid w:val="005C2D73"/>
    <w:rsid w:val="005C2E8E"/>
    <w:rsid w:val="005C2F22"/>
    <w:rsid w:val="005C432E"/>
    <w:rsid w:val="005C523C"/>
    <w:rsid w:val="005C5680"/>
    <w:rsid w:val="005C5981"/>
    <w:rsid w:val="005C59D4"/>
    <w:rsid w:val="005C5CD6"/>
    <w:rsid w:val="005C5D29"/>
    <w:rsid w:val="005C6698"/>
    <w:rsid w:val="005C69C8"/>
    <w:rsid w:val="005C6B9E"/>
    <w:rsid w:val="005C72CF"/>
    <w:rsid w:val="005C7DF3"/>
    <w:rsid w:val="005C7FB8"/>
    <w:rsid w:val="005D03D8"/>
    <w:rsid w:val="005D0546"/>
    <w:rsid w:val="005D0BAE"/>
    <w:rsid w:val="005D109B"/>
    <w:rsid w:val="005D10A7"/>
    <w:rsid w:val="005D138E"/>
    <w:rsid w:val="005D1B4A"/>
    <w:rsid w:val="005D1B4D"/>
    <w:rsid w:val="005D2B72"/>
    <w:rsid w:val="005D2E83"/>
    <w:rsid w:val="005D4A4C"/>
    <w:rsid w:val="005D566D"/>
    <w:rsid w:val="005D698C"/>
    <w:rsid w:val="005D7225"/>
    <w:rsid w:val="005D7490"/>
    <w:rsid w:val="005E10B8"/>
    <w:rsid w:val="005E10E7"/>
    <w:rsid w:val="005E1BD4"/>
    <w:rsid w:val="005E215B"/>
    <w:rsid w:val="005E29D3"/>
    <w:rsid w:val="005E4109"/>
    <w:rsid w:val="005E5242"/>
    <w:rsid w:val="005E53B3"/>
    <w:rsid w:val="005E5493"/>
    <w:rsid w:val="005E5A3D"/>
    <w:rsid w:val="005E5A97"/>
    <w:rsid w:val="005E6003"/>
    <w:rsid w:val="005E6714"/>
    <w:rsid w:val="005E7A8F"/>
    <w:rsid w:val="005E7ACB"/>
    <w:rsid w:val="005E7FDE"/>
    <w:rsid w:val="005F079F"/>
    <w:rsid w:val="005F0A66"/>
    <w:rsid w:val="005F1418"/>
    <w:rsid w:val="005F21A0"/>
    <w:rsid w:val="005F2C55"/>
    <w:rsid w:val="005F45E5"/>
    <w:rsid w:val="005F49BD"/>
    <w:rsid w:val="005F60ED"/>
    <w:rsid w:val="005F6ED4"/>
    <w:rsid w:val="005F7F0E"/>
    <w:rsid w:val="00600114"/>
    <w:rsid w:val="00600564"/>
    <w:rsid w:val="00601323"/>
    <w:rsid w:val="006020B8"/>
    <w:rsid w:val="006027ED"/>
    <w:rsid w:val="0060290F"/>
    <w:rsid w:val="00603421"/>
    <w:rsid w:val="0060443B"/>
    <w:rsid w:val="00604BC7"/>
    <w:rsid w:val="00604C8C"/>
    <w:rsid w:val="00605482"/>
    <w:rsid w:val="00605C18"/>
    <w:rsid w:val="006066BE"/>
    <w:rsid w:val="00606C3E"/>
    <w:rsid w:val="006070EF"/>
    <w:rsid w:val="00607EC1"/>
    <w:rsid w:val="00610861"/>
    <w:rsid w:val="00610FEE"/>
    <w:rsid w:val="00611F95"/>
    <w:rsid w:val="0061270F"/>
    <w:rsid w:val="006141BD"/>
    <w:rsid w:val="006149F1"/>
    <w:rsid w:val="00614E76"/>
    <w:rsid w:val="00614ECD"/>
    <w:rsid w:val="006155F6"/>
    <w:rsid w:val="00615EF7"/>
    <w:rsid w:val="00617351"/>
    <w:rsid w:val="00617571"/>
    <w:rsid w:val="00617609"/>
    <w:rsid w:val="00617DE3"/>
    <w:rsid w:val="0062039A"/>
    <w:rsid w:val="00621229"/>
    <w:rsid w:val="006224E7"/>
    <w:rsid w:val="00623F08"/>
    <w:rsid w:val="006245F4"/>
    <w:rsid w:val="006246AF"/>
    <w:rsid w:val="00624D81"/>
    <w:rsid w:val="00624DEC"/>
    <w:rsid w:val="00624ED1"/>
    <w:rsid w:val="00625456"/>
    <w:rsid w:val="00625B5C"/>
    <w:rsid w:val="00625E77"/>
    <w:rsid w:val="00627C8E"/>
    <w:rsid w:val="0063131E"/>
    <w:rsid w:val="00632160"/>
    <w:rsid w:val="0063248D"/>
    <w:rsid w:val="0063255D"/>
    <w:rsid w:val="00635304"/>
    <w:rsid w:val="00635718"/>
    <w:rsid w:val="006366F1"/>
    <w:rsid w:val="006367AE"/>
    <w:rsid w:val="00636DC3"/>
    <w:rsid w:val="0063702A"/>
    <w:rsid w:val="00637B40"/>
    <w:rsid w:val="00640FC4"/>
    <w:rsid w:val="00641D57"/>
    <w:rsid w:val="0064273B"/>
    <w:rsid w:val="0064299F"/>
    <w:rsid w:val="00642AD5"/>
    <w:rsid w:val="00642B21"/>
    <w:rsid w:val="00642FCB"/>
    <w:rsid w:val="006434CB"/>
    <w:rsid w:val="006439B5"/>
    <w:rsid w:val="0064456B"/>
    <w:rsid w:val="00644985"/>
    <w:rsid w:val="00644DB2"/>
    <w:rsid w:val="0064573F"/>
    <w:rsid w:val="00645973"/>
    <w:rsid w:val="006462BB"/>
    <w:rsid w:val="00647909"/>
    <w:rsid w:val="00650075"/>
    <w:rsid w:val="0065047B"/>
    <w:rsid w:val="00650E30"/>
    <w:rsid w:val="006519CB"/>
    <w:rsid w:val="0065364F"/>
    <w:rsid w:val="00653C4E"/>
    <w:rsid w:val="00653EDA"/>
    <w:rsid w:val="00654916"/>
    <w:rsid w:val="00654EBF"/>
    <w:rsid w:val="00654F88"/>
    <w:rsid w:val="00655187"/>
    <w:rsid w:val="00656D0D"/>
    <w:rsid w:val="00657AB5"/>
    <w:rsid w:val="00660638"/>
    <w:rsid w:val="00660B60"/>
    <w:rsid w:val="00661398"/>
    <w:rsid w:val="00663049"/>
    <w:rsid w:val="006644A9"/>
    <w:rsid w:val="00665453"/>
    <w:rsid w:val="00665D56"/>
    <w:rsid w:val="0066674E"/>
    <w:rsid w:val="00667D52"/>
    <w:rsid w:val="00667D5F"/>
    <w:rsid w:val="006710F1"/>
    <w:rsid w:val="00671511"/>
    <w:rsid w:val="00671632"/>
    <w:rsid w:val="00671753"/>
    <w:rsid w:val="00671AA9"/>
    <w:rsid w:val="00672429"/>
    <w:rsid w:val="006725FF"/>
    <w:rsid w:val="006728B5"/>
    <w:rsid w:val="00673870"/>
    <w:rsid w:val="00673CF8"/>
    <w:rsid w:val="00674CD0"/>
    <w:rsid w:val="0067588F"/>
    <w:rsid w:val="00675EDA"/>
    <w:rsid w:val="006761F4"/>
    <w:rsid w:val="0067657A"/>
    <w:rsid w:val="00676F5B"/>
    <w:rsid w:val="00677DB4"/>
    <w:rsid w:val="006801D5"/>
    <w:rsid w:val="00680239"/>
    <w:rsid w:val="0068040A"/>
    <w:rsid w:val="0068114E"/>
    <w:rsid w:val="0068154F"/>
    <w:rsid w:val="006815DC"/>
    <w:rsid w:val="00683E44"/>
    <w:rsid w:val="00684931"/>
    <w:rsid w:val="006852E0"/>
    <w:rsid w:val="0068556A"/>
    <w:rsid w:val="006860B6"/>
    <w:rsid w:val="00687237"/>
    <w:rsid w:val="006872A4"/>
    <w:rsid w:val="006908EE"/>
    <w:rsid w:val="00692833"/>
    <w:rsid w:val="00694D1A"/>
    <w:rsid w:val="006958D2"/>
    <w:rsid w:val="00695F0D"/>
    <w:rsid w:val="00696063"/>
    <w:rsid w:val="006964EB"/>
    <w:rsid w:val="006966CC"/>
    <w:rsid w:val="0069679E"/>
    <w:rsid w:val="006970EE"/>
    <w:rsid w:val="00697C02"/>
    <w:rsid w:val="006A00BF"/>
    <w:rsid w:val="006A1F3A"/>
    <w:rsid w:val="006A29B8"/>
    <w:rsid w:val="006A3AED"/>
    <w:rsid w:val="006A46A0"/>
    <w:rsid w:val="006A49FE"/>
    <w:rsid w:val="006A50E3"/>
    <w:rsid w:val="006A53A3"/>
    <w:rsid w:val="006A5A07"/>
    <w:rsid w:val="006A5A60"/>
    <w:rsid w:val="006A668A"/>
    <w:rsid w:val="006A671A"/>
    <w:rsid w:val="006A6D08"/>
    <w:rsid w:val="006A7FAA"/>
    <w:rsid w:val="006B0A65"/>
    <w:rsid w:val="006B1BB8"/>
    <w:rsid w:val="006B26FB"/>
    <w:rsid w:val="006B34FA"/>
    <w:rsid w:val="006B3592"/>
    <w:rsid w:val="006B3FF2"/>
    <w:rsid w:val="006B43D3"/>
    <w:rsid w:val="006B5207"/>
    <w:rsid w:val="006B58A9"/>
    <w:rsid w:val="006B60D2"/>
    <w:rsid w:val="006B6F33"/>
    <w:rsid w:val="006B7739"/>
    <w:rsid w:val="006B7ABE"/>
    <w:rsid w:val="006B7ADE"/>
    <w:rsid w:val="006C166D"/>
    <w:rsid w:val="006C26A0"/>
    <w:rsid w:val="006C2790"/>
    <w:rsid w:val="006C3BA1"/>
    <w:rsid w:val="006C3E51"/>
    <w:rsid w:val="006C4232"/>
    <w:rsid w:val="006C4477"/>
    <w:rsid w:val="006C5335"/>
    <w:rsid w:val="006C6055"/>
    <w:rsid w:val="006C69B2"/>
    <w:rsid w:val="006C6CD3"/>
    <w:rsid w:val="006C7BAB"/>
    <w:rsid w:val="006D07CB"/>
    <w:rsid w:val="006D0E46"/>
    <w:rsid w:val="006D14A2"/>
    <w:rsid w:val="006D15F9"/>
    <w:rsid w:val="006D36BA"/>
    <w:rsid w:val="006D3725"/>
    <w:rsid w:val="006D3CA2"/>
    <w:rsid w:val="006D4317"/>
    <w:rsid w:val="006D43AF"/>
    <w:rsid w:val="006D4438"/>
    <w:rsid w:val="006D4A34"/>
    <w:rsid w:val="006D4FD4"/>
    <w:rsid w:val="006D6E30"/>
    <w:rsid w:val="006D7ED2"/>
    <w:rsid w:val="006E0C00"/>
    <w:rsid w:val="006E28CB"/>
    <w:rsid w:val="006E2970"/>
    <w:rsid w:val="006E2DE1"/>
    <w:rsid w:val="006E52D7"/>
    <w:rsid w:val="006E6F72"/>
    <w:rsid w:val="006E7107"/>
    <w:rsid w:val="006E733B"/>
    <w:rsid w:val="006E7C13"/>
    <w:rsid w:val="006E7EBB"/>
    <w:rsid w:val="006F090A"/>
    <w:rsid w:val="006F17A9"/>
    <w:rsid w:val="006F461C"/>
    <w:rsid w:val="006F6C7F"/>
    <w:rsid w:val="006F6F31"/>
    <w:rsid w:val="00700FC2"/>
    <w:rsid w:val="00701FF0"/>
    <w:rsid w:val="0070227F"/>
    <w:rsid w:val="007038F3"/>
    <w:rsid w:val="00703BF2"/>
    <w:rsid w:val="0070401E"/>
    <w:rsid w:val="00706FC2"/>
    <w:rsid w:val="00707079"/>
    <w:rsid w:val="007071C0"/>
    <w:rsid w:val="007108FB"/>
    <w:rsid w:val="00711780"/>
    <w:rsid w:val="007130F3"/>
    <w:rsid w:val="00713204"/>
    <w:rsid w:val="00713E35"/>
    <w:rsid w:val="007140F5"/>
    <w:rsid w:val="00714771"/>
    <w:rsid w:val="00716F59"/>
    <w:rsid w:val="00721211"/>
    <w:rsid w:val="00721C8F"/>
    <w:rsid w:val="00723D75"/>
    <w:rsid w:val="0072471B"/>
    <w:rsid w:val="00724EDD"/>
    <w:rsid w:val="007265B1"/>
    <w:rsid w:val="007265D1"/>
    <w:rsid w:val="007275F2"/>
    <w:rsid w:val="00727D0B"/>
    <w:rsid w:val="00731820"/>
    <w:rsid w:val="00731B18"/>
    <w:rsid w:val="007325B8"/>
    <w:rsid w:val="0073291F"/>
    <w:rsid w:val="00732C21"/>
    <w:rsid w:val="0073566B"/>
    <w:rsid w:val="007373DA"/>
    <w:rsid w:val="00737FA9"/>
    <w:rsid w:val="007402BF"/>
    <w:rsid w:val="007402DA"/>
    <w:rsid w:val="00740595"/>
    <w:rsid w:val="007406BA"/>
    <w:rsid w:val="00740A04"/>
    <w:rsid w:val="0074141F"/>
    <w:rsid w:val="0074200C"/>
    <w:rsid w:val="007424BE"/>
    <w:rsid w:val="0074299E"/>
    <w:rsid w:val="00747D79"/>
    <w:rsid w:val="007500B4"/>
    <w:rsid w:val="007500D9"/>
    <w:rsid w:val="0075221D"/>
    <w:rsid w:val="00752CAA"/>
    <w:rsid w:val="00753701"/>
    <w:rsid w:val="00753728"/>
    <w:rsid w:val="00753B71"/>
    <w:rsid w:val="00754835"/>
    <w:rsid w:val="00755B0D"/>
    <w:rsid w:val="00756728"/>
    <w:rsid w:val="007569CB"/>
    <w:rsid w:val="00756E6B"/>
    <w:rsid w:val="00757338"/>
    <w:rsid w:val="00757375"/>
    <w:rsid w:val="007612C8"/>
    <w:rsid w:val="007612CE"/>
    <w:rsid w:val="00761EF3"/>
    <w:rsid w:val="00762288"/>
    <w:rsid w:val="007627BE"/>
    <w:rsid w:val="00762883"/>
    <w:rsid w:val="00763206"/>
    <w:rsid w:val="00763BCA"/>
    <w:rsid w:val="007641E4"/>
    <w:rsid w:val="007642B6"/>
    <w:rsid w:val="00764828"/>
    <w:rsid w:val="00766B91"/>
    <w:rsid w:val="00770019"/>
    <w:rsid w:val="007703D8"/>
    <w:rsid w:val="007716A0"/>
    <w:rsid w:val="00772525"/>
    <w:rsid w:val="00772840"/>
    <w:rsid w:val="00772B84"/>
    <w:rsid w:val="0077370C"/>
    <w:rsid w:val="00773830"/>
    <w:rsid w:val="00774FC2"/>
    <w:rsid w:val="00775C35"/>
    <w:rsid w:val="00776087"/>
    <w:rsid w:val="00776EE4"/>
    <w:rsid w:val="00776FCC"/>
    <w:rsid w:val="00777D9B"/>
    <w:rsid w:val="00780752"/>
    <w:rsid w:val="00780FD8"/>
    <w:rsid w:val="0078129B"/>
    <w:rsid w:val="00781590"/>
    <w:rsid w:val="00783713"/>
    <w:rsid w:val="00783BBE"/>
    <w:rsid w:val="0078447E"/>
    <w:rsid w:val="0078489A"/>
    <w:rsid w:val="007848ED"/>
    <w:rsid w:val="007857D7"/>
    <w:rsid w:val="00785C92"/>
    <w:rsid w:val="0078621E"/>
    <w:rsid w:val="0078685F"/>
    <w:rsid w:val="007908C6"/>
    <w:rsid w:val="00790A31"/>
    <w:rsid w:val="00791ECC"/>
    <w:rsid w:val="0079219D"/>
    <w:rsid w:val="00792335"/>
    <w:rsid w:val="00792AEB"/>
    <w:rsid w:val="00793633"/>
    <w:rsid w:val="007938AC"/>
    <w:rsid w:val="00795891"/>
    <w:rsid w:val="00796027"/>
    <w:rsid w:val="00797EDF"/>
    <w:rsid w:val="007A010A"/>
    <w:rsid w:val="007A08A2"/>
    <w:rsid w:val="007A0A87"/>
    <w:rsid w:val="007A0CA6"/>
    <w:rsid w:val="007A1154"/>
    <w:rsid w:val="007A2C5A"/>
    <w:rsid w:val="007A34CD"/>
    <w:rsid w:val="007A34D7"/>
    <w:rsid w:val="007A3751"/>
    <w:rsid w:val="007A3946"/>
    <w:rsid w:val="007A397D"/>
    <w:rsid w:val="007A4574"/>
    <w:rsid w:val="007A60BA"/>
    <w:rsid w:val="007A6816"/>
    <w:rsid w:val="007A7ECC"/>
    <w:rsid w:val="007B008B"/>
    <w:rsid w:val="007B15EC"/>
    <w:rsid w:val="007B28B4"/>
    <w:rsid w:val="007B4DBB"/>
    <w:rsid w:val="007B66A8"/>
    <w:rsid w:val="007B67AF"/>
    <w:rsid w:val="007B74FA"/>
    <w:rsid w:val="007B7DE0"/>
    <w:rsid w:val="007C1C49"/>
    <w:rsid w:val="007C1FC5"/>
    <w:rsid w:val="007C2A25"/>
    <w:rsid w:val="007C2FA6"/>
    <w:rsid w:val="007C3C0E"/>
    <w:rsid w:val="007C4D14"/>
    <w:rsid w:val="007C4E90"/>
    <w:rsid w:val="007C52D5"/>
    <w:rsid w:val="007C6848"/>
    <w:rsid w:val="007D0020"/>
    <w:rsid w:val="007D1298"/>
    <w:rsid w:val="007D16E8"/>
    <w:rsid w:val="007D386E"/>
    <w:rsid w:val="007D4447"/>
    <w:rsid w:val="007D4609"/>
    <w:rsid w:val="007D4B5C"/>
    <w:rsid w:val="007D5F3D"/>
    <w:rsid w:val="007D671B"/>
    <w:rsid w:val="007D74F4"/>
    <w:rsid w:val="007D7786"/>
    <w:rsid w:val="007D7E56"/>
    <w:rsid w:val="007E1164"/>
    <w:rsid w:val="007E16ED"/>
    <w:rsid w:val="007E1946"/>
    <w:rsid w:val="007E2C51"/>
    <w:rsid w:val="007E36AB"/>
    <w:rsid w:val="007E43AE"/>
    <w:rsid w:val="007E4E91"/>
    <w:rsid w:val="007E516D"/>
    <w:rsid w:val="007E53D2"/>
    <w:rsid w:val="007E657E"/>
    <w:rsid w:val="007E6971"/>
    <w:rsid w:val="007E69D4"/>
    <w:rsid w:val="007E76D9"/>
    <w:rsid w:val="007E7C38"/>
    <w:rsid w:val="007E7E34"/>
    <w:rsid w:val="007F07F1"/>
    <w:rsid w:val="007F0D36"/>
    <w:rsid w:val="007F4FF3"/>
    <w:rsid w:val="007F7675"/>
    <w:rsid w:val="007F76F1"/>
    <w:rsid w:val="007F7822"/>
    <w:rsid w:val="0080098A"/>
    <w:rsid w:val="008016AE"/>
    <w:rsid w:val="00801D33"/>
    <w:rsid w:val="00801D54"/>
    <w:rsid w:val="0080589E"/>
    <w:rsid w:val="00806B8E"/>
    <w:rsid w:val="00807467"/>
    <w:rsid w:val="008112A5"/>
    <w:rsid w:val="0081262A"/>
    <w:rsid w:val="0081394D"/>
    <w:rsid w:val="00813AA4"/>
    <w:rsid w:val="0081426E"/>
    <w:rsid w:val="008152C0"/>
    <w:rsid w:val="0081570F"/>
    <w:rsid w:val="0081582F"/>
    <w:rsid w:val="00815991"/>
    <w:rsid w:val="00815AF0"/>
    <w:rsid w:val="00816167"/>
    <w:rsid w:val="00816514"/>
    <w:rsid w:val="008172CC"/>
    <w:rsid w:val="00817F6F"/>
    <w:rsid w:val="00820A2D"/>
    <w:rsid w:val="00820E9A"/>
    <w:rsid w:val="0082188E"/>
    <w:rsid w:val="00821DBE"/>
    <w:rsid w:val="00822055"/>
    <w:rsid w:val="008222F5"/>
    <w:rsid w:val="008225A0"/>
    <w:rsid w:val="008234AB"/>
    <w:rsid w:val="0082413D"/>
    <w:rsid w:val="008245B7"/>
    <w:rsid w:val="00824A1E"/>
    <w:rsid w:val="00824A5E"/>
    <w:rsid w:val="00824E1A"/>
    <w:rsid w:val="00824FAB"/>
    <w:rsid w:val="00825149"/>
    <w:rsid w:val="008258F1"/>
    <w:rsid w:val="008259AF"/>
    <w:rsid w:val="00825A6A"/>
    <w:rsid w:val="00825F93"/>
    <w:rsid w:val="008264AA"/>
    <w:rsid w:val="0082721E"/>
    <w:rsid w:val="008274E7"/>
    <w:rsid w:val="00827DAB"/>
    <w:rsid w:val="0083025F"/>
    <w:rsid w:val="00831ADF"/>
    <w:rsid w:val="008320EA"/>
    <w:rsid w:val="0083248E"/>
    <w:rsid w:val="0083341F"/>
    <w:rsid w:val="00834F82"/>
    <w:rsid w:val="008353F0"/>
    <w:rsid w:val="008358BE"/>
    <w:rsid w:val="00836415"/>
    <w:rsid w:val="00836DF0"/>
    <w:rsid w:val="008371D9"/>
    <w:rsid w:val="00841390"/>
    <w:rsid w:val="008419CC"/>
    <w:rsid w:val="00842C0C"/>
    <w:rsid w:val="00842E6D"/>
    <w:rsid w:val="00843B58"/>
    <w:rsid w:val="00845B4B"/>
    <w:rsid w:val="00846185"/>
    <w:rsid w:val="00846532"/>
    <w:rsid w:val="008471D0"/>
    <w:rsid w:val="0084744C"/>
    <w:rsid w:val="0085065A"/>
    <w:rsid w:val="008506F3"/>
    <w:rsid w:val="008507CC"/>
    <w:rsid w:val="00850897"/>
    <w:rsid w:val="00850A1F"/>
    <w:rsid w:val="00850CED"/>
    <w:rsid w:val="00850EF1"/>
    <w:rsid w:val="00851B53"/>
    <w:rsid w:val="0085232A"/>
    <w:rsid w:val="0085365A"/>
    <w:rsid w:val="00853ADB"/>
    <w:rsid w:val="00853F55"/>
    <w:rsid w:val="00854A88"/>
    <w:rsid w:val="00854D15"/>
    <w:rsid w:val="008553E3"/>
    <w:rsid w:val="00855FFC"/>
    <w:rsid w:val="00856E80"/>
    <w:rsid w:val="008571C4"/>
    <w:rsid w:val="00857C0F"/>
    <w:rsid w:val="008617B1"/>
    <w:rsid w:val="00862AFD"/>
    <w:rsid w:val="00863285"/>
    <w:rsid w:val="00863862"/>
    <w:rsid w:val="008640EE"/>
    <w:rsid w:val="008645FC"/>
    <w:rsid w:val="00864B04"/>
    <w:rsid w:val="00864D7D"/>
    <w:rsid w:val="008651D8"/>
    <w:rsid w:val="008659D3"/>
    <w:rsid w:val="00865C58"/>
    <w:rsid w:val="00865E90"/>
    <w:rsid w:val="0086603A"/>
    <w:rsid w:val="0086695C"/>
    <w:rsid w:val="00866EB3"/>
    <w:rsid w:val="008670C9"/>
    <w:rsid w:val="00870549"/>
    <w:rsid w:val="00870C04"/>
    <w:rsid w:val="00870DE5"/>
    <w:rsid w:val="00871981"/>
    <w:rsid w:val="00872DB9"/>
    <w:rsid w:val="008730C7"/>
    <w:rsid w:val="0087326B"/>
    <w:rsid w:val="00873A9B"/>
    <w:rsid w:val="008747B6"/>
    <w:rsid w:val="00874BBC"/>
    <w:rsid w:val="00874E56"/>
    <w:rsid w:val="008754B0"/>
    <w:rsid w:val="008755AD"/>
    <w:rsid w:val="00875884"/>
    <w:rsid w:val="00876C48"/>
    <w:rsid w:val="00876C7C"/>
    <w:rsid w:val="00877002"/>
    <w:rsid w:val="008802CC"/>
    <w:rsid w:val="00881601"/>
    <w:rsid w:val="00882053"/>
    <w:rsid w:val="008820FC"/>
    <w:rsid w:val="0088219D"/>
    <w:rsid w:val="008831FF"/>
    <w:rsid w:val="00886CF5"/>
    <w:rsid w:val="00886F95"/>
    <w:rsid w:val="00887567"/>
    <w:rsid w:val="00890C4A"/>
    <w:rsid w:val="00890CA2"/>
    <w:rsid w:val="00890FF7"/>
    <w:rsid w:val="008916A7"/>
    <w:rsid w:val="00892FEC"/>
    <w:rsid w:val="00892FFF"/>
    <w:rsid w:val="00893858"/>
    <w:rsid w:val="00894D5B"/>
    <w:rsid w:val="00895502"/>
    <w:rsid w:val="00896576"/>
    <w:rsid w:val="008969B0"/>
    <w:rsid w:val="00896ACF"/>
    <w:rsid w:val="008971AF"/>
    <w:rsid w:val="00897485"/>
    <w:rsid w:val="00897A4F"/>
    <w:rsid w:val="00897DEC"/>
    <w:rsid w:val="008A0896"/>
    <w:rsid w:val="008A0940"/>
    <w:rsid w:val="008A0A83"/>
    <w:rsid w:val="008A1CEE"/>
    <w:rsid w:val="008A2E86"/>
    <w:rsid w:val="008A43AE"/>
    <w:rsid w:val="008A446F"/>
    <w:rsid w:val="008A4B20"/>
    <w:rsid w:val="008A4B62"/>
    <w:rsid w:val="008A4E36"/>
    <w:rsid w:val="008A5D1C"/>
    <w:rsid w:val="008A6199"/>
    <w:rsid w:val="008A67BD"/>
    <w:rsid w:val="008A73A9"/>
    <w:rsid w:val="008B00E5"/>
    <w:rsid w:val="008B02E8"/>
    <w:rsid w:val="008B2533"/>
    <w:rsid w:val="008B4A44"/>
    <w:rsid w:val="008B4B1E"/>
    <w:rsid w:val="008B6F48"/>
    <w:rsid w:val="008B7F1B"/>
    <w:rsid w:val="008C0E89"/>
    <w:rsid w:val="008C259C"/>
    <w:rsid w:val="008C3135"/>
    <w:rsid w:val="008C41E7"/>
    <w:rsid w:val="008C475C"/>
    <w:rsid w:val="008C4D50"/>
    <w:rsid w:val="008C4EBF"/>
    <w:rsid w:val="008C5FB1"/>
    <w:rsid w:val="008C615E"/>
    <w:rsid w:val="008C620B"/>
    <w:rsid w:val="008C641F"/>
    <w:rsid w:val="008C693A"/>
    <w:rsid w:val="008D174D"/>
    <w:rsid w:val="008D22F3"/>
    <w:rsid w:val="008D2D81"/>
    <w:rsid w:val="008D2DEB"/>
    <w:rsid w:val="008D37C1"/>
    <w:rsid w:val="008D39E3"/>
    <w:rsid w:val="008D4C89"/>
    <w:rsid w:val="008D5FA0"/>
    <w:rsid w:val="008D6DD1"/>
    <w:rsid w:val="008E0B68"/>
    <w:rsid w:val="008E0BD4"/>
    <w:rsid w:val="008E0FBE"/>
    <w:rsid w:val="008E19E9"/>
    <w:rsid w:val="008E22DE"/>
    <w:rsid w:val="008E2CD9"/>
    <w:rsid w:val="008E467B"/>
    <w:rsid w:val="008E524C"/>
    <w:rsid w:val="008E585E"/>
    <w:rsid w:val="008E5CB4"/>
    <w:rsid w:val="008E6AF3"/>
    <w:rsid w:val="008E737D"/>
    <w:rsid w:val="008E7C06"/>
    <w:rsid w:val="008E7CEA"/>
    <w:rsid w:val="008F0839"/>
    <w:rsid w:val="008F08A0"/>
    <w:rsid w:val="008F0B28"/>
    <w:rsid w:val="008F14F9"/>
    <w:rsid w:val="008F198C"/>
    <w:rsid w:val="008F2506"/>
    <w:rsid w:val="008F2B95"/>
    <w:rsid w:val="008F2C53"/>
    <w:rsid w:val="008F3C3D"/>
    <w:rsid w:val="008F424A"/>
    <w:rsid w:val="008F58B3"/>
    <w:rsid w:val="008F6955"/>
    <w:rsid w:val="008F6C10"/>
    <w:rsid w:val="008F7239"/>
    <w:rsid w:val="008F77B0"/>
    <w:rsid w:val="008F7C2C"/>
    <w:rsid w:val="009013C4"/>
    <w:rsid w:val="009022A7"/>
    <w:rsid w:val="009030F3"/>
    <w:rsid w:val="009034ED"/>
    <w:rsid w:val="00903CFE"/>
    <w:rsid w:val="00904BE0"/>
    <w:rsid w:val="00904C7D"/>
    <w:rsid w:val="00905973"/>
    <w:rsid w:val="00905D2D"/>
    <w:rsid w:val="00905E3E"/>
    <w:rsid w:val="009062CF"/>
    <w:rsid w:val="00906A1E"/>
    <w:rsid w:val="00906AB3"/>
    <w:rsid w:val="00906BE8"/>
    <w:rsid w:val="00913832"/>
    <w:rsid w:val="00914260"/>
    <w:rsid w:val="0091557B"/>
    <w:rsid w:val="009155D4"/>
    <w:rsid w:val="00916686"/>
    <w:rsid w:val="00916F09"/>
    <w:rsid w:val="00917027"/>
    <w:rsid w:val="00917336"/>
    <w:rsid w:val="00917372"/>
    <w:rsid w:val="0092064B"/>
    <w:rsid w:val="009214B9"/>
    <w:rsid w:val="00922736"/>
    <w:rsid w:val="009250E9"/>
    <w:rsid w:val="00925DAA"/>
    <w:rsid w:val="00926320"/>
    <w:rsid w:val="009268C5"/>
    <w:rsid w:val="009270AC"/>
    <w:rsid w:val="00927730"/>
    <w:rsid w:val="0093062F"/>
    <w:rsid w:val="00930C64"/>
    <w:rsid w:val="00930D19"/>
    <w:rsid w:val="00930D4B"/>
    <w:rsid w:val="0093130B"/>
    <w:rsid w:val="009329B9"/>
    <w:rsid w:val="00932D83"/>
    <w:rsid w:val="009330CE"/>
    <w:rsid w:val="00933F52"/>
    <w:rsid w:val="0093475F"/>
    <w:rsid w:val="00935C4D"/>
    <w:rsid w:val="0093632B"/>
    <w:rsid w:val="00936F76"/>
    <w:rsid w:val="0093720D"/>
    <w:rsid w:val="00937261"/>
    <w:rsid w:val="009373F1"/>
    <w:rsid w:val="009405CA"/>
    <w:rsid w:val="0094340C"/>
    <w:rsid w:val="009440CF"/>
    <w:rsid w:val="00944388"/>
    <w:rsid w:val="00944DDF"/>
    <w:rsid w:val="0094520E"/>
    <w:rsid w:val="009452EF"/>
    <w:rsid w:val="00945F71"/>
    <w:rsid w:val="00946CD8"/>
    <w:rsid w:val="00946F91"/>
    <w:rsid w:val="00947461"/>
    <w:rsid w:val="0095161F"/>
    <w:rsid w:val="00951B09"/>
    <w:rsid w:val="00952250"/>
    <w:rsid w:val="00952DC5"/>
    <w:rsid w:val="00953759"/>
    <w:rsid w:val="0095384A"/>
    <w:rsid w:val="00953C75"/>
    <w:rsid w:val="00954102"/>
    <w:rsid w:val="00954513"/>
    <w:rsid w:val="009549E8"/>
    <w:rsid w:val="00954EC6"/>
    <w:rsid w:val="00955998"/>
    <w:rsid w:val="0096036B"/>
    <w:rsid w:val="0096077F"/>
    <w:rsid w:val="009614A2"/>
    <w:rsid w:val="00963FE2"/>
    <w:rsid w:val="0096581D"/>
    <w:rsid w:val="00966037"/>
    <w:rsid w:val="00966831"/>
    <w:rsid w:val="00966FCC"/>
    <w:rsid w:val="00967401"/>
    <w:rsid w:val="00970F4F"/>
    <w:rsid w:val="009726CC"/>
    <w:rsid w:val="00972AB7"/>
    <w:rsid w:val="00972BD9"/>
    <w:rsid w:val="0097385F"/>
    <w:rsid w:val="00973C49"/>
    <w:rsid w:val="00974AC8"/>
    <w:rsid w:val="0097512D"/>
    <w:rsid w:val="00975288"/>
    <w:rsid w:val="00975895"/>
    <w:rsid w:val="009759CB"/>
    <w:rsid w:val="00976372"/>
    <w:rsid w:val="0097790A"/>
    <w:rsid w:val="00977AA0"/>
    <w:rsid w:val="00980F4E"/>
    <w:rsid w:val="009826C8"/>
    <w:rsid w:val="00983542"/>
    <w:rsid w:val="00983AB0"/>
    <w:rsid w:val="00984BD0"/>
    <w:rsid w:val="00984C91"/>
    <w:rsid w:val="00985666"/>
    <w:rsid w:val="009861C8"/>
    <w:rsid w:val="009867CB"/>
    <w:rsid w:val="00986E44"/>
    <w:rsid w:val="0098757D"/>
    <w:rsid w:val="00987AED"/>
    <w:rsid w:val="0099049B"/>
    <w:rsid w:val="0099085D"/>
    <w:rsid w:val="009923DC"/>
    <w:rsid w:val="00992951"/>
    <w:rsid w:val="0099349E"/>
    <w:rsid w:val="009938D5"/>
    <w:rsid w:val="009950E7"/>
    <w:rsid w:val="0099577D"/>
    <w:rsid w:val="00995F4A"/>
    <w:rsid w:val="00996611"/>
    <w:rsid w:val="009970BF"/>
    <w:rsid w:val="009A0B6C"/>
    <w:rsid w:val="009A1554"/>
    <w:rsid w:val="009A1A06"/>
    <w:rsid w:val="009A2D08"/>
    <w:rsid w:val="009A3474"/>
    <w:rsid w:val="009A3A41"/>
    <w:rsid w:val="009A3BC0"/>
    <w:rsid w:val="009A4AB3"/>
    <w:rsid w:val="009A5C14"/>
    <w:rsid w:val="009A5F6E"/>
    <w:rsid w:val="009A61FD"/>
    <w:rsid w:val="009A6972"/>
    <w:rsid w:val="009A7085"/>
    <w:rsid w:val="009A77AF"/>
    <w:rsid w:val="009B0AC5"/>
    <w:rsid w:val="009B3518"/>
    <w:rsid w:val="009B42AC"/>
    <w:rsid w:val="009B79D2"/>
    <w:rsid w:val="009C0413"/>
    <w:rsid w:val="009C05DB"/>
    <w:rsid w:val="009C0ADC"/>
    <w:rsid w:val="009C0EA0"/>
    <w:rsid w:val="009C15C8"/>
    <w:rsid w:val="009C2077"/>
    <w:rsid w:val="009C2674"/>
    <w:rsid w:val="009C377A"/>
    <w:rsid w:val="009C396F"/>
    <w:rsid w:val="009C4BAA"/>
    <w:rsid w:val="009C53D5"/>
    <w:rsid w:val="009C5D1E"/>
    <w:rsid w:val="009C6471"/>
    <w:rsid w:val="009C737A"/>
    <w:rsid w:val="009D0CBD"/>
    <w:rsid w:val="009D1000"/>
    <w:rsid w:val="009D1023"/>
    <w:rsid w:val="009D1293"/>
    <w:rsid w:val="009D17C6"/>
    <w:rsid w:val="009D20CD"/>
    <w:rsid w:val="009D2962"/>
    <w:rsid w:val="009D31C8"/>
    <w:rsid w:val="009D3857"/>
    <w:rsid w:val="009D4C78"/>
    <w:rsid w:val="009D7060"/>
    <w:rsid w:val="009D7C78"/>
    <w:rsid w:val="009E0469"/>
    <w:rsid w:val="009E1587"/>
    <w:rsid w:val="009E1684"/>
    <w:rsid w:val="009E171D"/>
    <w:rsid w:val="009E1C4B"/>
    <w:rsid w:val="009E1FEE"/>
    <w:rsid w:val="009E57E4"/>
    <w:rsid w:val="009E6A06"/>
    <w:rsid w:val="009E6DFF"/>
    <w:rsid w:val="009E78C0"/>
    <w:rsid w:val="009F05F5"/>
    <w:rsid w:val="009F1386"/>
    <w:rsid w:val="009F1A2A"/>
    <w:rsid w:val="009F21FF"/>
    <w:rsid w:val="009F2824"/>
    <w:rsid w:val="009F2E88"/>
    <w:rsid w:val="009F3134"/>
    <w:rsid w:val="009F4444"/>
    <w:rsid w:val="009F4A51"/>
    <w:rsid w:val="009F51D0"/>
    <w:rsid w:val="009F56F8"/>
    <w:rsid w:val="009F6409"/>
    <w:rsid w:val="009F6796"/>
    <w:rsid w:val="009F6D2C"/>
    <w:rsid w:val="009F7047"/>
    <w:rsid w:val="009F75C5"/>
    <w:rsid w:val="009F7AFB"/>
    <w:rsid w:val="00A0126E"/>
    <w:rsid w:val="00A0158A"/>
    <w:rsid w:val="00A017E1"/>
    <w:rsid w:val="00A01FCD"/>
    <w:rsid w:val="00A03472"/>
    <w:rsid w:val="00A03631"/>
    <w:rsid w:val="00A03A79"/>
    <w:rsid w:val="00A03AD0"/>
    <w:rsid w:val="00A03DE8"/>
    <w:rsid w:val="00A0480B"/>
    <w:rsid w:val="00A049D6"/>
    <w:rsid w:val="00A050FF"/>
    <w:rsid w:val="00A051BE"/>
    <w:rsid w:val="00A05548"/>
    <w:rsid w:val="00A0637B"/>
    <w:rsid w:val="00A077D6"/>
    <w:rsid w:val="00A078AF"/>
    <w:rsid w:val="00A107C4"/>
    <w:rsid w:val="00A10F76"/>
    <w:rsid w:val="00A11A90"/>
    <w:rsid w:val="00A11EB6"/>
    <w:rsid w:val="00A12C71"/>
    <w:rsid w:val="00A12DCF"/>
    <w:rsid w:val="00A13496"/>
    <w:rsid w:val="00A13D0E"/>
    <w:rsid w:val="00A150DC"/>
    <w:rsid w:val="00A15175"/>
    <w:rsid w:val="00A16BFF"/>
    <w:rsid w:val="00A1768C"/>
    <w:rsid w:val="00A212FD"/>
    <w:rsid w:val="00A21E09"/>
    <w:rsid w:val="00A2204A"/>
    <w:rsid w:val="00A228ED"/>
    <w:rsid w:val="00A23D09"/>
    <w:rsid w:val="00A24423"/>
    <w:rsid w:val="00A24BDB"/>
    <w:rsid w:val="00A24F35"/>
    <w:rsid w:val="00A256E3"/>
    <w:rsid w:val="00A26360"/>
    <w:rsid w:val="00A265A5"/>
    <w:rsid w:val="00A27E0F"/>
    <w:rsid w:val="00A30016"/>
    <w:rsid w:val="00A315D2"/>
    <w:rsid w:val="00A32A8A"/>
    <w:rsid w:val="00A3413C"/>
    <w:rsid w:val="00A34DA4"/>
    <w:rsid w:val="00A35612"/>
    <w:rsid w:val="00A363B0"/>
    <w:rsid w:val="00A36C65"/>
    <w:rsid w:val="00A377A6"/>
    <w:rsid w:val="00A4064E"/>
    <w:rsid w:val="00A413FA"/>
    <w:rsid w:val="00A42509"/>
    <w:rsid w:val="00A42ABF"/>
    <w:rsid w:val="00A42CBA"/>
    <w:rsid w:val="00A42DBD"/>
    <w:rsid w:val="00A44A5E"/>
    <w:rsid w:val="00A45922"/>
    <w:rsid w:val="00A45DD8"/>
    <w:rsid w:val="00A464BE"/>
    <w:rsid w:val="00A46AED"/>
    <w:rsid w:val="00A47C29"/>
    <w:rsid w:val="00A50295"/>
    <w:rsid w:val="00A507A3"/>
    <w:rsid w:val="00A514B1"/>
    <w:rsid w:val="00A52512"/>
    <w:rsid w:val="00A531ED"/>
    <w:rsid w:val="00A53C68"/>
    <w:rsid w:val="00A54775"/>
    <w:rsid w:val="00A54D78"/>
    <w:rsid w:val="00A550C7"/>
    <w:rsid w:val="00A555BF"/>
    <w:rsid w:val="00A55CD1"/>
    <w:rsid w:val="00A55FD1"/>
    <w:rsid w:val="00A56584"/>
    <w:rsid w:val="00A56666"/>
    <w:rsid w:val="00A57D09"/>
    <w:rsid w:val="00A6299F"/>
    <w:rsid w:val="00A62BA7"/>
    <w:rsid w:val="00A62F22"/>
    <w:rsid w:val="00A646CD"/>
    <w:rsid w:val="00A6498A"/>
    <w:rsid w:val="00A6585D"/>
    <w:rsid w:val="00A65CFD"/>
    <w:rsid w:val="00A65F9E"/>
    <w:rsid w:val="00A677EE"/>
    <w:rsid w:val="00A718EE"/>
    <w:rsid w:val="00A7204C"/>
    <w:rsid w:val="00A72640"/>
    <w:rsid w:val="00A72F6A"/>
    <w:rsid w:val="00A754E5"/>
    <w:rsid w:val="00A76F78"/>
    <w:rsid w:val="00A77CE7"/>
    <w:rsid w:val="00A80B51"/>
    <w:rsid w:val="00A8195E"/>
    <w:rsid w:val="00A8434E"/>
    <w:rsid w:val="00A86425"/>
    <w:rsid w:val="00A87935"/>
    <w:rsid w:val="00A87D86"/>
    <w:rsid w:val="00A901D6"/>
    <w:rsid w:val="00A909EC"/>
    <w:rsid w:val="00A9189E"/>
    <w:rsid w:val="00A91B58"/>
    <w:rsid w:val="00A93B8B"/>
    <w:rsid w:val="00A95284"/>
    <w:rsid w:val="00A95A0D"/>
    <w:rsid w:val="00A95C4F"/>
    <w:rsid w:val="00A96B4E"/>
    <w:rsid w:val="00A97C58"/>
    <w:rsid w:val="00A97C92"/>
    <w:rsid w:val="00AA0143"/>
    <w:rsid w:val="00AA0E01"/>
    <w:rsid w:val="00AA1F21"/>
    <w:rsid w:val="00AA21DC"/>
    <w:rsid w:val="00AA35E1"/>
    <w:rsid w:val="00AA3F18"/>
    <w:rsid w:val="00AA426E"/>
    <w:rsid w:val="00AA43F9"/>
    <w:rsid w:val="00AA512B"/>
    <w:rsid w:val="00AA5177"/>
    <w:rsid w:val="00AA5840"/>
    <w:rsid w:val="00AA6848"/>
    <w:rsid w:val="00AA7BBD"/>
    <w:rsid w:val="00AB02CE"/>
    <w:rsid w:val="00AB096B"/>
    <w:rsid w:val="00AB0C6C"/>
    <w:rsid w:val="00AB1183"/>
    <w:rsid w:val="00AB1CA9"/>
    <w:rsid w:val="00AB2FCF"/>
    <w:rsid w:val="00AB37F1"/>
    <w:rsid w:val="00AB3EEE"/>
    <w:rsid w:val="00AB465A"/>
    <w:rsid w:val="00AB5A6C"/>
    <w:rsid w:val="00AB5F15"/>
    <w:rsid w:val="00AB6C96"/>
    <w:rsid w:val="00AB72C9"/>
    <w:rsid w:val="00AB7D01"/>
    <w:rsid w:val="00AC0AD2"/>
    <w:rsid w:val="00AC1921"/>
    <w:rsid w:val="00AC2E4B"/>
    <w:rsid w:val="00AC3C6E"/>
    <w:rsid w:val="00AC57D6"/>
    <w:rsid w:val="00AC5BEA"/>
    <w:rsid w:val="00AC7061"/>
    <w:rsid w:val="00AD0016"/>
    <w:rsid w:val="00AD0925"/>
    <w:rsid w:val="00AD0CCA"/>
    <w:rsid w:val="00AD15E6"/>
    <w:rsid w:val="00AD27FE"/>
    <w:rsid w:val="00AD4E5F"/>
    <w:rsid w:val="00AD54D5"/>
    <w:rsid w:val="00AD5E7C"/>
    <w:rsid w:val="00AD6EC6"/>
    <w:rsid w:val="00AD740E"/>
    <w:rsid w:val="00AD7C69"/>
    <w:rsid w:val="00AE0868"/>
    <w:rsid w:val="00AE0D9E"/>
    <w:rsid w:val="00AE1084"/>
    <w:rsid w:val="00AE150F"/>
    <w:rsid w:val="00AE216A"/>
    <w:rsid w:val="00AE2754"/>
    <w:rsid w:val="00AE2FCB"/>
    <w:rsid w:val="00AE343B"/>
    <w:rsid w:val="00AE3E3B"/>
    <w:rsid w:val="00AE46DA"/>
    <w:rsid w:val="00AE479D"/>
    <w:rsid w:val="00AE49D8"/>
    <w:rsid w:val="00AE52A5"/>
    <w:rsid w:val="00AE6021"/>
    <w:rsid w:val="00AE63AD"/>
    <w:rsid w:val="00AE682B"/>
    <w:rsid w:val="00AE6E79"/>
    <w:rsid w:val="00AF025C"/>
    <w:rsid w:val="00AF0567"/>
    <w:rsid w:val="00AF29AF"/>
    <w:rsid w:val="00AF29DD"/>
    <w:rsid w:val="00AF3B9C"/>
    <w:rsid w:val="00AF3FA8"/>
    <w:rsid w:val="00AF4528"/>
    <w:rsid w:val="00AF5441"/>
    <w:rsid w:val="00AF6623"/>
    <w:rsid w:val="00AF662B"/>
    <w:rsid w:val="00B004AE"/>
    <w:rsid w:val="00B0053D"/>
    <w:rsid w:val="00B00CC2"/>
    <w:rsid w:val="00B0103F"/>
    <w:rsid w:val="00B01757"/>
    <w:rsid w:val="00B01B10"/>
    <w:rsid w:val="00B02236"/>
    <w:rsid w:val="00B04AC6"/>
    <w:rsid w:val="00B05506"/>
    <w:rsid w:val="00B06F93"/>
    <w:rsid w:val="00B07263"/>
    <w:rsid w:val="00B0746E"/>
    <w:rsid w:val="00B07AE4"/>
    <w:rsid w:val="00B10773"/>
    <w:rsid w:val="00B10F1E"/>
    <w:rsid w:val="00B1105D"/>
    <w:rsid w:val="00B11876"/>
    <w:rsid w:val="00B12211"/>
    <w:rsid w:val="00B136E4"/>
    <w:rsid w:val="00B142B9"/>
    <w:rsid w:val="00B173C6"/>
    <w:rsid w:val="00B20AA6"/>
    <w:rsid w:val="00B20EA8"/>
    <w:rsid w:val="00B21A6C"/>
    <w:rsid w:val="00B22723"/>
    <w:rsid w:val="00B228AA"/>
    <w:rsid w:val="00B23269"/>
    <w:rsid w:val="00B23C13"/>
    <w:rsid w:val="00B26F68"/>
    <w:rsid w:val="00B27AA2"/>
    <w:rsid w:val="00B27BC8"/>
    <w:rsid w:val="00B3015C"/>
    <w:rsid w:val="00B3117D"/>
    <w:rsid w:val="00B31AA9"/>
    <w:rsid w:val="00B33084"/>
    <w:rsid w:val="00B331EB"/>
    <w:rsid w:val="00B3411D"/>
    <w:rsid w:val="00B3439A"/>
    <w:rsid w:val="00B3449C"/>
    <w:rsid w:val="00B354E3"/>
    <w:rsid w:val="00B36ED9"/>
    <w:rsid w:val="00B3713B"/>
    <w:rsid w:val="00B374D2"/>
    <w:rsid w:val="00B377D4"/>
    <w:rsid w:val="00B402A4"/>
    <w:rsid w:val="00B40B75"/>
    <w:rsid w:val="00B41869"/>
    <w:rsid w:val="00B41A07"/>
    <w:rsid w:val="00B41CCD"/>
    <w:rsid w:val="00B42EDD"/>
    <w:rsid w:val="00B43539"/>
    <w:rsid w:val="00B4392D"/>
    <w:rsid w:val="00B43A1F"/>
    <w:rsid w:val="00B44434"/>
    <w:rsid w:val="00B46085"/>
    <w:rsid w:val="00B46917"/>
    <w:rsid w:val="00B46D70"/>
    <w:rsid w:val="00B504EB"/>
    <w:rsid w:val="00B50573"/>
    <w:rsid w:val="00B50675"/>
    <w:rsid w:val="00B50712"/>
    <w:rsid w:val="00B50F8C"/>
    <w:rsid w:val="00B51481"/>
    <w:rsid w:val="00B51F4F"/>
    <w:rsid w:val="00B52B4D"/>
    <w:rsid w:val="00B52FFD"/>
    <w:rsid w:val="00B531E6"/>
    <w:rsid w:val="00B53E2D"/>
    <w:rsid w:val="00B543F3"/>
    <w:rsid w:val="00B54890"/>
    <w:rsid w:val="00B54D39"/>
    <w:rsid w:val="00B55403"/>
    <w:rsid w:val="00B56C9B"/>
    <w:rsid w:val="00B56DD9"/>
    <w:rsid w:val="00B57F0D"/>
    <w:rsid w:val="00B606B9"/>
    <w:rsid w:val="00B613D2"/>
    <w:rsid w:val="00B616BD"/>
    <w:rsid w:val="00B61CE1"/>
    <w:rsid w:val="00B62103"/>
    <w:rsid w:val="00B639BE"/>
    <w:rsid w:val="00B64BB8"/>
    <w:rsid w:val="00B65890"/>
    <w:rsid w:val="00B65F6E"/>
    <w:rsid w:val="00B66752"/>
    <w:rsid w:val="00B673A1"/>
    <w:rsid w:val="00B67501"/>
    <w:rsid w:val="00B67E81"/>
    <w:rsid w:val="00B7013C"/>
    <w:rsid w:val="00B7165D"/>
    <w:rsid w:val="00B71778"/>
    <w:rsid w:val="00B717C3"/>
    <w:rsid w:val="00B72687"/>
    <w:rsid w:val="00B73921"/>
    <w:rsid w:val="00B756F0"/>
    <w:rsid w:val="00B7711A"/>
    <w:rsid w:val="00B77655"/>
    <w:rsid w:val="00B800C3"/>
    <w:rsid w:val="00B80A71"/>
    <w:rsid w:val="00B80D0D"/>
    <w:rsid w:val="00B81921"/>
    <w:rsid w:val="00B81E33"/>
    <w:rsid w:val="00B832E4"/>
    <w:rsid w:val="00B8381C"/>
    <w:rsid w:val="00B8427C"/>
    <w:rsid w:val="00B849D6"/>
    <w:rsid w:val="00B859CB"/>
    <w:rsid w:val="00B85A44"/>
    <w:rsid w:val="00B85A5C"/>
    <w:rsid w:val="00B862E7"/>
    <w:rsid w:val="00B8651C"/>
    <w:rsid w:val="00B871F1"/>
    <w:rsid w:val="00B87CDA"/>
    <w:rsid w:val="00B90B89"/>
    <w:rsid w:val="00B90C9D"/>
    <w:rsid w:val="00B92B2B"/>
    <w:rsid w:val="00B93541"/>
    <w:rsid w:val="00B93605"/>
    <w:rsid w:val="00B937CA"/>
    <w:rsid w:val="00B946B2"/>
    <w:rsid w:val="00B94857"/>
    <w:rsid w:val="00B9526D"/>
    <w:rsid w:val="00B95A0D"/>
    <w:rsid w:val="00B95CDD"/>
    <w:rsid w:val="00B960F6"/>
    <w:rsid w:val="00B963AE"/>
    <w:rsid w:val="00B96AD8"/>
    <w:rsid w:val="00B9750B"/>
    <w:rsid w:val="00BA04C2"/>
    <w:rsid w:val="00BA0803"/>
    <w:rsid w:val="00BA108A"/>
    <w:rsid w:val="00BA19B8"/>
    <w:rsid w:val="00BA3935"/>
    <w:rsid w:val="00BA4A12"/>
    <w:rsid w:val="00BA4A24"/>
    <w:rsid w:val="00BA5520"/>
    <w:rsid w:val="00BA76E8"/>
    <w:rsid w:val="00BB0646"/>
    <w:rsid w:val="00BB214C"/>
    <w:rsid w:val="00BB2343"/>
    <w:rsid w:val="00BB2485"/>
    <w:rsid w:val="00BB2D48"/>
    <w:rsid w:val="00BB311D"/>
    <w:rsid w:val="00BB364A"/>
    <w:rsid w:val="00BB3B4B"/>
    <w:rsid w:val="00BB3ECF"/>
    <w:rsid w:val="00BB48F4"/>
    <w:rsid w:val="00BB52DD"/>
    <w:rsid w:val="00BB58B1"/>
    <w:rsid w:val="00BB66BE"/>
    <w:rsid w:val="00BC00FA"/>
    <w:rsid w:val="00BC04F9"/>
    <w:rsid w:val="00BC0CE3"/>
    <w:rsid w:val="00BC14A3"/>
    <w:rsid w:val="00BC26E8"/>
    <w:rsid w:val="00BC33C8"/>
    <w:rsid w:val="00BC39C9"/>
    <w:rsid w:val="00BC439F"/>
    <w:rsid w:val="00BC4540"/>
    <w:rsid w:val="00BC53EA"/>
    <w:rsid w:val="00BC56B6"/>
    <w:rsid w:val="00BC6598"/>
    <w:rsid w:val="00BC6B04"/>
    <w:rsid w:val="00BC6CDB"/>
    <w:rsid w:val="00BC6F14"/>
    <w:rsid w:val="00BC6F23"/>
    <w:rsid w:val="00BC7AA0"/>
    <w:rsid w:val="00BD0FE4"/>
    <w:rsid w:val="00BD1653"/>
    <w:rsid w:val="00BD171F"/>
    <w:rsid w:val="00BD1EED"/>
    <w:rsid w:val="00BD20FA"/>
    <w:rsid w:val="00BD2348"/>
    <w:rsid w:val="00BD32D0"/>
    <w:rsid w:val="00BD334D"/>
    <w:rsid w:val="00BD3351"/>
    <w:rsid w:val="00BD4BD3"/>
    <w:rsid w:val="00BD4DDD"/>
    <w:rsid w:val="00BD69DA"/>
    <w:rsid w:val="00BD6FA2"/>
    <w:rsid w:val="00BD75EB"/>
    <w:rsid w:val="00BD791B"/>
    <w:rsid w:val="00BE14E1"/>
    <w:rsid w:val="00BE1A98"/>
    <w:rsid w:val="00BE1B61"/>
    <w:rsid w:val="00BE235E"/>
    <w:rsid w:val="00BE2550"/>
    <w:rsid w:val="00BE28F1"/>
    <w:rsid w:val="00BE5BD6"/>
    <w:rsid w:val="00BE60B5"/>
    <w:rsid w:val="00BE66A3"/>
    <w:rsid w:val="00BE6791"/>
    <w:rsid w:val="00BE6AAF"/>
    <w:rsid w:val="00BE7C5B"/>
    <w:rsid w:val="00BF1573"/>
    <w:rsid w:val="00BF1D92"/>
    <w:rsid w:val="00BF33C0"/>
    <w:rsid w:val="00BF35EC"/>
    <w:rsid w:val="00BF39E1"/>
    <w:rsid w:val="00BF3DC9"/>
    <w:rsid w:val="00BF50B1"/>
    <w:rsid w:val="00BF55AA"/>
    <w:rsid w:val="00BF6B6C"/>
    <w:rsid w:val="00C00543"/>
    <w:rsid w:val="00C007FD"/>
    <w:rsid w:val="00C009F5"/>
    <w:rsid w:val="00C01EC9"/>
    <w:rsid w:val="00C02C2E"/>
    <w:rsid w:val="00C02F6F"/>
    <w:rsid w:val="00C04348"/>
    <w:rsid w:val="00C043C6"/>
    <w:rsid w:val="00C04A23"/>
    <w:rsid w:val="00C05060"/>
    <w:rsid w:val="00C06958"/>
    <w:rsid w:val="00C06AEB"/>
    <w:rsid w:val="00C07207"/>
    <w:rsid w:val="00C100AF"/>
    <w:rsid w:val="00C10459"/>
    <w:rsid w:val="00C10EC8"/>
    <w:rsid w:val="00C10F90"/>
    <w:rsid w:val="00C125F6"/>
    <w:rsid w:val="00C1285E"/>
    <w:rsid w:val="00C12EC9"/>
    <w:rsid w:val="00C131A8"/>
    <w:rsid w:val="00C1384C"/>
    <w:rsid w:val="00C14036"/>
    <w:rsid w:val="00C14D91"/>
    <w:rsid w:val="00C14EE6"/>
    <w:rsid w:val="00C15663"/>
    <w:rsid w:val="00C15E1E"/>
    <w:rsid w:val="00C16F2A"/>
    <w:rsid w:val="00C17017"/>
    <w:rsid w:val="00C17444"/>
    <w:rsid w:val="00C17BD8"/>
    <w:rsid w:val="00C17F30"/>
    <w:rsid w:val="00C2017B"/>
    <w:rsid w:val="00C206F8"/>
    <w:rsid w:val="00C2183E"/>
    <w:rsid w:val="00C21C21"/>
    <w:rsid w:val="00C22E33"/>
    <w:rsid w:val="00C2320D"/>
    <w:rsid w:val="00C245F3"/>
    <w:rsid w:val="00C24651"/>
    <w:rsid w:val="00C24B24"/>
    <w:rsid w:val="00C302FE"/>
    <w:rsid w:val="00C30CF2"/>
    <w:rsid w:val="00C315FD"/>
    <w:rsid w:val="00C32099"/>
    <w:rsid w:val="00C326EC"/>
    <w:rsid w:val="00C335A8"/>
    <w:rsid w:val="00C33C82"/>
    <w:rsid w:val="00C33E3C"/>
    <w:rsid w:val="00C343D2"/>
    <w:rsid w:val="00C34D64"/>
    <w:rsid w:val="00C34DA1"/>
    <w:rsid w:val="00C34EA2"/>
    <w:rsid w:val="00C3560B"/>
    <w:rsid w:val="00C35C0E"/>
    <w:rsid w:val="00C376A8"/>
    <w:rsid w:val="00C37CA0"/>
    <w:rsid w:val="00C40683"/>
    <w:rsid w:val="00C41981"/>
    <w:rsid w:val="00C42168"/>
    <w:rsid w:val="00C429F2"/>
    <w:rsid w:val="00C431F4"/>
    <w:rsid w:val="00C44443"/>
    <w:rsid w:val="00C445DC"/>
    <w:rsid w:val="00C4567E"/>
    <w:rsid w:val="00C45CD1"/>
    <w:rsid w:val="00C462E0"/>
    <w:rsid w:val="00C46418"/>
    <w:rsid w:val="00C4680F"/>
    <w:rsid w:val="00C468A4"/>
    <w:rsid w:val="00C47BBA"/>
    <w:rsid w:val="00C47EDE"/>
    <w:rsid w:val="00C51776"/>
    <w:rsid w:val="00C5189C"/>
    <w:rsid w:val="00C52335"/>
    <w:rsid w:val="00C53D75"/>
    <w:rsid w:val="00C5526B"/>
    <w:rsid w:val="00C55B91"/>
    <w:rsid w:val="00C56745"/>
    <w:rsid w:val="00C56803"/>
    <w:rsid w:val="00C57206"/>
    <w:rsid w:val="00C601D0"/>
    <w:rsid w:val="00C6042B"/>
    <w:rsid w:val="00C614B5"/>
    <w:rsid w:val="00C61FE7"/>
    <w:rsid w:val="00C626CF"/>
    <w:rsid w:val="00C64015"/>
    <w:rsid w:val="00C65854"/>
    <w:rsid w:val="00C6663F"/>
    <w:rsid w:val="00C674E2"/>
    <w:rsid w:val="00C7019D"/>
    <w:rsid w:val="00C7026E"/>
    <w:rsid w:val="00C706E2"/>
    <w:rsid w:val="00C71231"/>
    <w:rsid w:val="00C71706"/>
    <w:rsid w:val="00C72E12"/>
    <w:rsid w:val="00C72E7F"/>
    <w:rsid w:val="00C73897"/>
    <w:rsid w:val="00C73E47"/>
    <w:rsid w:val="00C75B6F"/>
    <w:rsid w:val="00C75DFB"/>
    <w:rsid w:val="00C76558"/>
    <w:rsid w:val="00C77678"/>
    <w:rsid w:val="00C8043A"/>
    <w:rsid w:val="00C80A32"/>
    <w:rsid w:val="00C81E92"/>
    <w:rsid w:val="00C8339A"/>
    <w:rsid w:val="00C848D1"/>
    <w:rsid w:val="00C85508"/>
    <w:rsid w:val="00C86733"/>
    <w:rsid w:val="00C86BE8"/>
    <w:rsid w:val="00C9031F"/>
    <w:rsid w:val="00C90844"/>
    <w:rsid w:val="00C9091A"/>
    <w:rsid w:val="00C9238C"/>
    <w:rsid w:val="00C92A71"/>
    <w:rsid w:val="00C92C4E"/>
    <w:rsid w:val="00C931EA"/>
    <w:rsid w:val="00C93AC9"/>
    <w:rsid w:val="00C94275"/>
    <w:rsid w:val="00C943FE"/>
    <w:rsid w:val="00C946FF"/>
    <w:rsid w:val="00C94827"/>
    <w:rsid w:val="00C95197"/>
    <w:rsid w:val="00C95210"/>
    <w:rsid w:val="00C96716"/>
    <w:rsid w:val="00C96A5B"/>
    <w:rsid w:val="00C97169"/>
    <w:rsid w:val="00C97303"/>
    <w:rsid w:val="00CA1377"/>
    <w:rsid w:val="00CA365A"/>
    <w:rsid w:val="00CA3A2F"/>
    <w:rsid w:val="00CA4C73"/>
    <w:rsid w:val="00CA577A"/>
    <w:rsid w:val="00CA6733"/>
    <w:rsid w:val="00CA689B"/>
    <w:rsid w:val="00CA6A93"/>
    <w:rsid w:val="00CA79DA"/>
    <w:rsid w:val="00CA7A72"/>
    <w:rsid w:val="00CB03F1"/>
    <w:rsid w:val="00CB0C16"/>
    <w:rsid w:val="00CB17EA"/>
    <w:rsid w:val="00CB1BCD"/>
    <w:rsid w:val="00CB214B"/>
    <w:rsid w:val="00CB28F1"/>
    <w:rsid w:val="00CB2CA0"/>
    <w:rsid w:val="00CB4423"/>
    <w:rsid w:val="00CB48FD"/>
    <w:rsid w:val="00CB4E4B"/>
    <w:rsid w:val="00CB52AE"/>
    <w:rsid w:val="00CB6200"/>
    <w:rsid w:val="00CB7AEE"/>
    <w:rsid w:val="00CB7AF9"/>
    <w:rsid w:val="00CC0DAB"/>
    <w:rsid w:val="00CC14CF"/>
    <w:rsid w:val="00CC1618"/>
    <w:rsid w:val="00CC180D"/>
    <w:rsid w:val="00CC1AB8"/>
    <w:rsid w:val="00CC1B53"/>
    <w:rsid w:val="00CC33E9"/>
    <w:rsid w:val="00CC53E6"/>
    <w:rsid w:val="00CC5765"/>
    <w:rsid w:val="00CC667C"/>
    <w:rsid w:val="00CC6965"/>
    <w:rsid w:val="00CC7572"/>
    <w:rsid w:val="00CC778E"/>
    <w:rsid w:val="00CD13F3"/>
    <w:rsid w:val="00CD1840"/>
    <w:rsid w:val="00CD1E34"/>
    <w:rsid w:val="00CD1F7E"/>
    <w:rsid w:val="00CD212D"/>
    <w:rsid w:val="00CD2949"/>
    <w:rsid w:val="00CD2FB5"/>
    <w:rsid w:val="00CD2FDD"/>
    <w:rsid w:val="00CD34E6"/>
    <w:rsid w:val="00CD37F7"/>
    <w:rsid w:val="00CD3A3A"/>
    <w:rsid w:val="00CD3CA3"/>
    <w:rsid w:val="00CD472A"/>
    <w:rsid w:val="00CD4866"/>
    <w:rsid w:val="00CD4BDA"/>
    <w:rsid w:val="00CD5518"/>
    <w:rsid w:val="00CD5F35"/>
    <w:rsid w:val="00CD69DC"/>
    <w:rsid w:val="00CD718E"/>
    <w:rsid w:val="00CE0873"/>
    <w:rsid w:val="00CE0EFF"/>
    <w:rsid w:val="00CE10C2"/>
    <w:rsid w:val="00CE172C"/>
    <w:rsid w:val="00CE1B2E"/>
    <w:rsid w:val="00CE2B22"/>
    <w:rsid w:val="00CE449B"/>
    <w:rsid w:val="00CE59FA"/>
    <w:rsid w:val="00CE5E84"/>
    <w:rsid w:val="00CE6E04"/>
    <w:rsid w:val="00CE714F"/>
    <w:rsid w:val="00CF0255"/>
    <w:rsid w:val="00CF0E05"/>
    <w:rsid w:val="00CF1F4D"/>
    <w:rsid w:val="00CF28D8"/>
    <w:rsid w:val="00CF2BF4"/>
    <w:rsid w:val="00CF3A96"/>
    <w:rsid w:val="00CF3E19"/>
    <w:rsid w:val="00CF41BF"/>
    <w:rsid w:val="00CF581A"/>
    <w:rsid w:val="00CF6249"/>
    <w:rsid w:val="00CF6863"/>
    <w:rsid w:val="00CF6925"/>
    <w:rsid w:val="00CF6DDF"/>
    <w:rsid w:val="00CF74B2"/>
    <w:rsid w:val="00D00130"/>
    <w:rsid w:val="00D01230"/>
    <w:rsid w:val="00D01AE4"/>
    <w:rsid w:val="00D0250D"/>
    <w:rsid w:val="00D027E4"/>
    <w:rsid w:val="00D0377E"/>
    <w:rsid w:val="00D04ACD"/>
    <w:rsid w:val="00D04DD7"/>
    <w:rsid w:val="00D05224"/>
    <w:rsid w:val="00D055E6"/>
    <w:rsid w:val="00D058B6"/>
    <w:rsid w:val="00D0698E"/>
    <w:rsid w:val="00D071A7"/>
    <w:rsid w:val="00D1047E"/>
    <w:rsid w:val="00D11126"/>
    <w:rsid w:val="00D11739"/>
    <w:rsid w:val="00D13060"/>
    <w:rsid w:val="00D13DBC"/>
    <w:rsid w:val="00D14C19"/>
    <w:rsid w:val="00D15659"/>
    <w:rsid w:val="00D16017"/>
    <w:rsid w:val="00D16EB3"/>
    <w:rsid w:val="00D17C1E"/>
    <w:rsid w:val="00D17C7A"/>
    <w:rsid w:val="00D17E42"/>
    <w:rsid w:val="00D17F20"/>
    <w:rsid w:val="00D17FE5"/>
    <w:rsid w:val="00D2058B"/>
    <w:rsid w:val="00D225A6"/>
    <w:rsid w:val="00D22613"/>
    <w:rsid w:val="00D23027"/>
    <w:rsid w:val="00D234E2"/>
    <w:rsid w:val="00D23628"/>
    <w:rsid w:val="00D237B4"/>
    <w:rsid w:val="00D24C7A"/>
    <w:rsid w:val="00D26763"/>
    <w:rsid w:val="00D30AFB"/>
    <w:rsid w:val="00D316C2"/>
    <w:rsid w:val="00D3300A"/>
    <w:rsid w:val="00D333D3"/>
    <w:rsid w:val="00D33CE8"/>
    <w:rsid w:val="00D36304"/>
    <w:rsid w:val="00D36ADC"/>
    <w:rsid w:val="00D374C8"/>
    <w:rsid w:val="00D37A3C"/>
    <w:rsid w:val="00D37E88"/>
    <w:rsid w:val="00D4076A"/>
    <w:rsid w:val="00D420C2"/>
    <w:rsid w:val="00D4542B"/>
    <w:rsid w:val="00D45F83"/>
    <w:rsid w:val="00D4648A"/>
    <w:rsid w:val="00D4650C"/>
    <w:rsid w:val="00D4675D"/>
    <w:rsid w:val="00D47265"/>
    <w:rsid w:val="00D479BC"/>
    <w:rsid w:val="00D52486"/>
    <w:rsid w:val="00D52BD4"/>
    <w:rsid w:val="00D535A0"/>
    <w:rsid w:val="00D5394A"/>
    <w:rsid w:val="00D53977"/>
    <w:rsid w:val="00D540A6"/>
    <w:rsid w:val="00D55E13"/>
    <w:rsid w:val="00D571B4"/>
    <w:rsid w:val="00D57391"/>
    <w:rsid w:val="00D573F8"/>
    <w:rsid w:val="00D579D4"/>
    <w:rsid w:val="00D57C81"/>
    <w:rsid w:val="00D57C95"/>
    <w:rsid w:val="00D619CD"/>
    <w:rsid w:val="00D626F3"/>
    <w:rsid w:val="00D641DF"/>
    <w:rsid w:val="00D64315"/>
    <w:rsid w:val="00D64A94"/>
    <w:rsid w:val="00D64DFD"/>
    <w:rsid w:val="00D64F10"/>
    <w:rsid w:val="00D65EFB"/>
    <w:rsid w:val="00D66D7A"/>
    <w:rsid w:val="00D67207"/>
    <w:rsid w:val="00D7197A"/>
    <w:rsid w:val="00D7225E"/>
    <w:rsid w:val="00D7280F"/>
    <w:rsid w:val="00D73889"/>
    <w:rsid w:val="00D73C77"/>
    <w:rsid w:val="00D73D7C"/>
    <w:rsid w:val="00D74610"/>
    <w:rsid w:val="00D75405"/>
    <w:rsid w:val="00D76581"/>
    <w:rsid w:val="00D765C7"/>
    <w:rsid w:val="00D828BF"/>
    <w:rsid w:val="00D8486D"/>
    <w:rsid w:val="00D8689C"/>
    <w:rsid w:val="00D869C0"/>
    <w:rsid w:val="00D86B85"/>
    <w:rsid w:val="00D86D1D"/>
    <w:rsid w:val="00D906F3"/>
    <w:rsid w:val="00D90D03"/>
    <w:rsid w:val="00D91814"/>
    <w:rsid w:val="00D91E20"/>
    <w:rsid w:val="00D925EA"/>
    <w:rsid w:val="00D934AF"/>
    <w:rsid w:val="00D93930"/>
    <w:rsid w:val="00D93E80"/>
    <w:rsid w:val="00D9442C"/>
    <w:rsid w:val="00D95A27"/>
    <w:rsid w:val="00D96A1A"/>
    <w:rsid w:val="00D96A86"/>
    <w:rsid w:val="00D96D1B"/>
    <w:rsid w:val="00D9797A"/>
    <w:rsid w:val="00DA02CE"/>
    <w:rsid w:val="00DA2184"/>
    <w:rsid w:val="00DA27CA"/>
    <w:rsid w:val="00DA2CC9"/>
    <w:rsid w:val="00DA3E66"/>
    <w:rsid w:val="00DA457C"/>
    <w:rsid w:val="00DA5AB1"/>
    <w:rsid w:val="00DA5CB0"/>
    <w:rsid w:val="00DA674D"/>
    <w:rsid w:val="00DA7E06"/>
    <w:rsid w:val="00DB0057"/>
    <w:rsid w:val="00DB020A"/>
    <w:rsid w:val="00DB03CA"/>
    <w:rsid w:val="00DB04D8"/>
    <w:rsid w:val="00DB0F0E"/>
    <w:rsid w:val="00DB1709"/>
    <w:rsid w:val="00DB1E56"/>
    <w:rsid w:val="00DB27D7"/>
    <w:rsid w:val="00DB2BAD"/>
    <w:rsid w:val="00DB336B"/>
    <w:rsid w:val="00DB37FF"/>
    <w:rsid w:val="00DB3B80"/>
    <w:rsid w:val="00DB3D15"/>
    <w:rsid w:val="00DB3DFC"/>
    <w:rsid w:val="00DB503C"/>
    <w:rsid w:val="00DB58C2"/>
    <w:rsid w:val="00DB68F2"/>
    <w:rsid w:val="00DB6AF4"/>
    <w:rsid w:val="00DB74BB"/>
    <w:rsid w:val="00DB7EBC"/>
    <w:rsid w:val="00DC262E"/>
    <w:rsid w:val="00DC27C4"/>
    <w:rsid w:val="00DC28E3"/>
    <w:rsid w:val="00DC4758"/>
    <w:rsid w:val="00DC6422"/>
    <w:rsid w:val="00DC6A76"/>
    <w:rsid w:val="00DC7120"/>
    <w:rsid w:val="00DC7318"/>
    <w:rsid w:val="00DD0E4E"/>
    <w:rsid w:val="00DD2DE5"/>
    <w:rsid w:val="00DD3AE8"/>
    <w:rsid w:val="00DD4171"/>
    <w:rsid w:val="00DD533D"/>
    <w:rsid w:val="00DD611E"/>
    <w:rsid w:val="00DD726F"/>
    <w:rsid w:val="00DD7454"/>
    <w:rsid w:val="00DE0845"/>
    <w:rsid w:val="00DE0AC0"/>
    <w:rsid w:val="00DE0D0A"/>
    <w:rsid w:val="00DE34EA"/>
    <w:rsid w:val="00DE34FE"/>
    <w:rsid w:val="00DE39BF"/>
    <w:rsid w:val="00DE412E"/>
    <w:rsid w:val="00DE41B2"/>
    <w:rsid w:val="00DE41BA"/>
    <w:rsid w:val="00DE4BF4"/>
    <w:rsid w:val="00DE4CC6"/>
    <w:rsid w:val="00DE550C"/>
    <w:rsid w:val="00DE5549"/>
    <w:rsid w:val="00DE583C"/>
    <w:rsid w:val="00DE6BF8"/>
    <w:rsid w:val="00DE6CB5"/>
    <w:rsid w:val="00DE7134"/>
    <w:rsid w:val="00DE78CB"/>
    <w:rsid w:val="00DE79E5"/>
    <w:rsid w:val="00DF04DD"/>
    <w:rsid w:val="00DF10B6"/>
    <w:rsid w:val="00DF1430"/>
    <w:rsid w:val="00DF151E"/>
    <w:rsid w:val="00DF17E4"/>
    <w:rsid w:val="00DF18AE"/>
    <w:rsid w:val="00DF33DA"/>
    <w:rsid w:val="00DF406F"/>
    <w:rsid w:val="00DF4442"/>
    <w:rsid w:val="00DF52C9"/>
    <w:rsid w:val="00DF7002"/>
    <w:rsid w:val="00DF7437"/>
    <w:rsid w:val="00DF766A"/>
    <w:rsid w:val="00E00622"/>
    <w:rsid w:val="00E00791"/>
    <w:rsid w:val="00E00E90"/>
    <w:rsid w:val="00E020C0"/>
    <w:rsid w:val="00E022BA"/>
    <w:rsid w:val="00E02F67"/>
    <w:rsid w:val="00E04204"/>
    <w:rsid w:val="00E0538C"/>
    <w:rsid w:val="00E05938"/>
    <w:rsid w:val="00E061DE"/>
    <w:rsid w:val="00E06248"/>
    <w:rsid w:val="00E06B64"/>
    <w:rsid w:val="00E074DC"/>
    <w:rsid w:val="00E07B5B"/>
    <w:rsid w:val="00E1021E"/>
    <w:rsid w:val="00E11167"/>
    <w:rsid w:val="00E1181E"/>
    <w:rsid w:val="00E12E91"/>
    <w:rsid w:val="00E14DE3"/>
    <w:rsid w:val="00E154CC"/>
    <w:rsid w:val="00E15B09"/>
    <w:rsid w:val="00E15CE2"/>
    <w:rsid w:val="00E2197B"/>
    <w:rsid w:val="00E21AD6"/>
    <w:rsid w:val="00E21B6A"/>
    <w:rsid w:val="00E21BCF"/>
    <w:rsid w:val="00E2240F"/>
    <w:rsid w:val="00E22803"/>
    <w:rsid w:val="00E22BB8"/>
    <w:rsid w:val="00E22E48"/>
    <w:rsid w:val="00E23000"/>
    <w:rsid w:val="00E25536"/>
    <w:rsid w:val="00E26226"/>
    <w:rsid w:val="00E26335"/>
    <w:rsid w:val="00E303FA"/>
    <w:rsid w:val="00E30748"/>
    <w:rsid w:val="00E31233"/>
    <w:rsid w:val="00E321ED"/>
    <w:rsid w:val="00E33023"/>
    <w:rsid w:val="00E344F4"/>
    <w:rsid w:val="00E349CC"/>
    <w:rsid w:val="00E35202"/>
    <w:rsid w:val="00E359FF"/>
    <w:rsid w:val="00E3722D"/>
    <w:rsid w:val="00E37ABE"/>
    <w:rsid w:val="00E37DD8"/>
    <w:rsid w:val="00E37FA8"/>
    <w:rsid w:val="00E4026C"/>
    <w:rsid w:val="00E41BC0"/>
    <w:rsid w:val="00E42E04"/>
    <w:rsid w:val="00E44401"/>
    <w:rsid w:val="00E4442D"/>
    <w:rsid w:val="00E4463C"/>
    <w:rsid w:val="00E44A4D"/>
    <w:rsid w:val="00E45093"/>
    <w:rsid w:val="00E467B9"/>
    <w:rsid w:val="00E469EE"/>
    <w:rsid w:val="00E46DFD"/>
    <w:rsid w:val="00E47D6E"/>
    <w:rsid w:val="00E50540"/>
    <w:rsid w:val="00E50B04"/>
    <w:rsid w:val="00E50DB4"/>
    <w:rsid w:val="00E51684"/>
    <w:rsid w:val="00E51F53"/>
    <w:rsid w:val="00E5261C"/>
    <w:rsid w:val="00E52B85"/>
    <w:rsid w:val="00E52C39"/>
    <w:rsid w:val="00E55DDF"/>
    <w:rsid w:val="00E56363"/>
    <w:rsid w:val="00E56568"/>
    <w:rsid w:val="00E57613"/>
    <w:rsid w:val="00E60A39"/>
    <w:rsid w:val="00E62C71"/>
    <w:rsid w:val="00E62FC7"/>
    <w:rsid w:val="00E631CA"/>
    <w:rsid w:val="00E64315"/>
    <w:rsid w:val="00E652ED"/>
    <w:rsid w:val="00E6558F"/>
    <w:rsid w:val="00E6641D"/>
    <w:rsid w:val="00E6684D"/>
    <w:rsid w:val="00E66B7B"/>
    <w:rsid w:val="00E66C93"/>
    <w:rsid w:val="00E7001E"/>
    <w:rsid w:val="00E7069E"/>
    <w:rsid w:val="00E71070"/>
    <w:rsid w:val="00E72811"/>
    <w:rsid w:val="00E7473A"/>
    <w:rsid w:val="00E75E6A"/>
    <w:rsid w:val="00E769E6"/>
    <w:rsid w:val="00E76EB8"/>
    <w:rsid w:val="00E80998"/>
    <w:rsid w:val="00E8160F"/>
    <w:rsid w:val="00E81DF8"/>
    <w:rsid w:val="00E81E4B"/>
    <w:rsid w:val="00E8298D"/>
    <w:rsid w:val="00E82D97"/>
    <w:rsid w:val="00E8320D"/>
    <w:rsid w:val="00E841E6"/>
    <w:rsid w:val="00E85B8F"/>
    <w:rsid w:val="00E867E9"/>
    <w:rsid w:val="00E86E88"/>
    <w:rsid w:val="00E86FE0"/>
    <w:rsid w:val="00E87AE8"/>
    <w:rsid w:val="00E87C63"/>
    <w:rsid w:val="00E87C66"/>
    <w:rsid w:val="00E90230"/>
    <w:rsid w:val="00E90684"/>
    <w:rsid w:val="00E90E6D"/>
    <w:rsid w:val="00E910EC"/>
    <w:rsid w:val="00E91628"/>
    <w:rsid w:val="00E91AAA"/>
    <w:rsid w:val="00E921FE"/>
    <w:rsid w:val="00E9222F"/>
    <w:rsid w:val="00E92765"/>
    <w:rsid w:val="00E927D0"/>
    <w:rsid w:val="00E92BA2"/>
    <w:rsid w:val="00E9326A"/>
    <w:rsid w:val="00E933FD"/>
    <w:rsid w:val="00E939F3"/>
    <w:rsid w:val="00E93A59"/>
    <w:rsid w:val="00E94178"/>
    <w:rsid w:val="00E9531E"/>
    <w:rsid w:val="00E95808"/>
    <w:rsid w:val="00E966F9"/>
    <w:rsid w:val="00E971F3"/>
    <w:rsid w:val="00E972AD"/>
    <w:rsid w:val="00E975CB"/>
    <w:rsid w:val="00E97714"/>
    <w:rsid w:val="00E97E20"/>
    <w:rsid w:val="00EA06A7"/>
    <w:rsid w:val="00EA0A5B"/>
    <w:rsid w:val="00EA1595"/>
    <w:rsid w:val="00EA15FD"/>
    <w:rsid w:val="00EA1922"/>
    <w:rsid w:val="00EA3A8C"/>
    <w:rsid w:val="00EA3DC9"/>
    <w:rsid w:val="00EA59D9"/>
    <w:rsid w:val="00EA601E"/>
    <w:rsid w:val="00EA716D"/>
    <w:rsid w:val="00EA719D"/>
    <w:rsid w:val="00EA73DC"/>
    <w:rsid w:val="00EB0757"/>
    <w:rsid w:val="00EB0816"/>
    <w:rsid w:val="00EB0A2B"/>
    <w:rsid w:val="00EB0C42"/>
    <w:rsid w:val="00EB0DD7"/>
    <w:rsid w:val="00EB2FD2"/>
    <w:rsid w:val="00EB30C7"/>
    <w:rsid w:val="00EB5205"/>
    <w:rsid w:val="00EB522A"/>
    <w:rsid w:val="00EB5268"/>
    <w:rsid w:val="00EB551E"/>
    <w:rsid w:val="00EB5F28"/>
    <w:rsid w:val="00EB69B5"/>
    <w:rsid w:val="00EB6EF2"/>
    <w:rsid w:val="00EB7A82"/>
    <w:rsid w:val="00EB7B34"/>
    <w:rsid w:val="00EB7B60"/>
    <w:rsid w:val="00EB7D5F"/>
    <w:rsid w:val="00EC00CD"/>
    <w:rsid w:val="00EC15FD"/>
    <w:rsid w:val="00EC16C9"/>
    <w:rsid w:val="00EC1808"/>
    <w:rsid w:val="00EC1E9F"/>
    <w:rsid w:val="00EC2777"/>
    <w:rsid w:val="00EC27F7"/>
    <w:rsid w:val="00EC2B79"/>
    <w:rsid w:val="00EC34F2"/>
    <w:rsid w:val="00EC4623"/>
    <w:rsid w:val="00EC487A"/>
    <w:rsid w:val="00EC4B5E"/>
    <w:rsid w:val="00EC5E7E"/>
    <w:rsid w:val="00EC6383"/>
    <w:rsid w:val="00EC7194"/>
    <w:rsid w:val="00EC775D"/>
    <w:rsid w:val="00EC7CEB"/>
    <w:rsid w:val="00EC7DC5"/>
    <w:rsid w:val="00ED0B4F"/>
    <w:rsid w:val="00ED0BC9"/>
    <w:rsid w:val="00ED0D86"/>
    <w:rsid w:val="00ED1C9A"/>
    <w:rsid w:val="00ED2B4C"/>
    <w:rsid w:val="00ED3201"/>
    <w:rsid w:val="00ED4674"/>
    <w:rsid w:val="00ED4AF3"/>
    <w:rsid w:val="00ED6202"/>
    <w:rsid w:val="00EE0693"/>
    <w:rsid w:val="00EE1772"/>
    <w:rsid w:val="00EE190D"/>
    <w:rsid w:val="00EE191B"/>
    <w:rsid w:val="00EE24E6"/>
    <w:rsid w:val="00EE2577"/>
    <w:rsid w:val="00EE2617"/>
    <w:rsid w:val="00EE27F7"/>
    <w:rsid w:val="00EE283D"/>
    <w:rsid w:val="00EE407F"/>
    <w:rsid w:val="00EE4BD1"/>
    <w:rsid w:val="00EE50FA"/>
    <w:rsid w:val="00EE5251"/>
    <w:rsid w:val="00EE5439"/>
    <w:rsid w:val="00EE55BF"/>
    <w:rsid w:val="00EE63F2"/>
    <w:rsid w:val="00EE6A9C"/>
    <w:rsid w:val="00EE6B46"/>
    <w:rsid w:val="00EE6F0D"/>
    <w:rsid w:val="00EF1BB8"/>
    <w:rsid w:val="00EF1D23"/>
    <w:rsid w:val="00EF2774"/>
    <w:rsid w:val="00EF320F"/>
    <w:rsid w:val="00EF32A1"/>
    <w:rsid w:val="00EF3983"/>
    <w:rsid w:val="00EF3C4B"/>
    <w:rsid w:val="00EF543C"/>
    <w:rsid w:val="00EF5E5E"/>
    <w:rsid w:val="00EF67CB"/>
    <w:rsid w:val="00EF7155"/>
    <w:rsid w:val="00EF7BE7"/>
    <w:rsid w:val="00F0067D"/>
    <w:rsid w:val="00F0207D"/>
    <w:rsid w:val="00F02A88"/>
    <w:rsid w:val="00F02AB3"/>
    <w:rsid w:val="00F032F5"/>
    <w:rsid w:val="00F0492A"/>
    <w:rsid w:val="00F050CF"/>
    <w:rsid w:val="00F051A0"/>
    <w:rsid w:val="00F0576D"/>
    <w:rsid w:val="00F05FFA"/>
    <w:rsid w:val="00F0718F"/>
    <w:rsid w:val="00F1068E"/>
    <w:rsid w:val="00F10C43"/>
    <w:rsid w:val="00F123B6"/>
    <w:rsid w:val="00F12E66"/>
    <w:rsid w:val="00F12F50"/>
    <w:rsid w:val="00F138CA"/>
    <w:rsid w:val="00F13B46"/>
    <w:rsid w:val="00F14691"/>
    <w:rsid w:val="00F14869"/>
    <w:rsid w:val="00F14888"/>
    <w:rsid w:val="00F1525A"/>
    <w:rsid w:val="00F16B03"/>
    <w:rsid w:val="00F1702C"/>
    <w:rsid w:val="00F171E0"/>
    <w:rsid w:val="00F17261"/>
    <w:rsid w:val="00F172E7"/>
    <w:rsid w:val="00F1797E"/>
    <w:rsid w:val="00F202C9"/>
    <w:rsid w:val="00F20604"/>
    <w:rsid w:val="00F2086E"/>
    <w:rsid w:val="00F21BBB"/>
    <w:rsid w:val="00F22138"/>
    <w:rsid w:val="00F2515C"/>
    <w:rsid w:val="00F251E1"/>
    <w:rsid w:val="00F2565B"/>
    <w:rsid w:val="00F27D93"/>
    <w:rsid w:val="00F31C22"/>
    <w:rsid w:val="00F32300"/>
    <w:rsid w:val="00F323B4"/>
    <w:rsid w:val="00F333B8"/>
    <w:rsid w:val="00F3420A"/>
    <w:rsid w:val="00F3437C"/>
    <w:rsid w:val="00F35283"/>
    <w:rsid w:val="00F36547"/>
    <w:rsid w:val="00F36C0B"/>
    <w:rsid w:val="00F376C9"/>
    <w:rsid w:val="00F37B6A"/>
    <w:rsid w:val="00F411C4"/>
    <w:rsid w:val="00F4128A"/>
    <w:rsid w:val="00F41410"/>
    <w:rsid w:val="00F41AE2"/>
    <w:rsid w:val="00F41B7E"/>
    <w:rsid w:val="00F422C8"/>
    <w:rsid w:val="00F42447"/>
    <w:rsid w:val="00F42B6D"/>
    <w:rsid w:val="00F42BA5"/>
    <w:rsid w:val="00F43C1A"/>
    <w:rsid w:val="00F43EB8"/>
    <w:rsid w:val="00F44428"/>
    <w:rsid w:val="00F45285"/>
    <w:rsid w:val="00F46294"/>
    <w:rsid w:val="00F46496"/>
    <w:rsid w:val="00F465F0"/>
    <w:rsid w:val="00F46E55"/>
    <w:rsid w:val="00F47BC5"/>
    <w:rsid w:val="00F47CB5"/>
    <w:rsid w:val="00F50929"/>
    <w:rsid w:val="00F5095B"/>
    <w:rsid w:val="00F50B71"/>
    <w:rsid w:val="00F50D06"/>
    <w:rsid w:val="00F51446"/>
    <w:rsid w:val="00F51564"/>
    <w:rsid w:val="00F5295B"/>
    <w:rsid w:val="00F52C80"/>
    <w:rsid w:val="00F52FD1"/>
    <w:rsid w:val="00F5410D"/>
    <w:rsid w:val="00F54947"/>
    <w:rsid w:val="00F55533"/>
    <w:rsid w:val="00F56BF5"/>
    <w:rsid w:val="00F56D7E"/>
    <w:rsid w:val="00F56E60"/>
    <w:rsid w:val="00F57D5F"/>
    <w:rsid w:val="00F57DD7"/>
    <w:rsid w:val="00F605F1"/>
    <w:rsid w:val="00F61578"/>
    <w:rsid w:val="00F620F2"/>
    <w:rsid w:val="00F6447B"/>
    <w:rsid w:val="00F65206"/>
    <w:rsid w:val="00F66509"/>
    <w:rsid w:val="00F674DE"/>
    <w:rsid w:val="00F7060D"/>
    <w:rsid w:val="00F706CE"/>
    <w:rsid w:val="00F70D91"/>
    <w:rsid w:val="00F7112D"/>
    <w:rsid w:val="00F72902"/>
    <w:rsid w:val="00F73823"/>
    <w:rsid w:val="00F75567"/>
    <w:rsid w:val="00F7564C"/>
    <w:rsid w:val="00F75E27"/>
    <w:rsid w:val="00F7658B"/>
    <w:rsid w:val="00F80191"/>
    <w:rsid w:val="00F8127A"/>
    <w:rsid w:val="00F82D73"/>
    <w:rsid w:val="00F83278"/>
    <w:rsid w:val="00F836FB"/>
    <w:rsid w:val="00F8381B"/>
    <w:rsid w:val="00F83D21"/>
    <w:rsid w:val="00F8513D"/>
    <w:rsid w:val="00F85D23"/>
    <w:rsid w:val="00F863C7"/>
    <w:rsid w:val="00F867A4"/>
    <w:rsid w:val="00F908E9"/>
    <w:rsid w:val="00F9126E"/>
    <w:rsid w:val="00F92058"/>
    <w:rsid w:val="00F92678"/>
    <w:rsid w:val="00F92D97"/>
    <w:rsid w:val="00F93398"/>
    <w:rsid w:val="00F94890"/>
    <w:rsid w:val="00F94A49"/>
    <w:rsid w:val="00F95F3D"/>
    <w:rsid w:val="00F96D3C"/>
    <w:rsid w:val="00F97F54"/>
    <w:rsid w:val="00FA001D"/>
    <w:rsid w:val="00FA0648"/>
    <w:rsid w:val="00FA0A28"/>
    <w:rsid w:val="00FA102B"/>
    <w:rsid w:val="00FA1556"/>
    <w:rsid w:val="00FA1A47"/>
    <w:rsid w:val="00FA1C8B"/>
    <w:rsid w:val="00FA2BC3"/>
    <w:rsid w:val="00FA31B2"/>
    <w:rsid w:val="00FA4D2F"/>
    <w:rsid w:val="00FA5531"/>
    <w:rsid w:val="00FA5B0F"/>
    <w:rsid w:val="00FA6925"/>
    <w:rsid w:val="00FA7918"/>
    <w:rsid w:val="00FA7BB7"/>
    <w:rsid w:val="00FA7DAD"/>
    <w:rsid w:val="00FB08F5"/>
    <w:rsid w:val="00FB2305"/>
    <w:rsid w:val="00FB28A7"/>
    <w:rsid w:val="00FB30FC"/>
    <w:rsid w:val="00FB428D"/>
    <w:rsid w:val="00FB44E9"/>
    <w:rsid w:val="00FB4B1B"/>
    <w:rsid w:val="00FB5EA8"/>
    <w:rsid w:val="00FB6830"/>
    <w:rsid w:val="00FB69EA"/>
    <w:rsid w:val="00FB74C7"/>
    <w:rsid w:val="00FB7B73"/>
    <w:rsid w:val="00FB7FB4"/>
    <w:rsid w:val="00FC0180"/>
    <w:rsid w:val="00FC033E"/>
    <w:rsid w:val="00FC038A"/>
    <w:rsid w:val="00FC401C"/>
    <w:rsid w:val="00FC419F"/>
    <w:rsid w:val="00FC43AF"/>
    <w:rsid w:val="00FC44E7"/>
    <w:rsid w:val="00FC4D6C"/>
    <w:rsid w:val="00FC543E"/>
    <w:rsid w:val="00FC608F"/>
    <w:rsid w:val="00FC6C5D"/>
    <w:rsid w:val="00FC73FE"/>
    <w:rsid w:val="00FC7C03"/>
    <w:rsid w:val="00FD0317"/>
    <w:rsid w:val="00FD0366"/>
    <w:rsid w:val="00FD07EE"/>
    <w:rsid w:val="00FD1F8F"/>
    <w:rsid w:val="00FD2380"/>
    <w:rsid w:val="00FD2FC8"/>
    <w:rsid w:val="00FD3080"/>
    <w:rsid w:val="00FD3CD1"/>
    <w:rsid w:val="00FD5091"/>
    <w:rsid w:val="00FD5767"/>
    <w:rsid w:val="00FD5E24"/>
    <w:rsid w:val="00FD714B"/>
    <w:rsid w:val="00FD72E0"/>
    <w:rsid w:val="00FD78A8"/>
    <w:rsid w:val="00FE03E5"/>
    <w:rsid w:val="00FE0EBB"/>
    <w:rsid w:val="00FE1C97"/>
    <w:rsid w:val="00FE2696"/>
    <w:rsid w:val="00FE2D51"/>
    <w:rsid w:val="00FE40E1"/>
    <w:rsid w:val="00FE473D"/>
    <w:rsid w:val="00FE5175"/>
    <w:rsid w:val="00FE57F2"/>
    <w:rsid w:val="00FE5967"/>
    <w:rsid w:val="00FE5F9C"/>
    <w:rsid w:val="00FE664B"/>
    <w:rsid w:val="00FE6994"/>
    <w:rsid w:val="00FE6B69"/>
    <w:rsid w:val="00FE6ED0"/>
    <w:rsid w:val="00FE764C"/>
    <w:rsid w:val="00FE79A7"/>
    <w:rsid w:val="00FF0251"/>
    <w:rsid w:val="00FF177D"/>
    <w:rsid w:val="00FF19DC"/>
    <w:rsid w:val="00FF278A"/>
    <w:rsid w:val="00FF2C70"/>
    <w:rsid w:val="00FF35A6"/>
    <w:rsid w:val="00FF395D"/>
    <w:rsid w:val="00FF4CF0"/>
    <w:rsid w:val="00FF6C54"/>
    <w:rsid w:val="00FF7931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rsid w:val="00C626CF"/>
    <w:pPr>
      <w:keepNext/>
      <w:jc w:val="center"/>
      <w:outlineLvl w:val="0"/>
    </w:pPr>
    <w:rPr>
      <w:sz w:val="32"/>
      <w:szCs w:val="20"/>
      <w:lang w:val="x-none" w:eastAsia="en-US"/>
    </w:rPr>
  </w:style>
  <w:style w:type="paragraph" w:styleId="Heading2">
    <w:name w:val="heading 2"/>
    <w:basedOn w:val="Normal"/>
    <w:next w:val="Normal"/>
    <w:link w:val="Heading2Char"/>
    <w:qFormat/>
    <w:rsid w:val="003D70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3D701D"/>
    <w:pPr>
      <w:keepNext/>
      <w:ind w:left="600"/>
      <w:jc w:val="right"/>
      <w:outlineLvl w:val="2"/>
    </w:pPr>
    <w:rPr>
      <w:sz w:val="3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3D701D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3D701D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3D701D"/>
    <w:pPr>
      <w:keepNext/>
      <w:jc w:val="both"/>
      <w:outlineLvl w:val="5"/>
    </w:pPr>
    <w:rPr>
      <w:sz w:val="28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3D701D"/>
    <w:pPr>
      <w:keepNext/>
      <w:ind w:left="2880" w:firstLine="720"/>
      <w:jc w:val="both"/>
      <w:outlineLvl w:val="6"/>
    </w:pPr>
    <w:rPr>
      <w:b/>
      <w:bCs/>
      <w:sz w:val="28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3D701D"/>
    <w:pPr>
      <w:keepNext/>
      <w:jc w:val="right"/>
      <w:outlineLvl w:val="7"/>
    </w:pPr>
    <w:rPr>
      <w:sz w:val="28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3D701D"/>
    <w:pPr>
      <w:keepNext/>
      <w:numPr>
        <w:ilvl w:val="12"/>
      </w:numPr>
      <w:tabs>
        <w:tab w:val="left" w:pos="645"/>
        <w:tab w:val="center" w:pos="4819"/>
        <w:tab w:val="left" w:pos="7380"/>
      </w:tabs>
      <w:jc w:val="center"/>
      <w:outlineLvl w:val="8"/>
    </w:pPr>
    <w:rPr>
      <w:i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rsid w:val="00C626CF"/>
    <w:rPr>
      <w:sz w:val="32"/>
      <w:lang w:eastAsia="en-US"/>
    </w:rPr>
  </w:style>
  <w:style w:type="character" w:customStyle="1" w:styleId="Heading2Char">
    <w:name w:val="Heading 2 Char"/>
    <w:link w:val="Heading2"/>
    <w:locked/>
    <w:rsid w:val="003D701D"/>
    <w:rPr>
      <w:rFonts w:ascii="Arial" w:hAnsi="Arial" w:cs="Arial"/>
      <w:b/>
      <w:bCs/>
      <w:i/>
      <w:iCs/>
      <w:sz w:val="28"/>
      <w:szCs w:val="28"/>
      <w:lang w:val="lv-LV" w:eastAsia="en-US" w:bidi="ar-SA"/>
    </w:rPr>
  </w:style>
  <w:style w:type="character" w:customStyle="1" w:styleId="Heading3Char">
    <w:name w:val="Heading 3 Char"/>
    <w:link w:val="Heading3"/>
    <w:locked/>
    <w:rsid w:val="003D701D"/>
    <w:rPr>
      <w:sz w:val="36"/>
      <w:szCs w:val="24"/>
      <w:lang w:val="lv-LV" w:eastAsia="en-US" w:bidi="ar-SA"/>
    </w:rPr>
  </w:style>
  <w:style w:type="character" w:customStyle="1" w:styleId="Heading4Char">
    <w:name w:val="Heading 4 Char"/>
    <w:link w:val="Heading4"/>
    <w:locked/>
    <w:rsid w:val="003D701D"/>
    <w:rPr>
      <w:b/>
      <w:bCs/>
      <w:sz w:val="28"/>
      <w:szCs w:val="28"/>
      <w:lang w:val="lv-LV" w:eastAsia="en-US" w:bidi="ar-SA"/>
    </w:rPr>
  </w:style>
  <w:style w:type="character" w:customStyle="1" w:styleId="Heading5Char">
    <w:name w:val="Heading 5 Char"/>
    <w:link w:val="Heading5"/>
    <w:locked/>
    <w:rsid w:val="003D701D"/>
    <w:rPr>
      <w:b/>
      <w:bCs/>
      <w:i/>
      <w:iCs/>
      <w:sz w:val="26"/>
      <w:szCs w:val="26"/>
      <w:lang w:val="lv-LV" w:eastAsia="en-US" w:bidi="ar-SA"/>
    </w:rPr>
  </w:style>
  <w:style w:type="character" w:customStyle="1" w:styleId="Heading6Char">
    <w:name w:val="Heading 6 Char"/>
    <w:link w:val="Heading6"/>
    <w:locked/>
    <w:rsid w:val="003D701D"/>
    <w:rPr>
      <w:sz w:val="28"/>
      <w:szCs w:val="24"/>
      <w:lang w:val="lv-LV" w:eastAsia="en-US" w:bidi="ar-SA"/>
    </w:rPr>
  </w:style>
  <w:style w:type="character" w:customStyle="1" w:styleId="Heading7Char">
    <w:name w:val="Heading 7 Char"/>
    <w:link w:val="Heading7"/>
    <w:semiHidden/>
    <w:locked/>
    <w:rsid w:val="003D701D"/>
    <w:rPr>
      <w:b/>
      <w:bCs/>
      <w:sz w:val="28"/>
      <w:lang w:val="lv-LV" w:eastAsia="en-US" w:bidi="ar-SA"/>
    </w:rPr>
  </w:style>
  <w:style w:type="character" w:customStyle="1" w:styleId="Heading8Char">
    <w:name w:val="Heading 8 Char"/>
    <w:link w:val="Heading8"/>
    <w:locked/>
    <w:rsid w:val="003D701D"/>
    <w:rPr>
      <w:sz w:val="28"/>
      <w:szCs w:val="24"/>
      <w:lang w:val="lv-LV" w:eastAsia="en-US" w:bidi="ar-SA"/>
    </w:rPr>
  </w:style>
  <w:style w:type="character" w:customStyle="1" w:styleId="Heading9Char">
    <w:name w:val="Heading 9 Char"/>
    <w:link w:val="Heading9"/>
    <w:semiHidden/>
    <w:locked/>
    <w:rsid w:val="003D701D"/>
    <w:rPr>
      <w:i/>
      <w:sz w:val="28"/>
      <w:szCs w:val="28"/>
      <w:lang w:val="lv-LV" w:eastAsia="en-US" w:bidi="ar-SA"/>
    </w:rPr>
  </w:style>
  <w:style w:type="character" w:styleId="Hyperlink">
    <w:name w:val="Hyperlink"/>
    <w:uiPriority w:val="99"/>
    <w:rsid w:val="009022A7"/>
    <w:rPr>
      <w:rFonts w:cs="Times New Roman"/>
      <w:color w:val="0000FF"/>
      <w:u w:val="single"/>
    </w:rPr>
  </w:style>
  <w:style w:type="paragraph" w:customStyle="1" w:styleId="txt3">
    <w:name w:val="txt3"/>
    <w:next w:val="Normal"/>
    <w:rsid w:val="009022A7"/>
    <w:pPr>
      <w:widowControl w:val="0"/>
      <w:jc w:val="center"/>
    </w:pPr>
    <w:rPr>
      <w:rFonts w:ascii="!Neo'w Arial" w:hAnsi="!Neo'w Arial"/>
      <w:b/>
      <w:caps/>
      <w:snapToGrid w:val="0"/>
      <w:sz w:val="28"/>
      <w:lang w:val="en-US" w:eastAsia="en-US"/>
    </w:rPr>
  </w:style>
  <w:style w:type="paragraph" w:styleId="BodyText">
    <w:name w:val="Body Text"/>
    <w:basedOn w:val="Normal"/>
    <w:link w:val="BodyTextChar1"/>
    <w:rsid w:val="00C626CF"/>
    <w:pPr>
      <w:widowControl w:val="0"/>
      <w:overflowPunct w:val="0"/>
      <w:autoSpaceDE w:val="0"/>
      <w:autoSpaceDN w:val="0"/>
      <w:adjustRightInd w:val="0"/>
      <w:jc w:val="both"/>
    </w:pPr>
    <w:rPr>
      <w:szCs w:val="20"/>
      <w:lang w:val="en-US" w:eastAsia="en-US"/>
    </w:rPr>
  </w:style>
  <w:style w:type="character" w:customStyle="1" w:styleId="BodyTextChar1">
    <w:name w:val="Body Text Char1"/>
    <w:link w:val="BodyText"/>
    <w:rsid w:val="00C626CF"/>
    <w:rPr>
      <w:sz w:val="24"/>
      <w:lang w:val="en-US" w:eastAsia="en-US"/>
    </w:rPr>
  </w:style>
  <w:style w:type="paragraph" w:styleId="NormalWeb">
    <w:name w:val="Normal (Web)"/>
    <w:basedOn w:val="Normal"/>
    <w:link w:val="NormalWebChar1"/>
    <w:rsid w:val="00C626CF"/>
    <w:pPr>
      <w:spacing w:before="100" w:beforeAutospacing="1" w:after="100" w:afterAutospacing="1"/>
    </w:pPr>
    <w:rPr>
      <w:rFonts w:ascii="Verdana" w:hAnsi="Verdana"/>
      <w:color w:val="444444"/>
      <w:sz w:val="20"/>
      <w:szCs w:val="20"/>
    </w:rPr>
  </w:style>
  <w:style w:type="character" w:customStyle="1" w:styleId="NormalWebChar1">
    <w:name w:val="Normal (Web) Char1"/>
    <w:link w:val="NormalWeb"/>
    <w:locked/>
    <w:rsid w:val="003D701D"/>
    <w:rPr>
      <w:rFonts w:ascii="Verdana" w:hAnsi="Verdana"/>
      <w:color w:val="444444"/>
      <w:lang w:val="lv-LV" w:eastAsia="lv-LV" w:bidi="ar-SA"/>
    </w:rPr>
  </w:style>
  <w:style w:type="paragraph" w:customStyle="1" w:styleId="naisf">
    <w:name w:val="naisf"/>
    <w:basedOn w:val="Normal"/>
    <w:rsid w:val="006A3AED"/>
    <w:pPr>
      <w:spacing w:before="75" w:after="75"/>
      <w:ind w:firstLine="375"/>
      <w:jc w:val="both"/>
    </w:pPr>
  </w:style>
  <w:style w:type="paragraph" w:styleId="Header">
    <w:name w:val="header"/>
    <w:aliases w:val="Rakstz. Rakstz."/>
    <w:basedOn w:val="Normal"/>
    <w:link w:val="HeaderChar1"/>
    <w:rsid w:val="00D01AE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1">
    <w:name w:val="Header Char1"/>
    <w:aliases w:val="Rakstz. Rakstz. Char1"/>
    <w:link w:val="Header"/>
    <w:rsid w:val="00D01AE4"/>
    <w:rPr>
      <w:sz w:val="24"/>
      <w:szCs w:val="24"/>
    </w:rPr>
  </w:style>
  <w:style w:type="paragraph" w:styleId="Footer">
    <w:name w:val="footer"/>
    <w:basedOn w:val="Normal"/>
    <w:link w:val="FooterChar1"/>
    <w:uiPriority w:val="99"/>
    <w:rsid w:val="00D01AE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1">
    <w:name w:val="Footer Char1"/>
    <w:link w:val="Footer"/>
    <w:uiPriority w:val="99"/>
    <w:rsid w:val="00D01AE4"/>
    <w:rPr>
      <w:sz w:val="24"/>
      <w:szCs w:val="24"/>
    </w:rPr>
  </w:style>
  <w:style w:type="character" w:customStyle="1" w:styleId="Heading1Char">
    <w:name w:val="Heading 1 Char"/>
    <w:locked/>
    <w:rsid w:val="003D701D"/>
    <w:rPr>
      <w:rFonts w:ascii="Arial" w:hAnsi="Arial" w:cs="Arial"/>
      <w:b/>
      <w:bCs/>
      <w:kern w:val="32"/>
      <w:sz w:val="32"/>
      <w:szCs w:val="32"/>
      <w:lang w:val="lv-LV" w:eastAsia="en-US" w:bidi="ar-SA"/>
    </w:rPr>
  </w:style>
  <w:style w:type="paragraph" w:styleId="BodyText2">
    <w:name w:val="Body Text 2"/>
    <w:basedOn w:val="Normal"/>
    <w:link w:val="BodyText2Char"/>
    <w:rsid w:val="003D701D"/>
    <w:pPr>
      <w:spacing w:after="120" w:line="480" w:lineRule="auto"/>
    </w:pPr>
    <w:rPr>
      <w:sz w:val="28"/>
      <w:szCs w:val="20"/>
      <w:lang w:eastAsia="en-US"/>
    </w:rPr>
  </w:style>
  <w:style w:type="character" w:customStyle="1" w:styleId="BodyText2Char">
    <w:name w:val="Body Text 2 Char"/>
    <w:link w:val="BodyText2"/>
    <w:locked/>
    <w:rsid w:val="003D701D"/>
    <w:rPr>
      <w:sz w:val="28"/>
      <w:lang w:val="lv-LV" w:eastAsia="en-US" w:bidi="ar-SA"/>
    </w:rPr>
  </w:style>
  <w:style w:type="character" w:customStyle="1" w:styleId="BodyTextChar">
    <w:name w:val="Body Text Char"/>
    <w:locked/>
    <w:rsid w:val="003D701D"/>
    <w:rPr>
      <w:rFonts w:ascii="Arial" w:hAnsi="Arial"/>
      <w:sz w:val="24"/>
      <w:lang w:val="lv-LV" w:eastAsia="en-US" w:bidi="ar-SA"/>
    </w:rPr>
  </w:style>
  <w:style w:type="paragraph" w:styleId="BodyTextIndent">
    <w:name w:val="Body Text Indent"/>
    <w:basedOn w:val="Normal"/>
    <w:link w:val="BodyTextIndentChar1"/>
    <w:rsid w:val="003D701D"/>
    <w:pPr>
      <w:ind w:firstLine="720"/>
      <w:jc w:val="both"/>
    </w:pPr>
    <w:rPr>
      <w:sz w:val="28"/>
      <w:szCs w:val="28"/>
      <w:lang w:eastAsia="en-US"/>
    </w:rPr>
  </w:style>
  <w:style w:type="character" w:customStyle="1" w:styleId="BodyTextIndentChar1">
    <w:name w:val="Body Text Indent Char1"/>
    <w:link w:val="BodyTextIndent"/>
    <w:locked/>
    <w:rsid w:val="003D701D"/>
    <w:rPr>
      <w:sz w:val="28"/>
      <w:szCs w:val="28"/>
      <w:lang w:val="lv-LV" w:eastAsia="en-US" w:bidi="ar-SA"/>
    </w:rPr>
  </w:style>
  <w:style w:type="paragraph" w:styleId="BodyTextIndent3">
    <w:name w:val="Body Text Indent 3"/>
    <w:basedOn w:val="Normal"/>
    <w:link w:val="BodyTextIndent3Char"/>
    <w:rsid w:val="003D701D"/>
    <w:pPr>
      <w:ind w:firstLine="360"/>
      <w:jc w:val="both"/>
    </w:pPr>
    <w:rPr>
      <w:sz w:val="28"/>
      <w:szCs w:val="28"/>
      <w:lang w:eastAsia="en-US"/>
    </w:rPr>
  </w:style>
  <w:style w:type="character" w:customStyle="1" w:styleId="BodyTextIndent3Char">
    <w:name w:val="Body Text Indent 3 Char"/>
    <w:link w:val="BodyTextIndent3"/>
    <w:locked/>
    <w:rsid w:val="003D701D"/>
    <w:rPr>
      <w:sz w:val="28"/>
      <w:szCs w:val="28"/>
      <w:lang w:val="lv-LV" w:eastAsia="en-US" w:bidi="ar-SA"/>
    </w:rPr>
  </w:style>
  <w:style w:type="paragraph" w:styleId="BodyTextIndent2">
    <w:name w:val="Body Text Indent 2"/>
    <w:basedOn w:val="Normal"/>
    <w:link w:val="BodyTextIndent2Char"/>
    <w:rsid w:val="003D701D"/>
    <w:pPr>
      <w:tabs>
        <w:tab w:val="left" w:pos="645"/>
      </w:tabs>
      <w:ind w:left="57" w:firstLine="303"/>
      <w:jc w:val="both"/>
    </w:pPr>
    <w:rPr>
      <w:sz w:val="28"/>
      <w:lang w:eastAsia="en-US"/>
    </w:rPr>
  </w:style>
  <w:style w:type="character" w:customStyle="1" w:styleId="BodyTextIndent2Char">
    <w:name w:val="Body Text Indent 2 Char"/>
    <w:link w:val="BodyTextIndent2"/>
    <w:locked/>
    <w:rsid w:val="003D701D"/>
    <w:rPr>
      <w:sz w:val="28"/>
      <w:szCs w:val="24"/>
      <w:lang w:val="lv-LV" w:eastAsia="en-US" w:bidi="ar-SA"/>
    </w:rPr>
  </w:style>
  <w:style w:type="character" w:customStyle="1" w:styleId="HeaderChar">
    <w:name w:val="Header Char"/>
    <w:aliases w:val="Rakstz. Rakstz. Char"/>
    <w:locked/>
    <w:rsid w:val="003D701D"/>
    <w:rPr>
      <w:sz w:val="28"/>
      <w:lang w:val="lv-LV" w:eastAsia="en-US" w:bidi="ar-SA"/>
    </w:rPr>
  </w:style>
  <w:style w:type="paragraph" w:styleId="BodyText3">
    <w:name w:val="Body Text 3"/>
    <w:basedOn w:val="Normal"/>
    <w:link w:val="BodyText3Char"/>
    <w:rsid w:val="003D701D"/>
    <w:pPr>
      <w:numPr>
        <w:ilvl w:val="12"/>
      </w:numPr>
      <w:tabs>
        <w:tab w:val="left" w:pos="1440"/>
      </w:tabs>
      <w:jc w:val="both"/>
    </w:pPr>
    <w:rPr>
      <w:bCs/>
      <w:sz w:val="28"/>
      <w:lang w:eastAsia="en-US"/>
    </w:rPr>
  </w:style>
  <w:style w:type="character" w:customStyle="1" w:styleId="BodyText3Char">
    <w:name w:val="Body Text 3 Char"/>
    <w:link w:val="BodyText3"/>
    <w:locked/>
    <w:rsid w:val="003D701D"/>
    <w:rPr>
      <w:bCs/>
      <w:sz w:val="28"/>
      <w:szCs w:val="24"/>
      <w:lang w:val="lv-LV" w:eastAsia="en-US" w:bidi="ar-SA"/>
    </w:rPr>
  </w:style>
  <w:style w:type="paragraph" w:styleId="Title">
    <w:name w:val="Title"/>
    <w:basedOn w:val="Normal"/>
    <w:link w:val="TitleChar1"/>
    <w:qFormat/>
    <w:rsid w:val="003D701D"/>
    <w:pPr>
      <w:jc w:val="center"/>
    </w:pPr>
    <w:rPr>
      <w:sz w:val="40"/>
      <w:szCs w:val="20"/>
      <w:lang w:eastAsia="en-US"/>
    </w:rPr>
  </w:style>
  <w:style w:type="character" w:customStyle="1" w:styleId="TitleChar1">
    <w:name w:val="Title Char1"/>
    <w:link w:val="Title"/>
    <w:locked/>
    <w:rsid w:val="003D701D"/>
    <w:rPr>
      <w:sz w:val="40"/>
      <w:lang w:val="lv-LV" w:eastAsia="en-US" w:bidi="ar-SA"/>
    </w:rPr>
  </w:style>
  <w:style w:type="paragraph" w:styleId="CommentText">
    <w:name w:val="annotation text"/>
    <w:basedOn w:val="Normal"/>
    <w:link w:val="CommentTextChar"/>
    <w:semiHidden/>
    <w:rsid w:val="003D701D"/>
    <w:rPr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semiHidden/>
    <w:locked/>
    <w:rsid w:val="003D701D"/>
    <w:rPr>
      <w:lang w:val="en-GB" w:eastAsia="en-US" w:bidi="ar-SA"/>
    </w:rPr>
  </w:style>
  <w:style w:type="paragraph" w:styleId="FootnoteText">
    <w:name w:val="footnote text"/>
    <w:basedOn w:val="Normal"/>
    <w:link w:val="FootnoteTextChar"/>
    <w:uiPriority w:val="99"/>
    <w:rsid w:val="003D701D"/>
    <w:rPr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locked/>
    <w:rsid w:val="003D701D"/>
    <w:rPr>
      <w:lang w:val="lv-LV" w:eastAsia="en-US" w:bidi="ar-SA"/>
    </w:rPr>
  </w:style>
  <w:style w:type="paragraph" w:styleId="BalloonText">
    <w:name w:val="Balloon Text"/>
    <w:basedOn w:val="Normal"/>
    <w:link w:val="BalloonTextChar"/>
    <w:uiPriority w:val="99"/>
    <w:rsid w:val="003D701D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locked/>
    <w:rsid w:val="003D701D"/>
    <w:rPr>
      <w:rFonts w:ascii="Tahoma" w:hAnsi="Tahoma" w:cs="Tahoma"/>
      <w:sz w:val="16"/>
      <w:szCs w:val="16"/>
      <w:lang w:val="lv-LV" w:eastAsia="en-US" w:bidi="ar-SA"/>
    </w:rPr>
  </w:style>
  <w:style w:type="character" w:styleId="Strong">
    <w:name w:val="Strong"/>
    <w:uiPriority w:val="22"/>
    <w:qFormat/>
    <w:rsid w:val="003D701D"/>
    <w:rPr>
      <w:rFonts w:cs="Times New Roman"/>
      <w:b/>
      <w:bCs/>
    </w:rPr>
  </w:style>
  <w:style w:type="paragraph" w:customStyle="1" w:styleId="ListParagraph2">
    <w:name w:val="List Paragraph2"/>
    <w:basedOn w:val="Normal"/>
    <w:uiPriority w:val="34"/>
    <w:qFormat/>
    <w:rsid w:val="003D701D"/>
    <w:pPr>
      <w:ind w:left="720"/>
      <w:contextualSpacing/>
    </w:pPr>
    <w:rPr>
      <w:lang w:eastAsia="en-US"/>
    </w:rPr>
  </w:style>
  <w:style w:type="character" w:styleId="PageNumber">
    <w:name w:val="page number"/>
    <w:rsid w:val="003D701D"/>
    <w:rPr>
      <w:rFonts w:cs="Times New Roman"/>
    </w:rPr>
  </w:style>
  <w:style w:type="paragraph" w:customStyle="1" w:styleId="NoSpacing3">
    <w:name w:val="No Spacing3"/>
    <w:uiPriority w:val="1"/>
    <w:qFormat/>
    <w:rsid w:val="003D701D"/>
    <w:rPr>
      <w:rFonts w:ascii="Calibri" w:hAnsi="Calibri"/>
      <w:sz w:val="22"/>
      <w:szCs w:val="22"/>
      <w:lang w:val="en-AU" w:eastAsia="en-US"/>
    </w:rPr>
  </w:style>
  <w:style w:type="paragraph" w:styleId="Subtitle">
    <w:name w:val="Subtitle"/>
    <w:basedOn w:val="Normal"/>
    <w:next w:val="Normal"/>
    <w:link w:val="SubtitleChar1"/>
    <w:qFormat/>
    <w:rsid w:val="003D701D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itleChar1">
    <w:name w:val="Subtitle Char1"/>
    <w:link w:val="Subtitle"/>
    <w:locked/>
    <w:rsid w:val="003D701D"/>
    <w:rPr>
      <w:rFonts w:ascii="Cambria" w:hAnsi="Cambria"/>
      <w:sz w:val="24"/>
      <w:szCs w:val="24"/>
      <w:lang w:val="lv-LV" w:eastAsia="en-US" w:bidi="ar-SA"/>
    </w:rPr>
  </w:style>
  <w:style w:type="paragraph" w:customStyle="1" w:styleId="Sarakstarindkopa1">
    <w:name w:val="Saraksta rindkopa1"/>
    <w:basedOn w:val="Normal"/>
    <w:qFormat/>
    <w:rsid w:val="003D70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rsid w:val="003D7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HTMLPreformattedChar">
    <w:name w:val="HTML Preformatted Char"/>
    <w:link w:val="HTMLPreformatted"/>
    <w:semiHidden/>
    <w:rsid w:val="003D701D"/>
    <w:rPr>
      <w:rFonts w:ascii="Courier New" w:eastAsia="SimSun" w:hAnsi="Courier New" w:cs="Courier New"/>
      <w:lang w:val="lv-LV" w:eastAsia="ar-SA" w:bidi="ar-SA"/>
    </w:rPr>
  </w:style>
  <w:style w:type="table" w:styleId="TableGrid">
    <w:name w:val="Table Grid"/>
    <w:basedOn w:val="TableNormal"/>
    <w:rsid w:val="003D70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licija">
    <w:name w:val="policija"/>
    <w:basedOn w:val="Normal"/>
    <w:rsid w:val="003D701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olicija0">
    <w:name w:val="Policija"/>
    <w:basedOn w:val="Normal"/>
    <w:rsid w:val="003D701D"/>
    <w:rPr>
      <w:rFonts w:ascii="BaltItaliaBook" w:hAnsi="BaltItaliaBook"/>
      <w:sz w:val="28"/>
      <w:szCs w:val="20"/>
      <w:lang w:val="en-GB" w:eastAsia="en-US"/>
    </w:rPr>
  </w:style>
  <w:style w:type="character" w:styleId="CommentReference">
    <w:name w:val="annotation reference"/>
    <w:unhideWhenUsed/>
    <w:rsid w:val="003D701D"/>
    <w:rPr>
      <w:sz w:val="16"/>
      <w:szCs w:val="16"/>
    </w:rPr>
  </w:style>
  <w:style w:type="paragraph" w:styleId="CommentSubject">
    <w:name w:val="annotation subject"/>
    <w:basedOn w:val="CommentText"/>
    <w:next w:val="CommentText"/>
    <w:rsid w:val="003D701D"/>
    <w:rPr>
      <w:lang w:val="lv-LV"/>
    </w:rPr>
  </w:style>
  <w:style w:type="paragraph" w:customStyle="1" w:styleId="RakstzRakstz">
    <w:name w:val="Rakstz. Rakstz."/>
    <w:basedOn w:val="Normal"/>
    <w:next w:val="BlockText"/>
    <w:rsid w:val="003D701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rsid w:val="003D701D"/>
    <w:pPr>
      <w:spacing w:after="120"/>
      <w:ind w:left="1440" w:right="1440"/>
    </w:pPr>
    <w:rPr>
      <w:lang w:eastAsia="en-US"/>
    </w:rPr>
  </w:style>
  <w:style w:type="paragraph" w:customStyle="1" w:styleId="txt1">
    <w:name w:val="txt1"/>
    <w:rsid w:val="003D701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jc w:val="both"/>
    </w:pPr>
    <w:rPr>
      <w:rFonts w:ascii="!Neo'w Arial" w:hAnsi="!Neo'w Arial"/>
      <w:snapToGrid w:val="0"/>
      <w:color w:val="000000"/>
      <w:lang w:val="en-US" w:eastAsia="en-US"/>
    </w:rPr>
  </w:style>
  <w:style w:type="paragraph" w:customStyle="1" w:styleId="txt2">
    <w:name w:val="txt2"/>
    <w:next w:val="txt1"/>
    <w:rsid w:val="003D701D"/>
    <w:pPr>
      <w:widowControl w:val="0"/>
      <w:jc w:val="center"/>
    </w:pPr>
    <w:rPr>
      <w:rFonts w:ascii="!Neo'w Arial" w:hAnsi="!Neo'w Arial"/>
      <w:b/>
      <w:caps/>
      <w:snapToGrid w:val="0"/>
      <w:lang w:val="en-US" w:eastAsia="en-US"/>
    </w:rPr>
  </w:style>
  <w:style w:type="paragraph" w:styleId="NoSpacing">
    <w:name w:val="No Spacing"/>
    <w:uiPriority w:val="1"/>
    <w:qFormat/>
    <w:rsid w:val="003D701D"/>
    <w:rPr>
      <w:rFonts w:ascii="Calibri" w:eastAsia="Calibri" w:hAnsi="Calibri"/>
      <w:sz w:val="22"/>
      <w:szCs w:val="22"/>
      <w:lang w:val="et-EE" w:eastAsia="en-US"/>
    </w:rPr>
  </w:style>
  <w:style w:type="character" w:customStyle="1" w:styleId="CharChar9">
    <w:name w:val="Char Char9"/>
    <w:rsid w:val="003D701D"/>
    <w:rPr>
      <w:sz w:val="28"/>
      <w:lang w:val="lv-LV" w:eastAsia="en-US" w:bidi="ar-SA"/>
    </w:rPr>
  </w:style>
  <w:style w:type="paragraph" w:customStyle="1" w:styleId="naisvisr">
    <w:name w:val="naisvisr"/>
    <w:basedOn w:val="Normal"/>
    <w:rsid w:val="003D701D"/>
    <w:pPr>
      <w:spacing w:before="150" w:after="150"/>
      <w:jc w:val="center"/>
    </w:pPr>
    <w:rPr>
      <w:b/>
      <w:bCs/>
      <w:sz w:val="28"/>
      <w:szCs w:val="28"/>
      <w:lang w:val="en-US" w:eastAsia="en-US"/>
    </w:rPr>
  </w:style>
  <w:style w:type="paragraph" w:customStyle="1" w:styleId="naisc">
    <w:name w:val="naisc"/>
    <w:basedOn w:val="Normal"/>
    <w:rsid w:val="003D701D"/>
    <w:pPr>
      <w:spacing w:before="100" w:after="100"/>
      <w:jc w:val="center"/>
    </w:pPr>
  </w:style>
  <w:style w:type="character" w:customStyle="1" w:styleId="dlxnowrap">
    <w:name w:val="dlxnowrap"/>
    <w:basedOn w:val="DefaultParagraphFont"/>
    <w:rsid w:val="003D701D"/>
  </w:style>
  <w:style w:type="paragraph" w:customStyle="1" w:styleId="xl22">
    <w:name w:val="xl22"/>
    <w:basedOn w:val="Normal"/>
    <w:rsid w:val="003D701D"/>
    <w:pPr>
      <w:spacing w:before="100" w:beforeAutospacing="1" w:after="100" w:afterAutospacing="1"/>
    </w:pPr>
    <w:rPr>
      <w:rFonts w:eastAsia="Arial Unicode MS"/>
      <w:lang w:val="en-GB" w:eastAsia="en-US"/>
    </w:rPr>
  </w:style>
  <w:style w:type="character" w:customStyle="1" w:styleId="CharChar5">
    <w:name w:val="Char Char5"/>
    <w:rsid w:val="003D701D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3D701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Char10">
    <w:name w:val="Char Char10"/>
    <w:rsid w:val="003D701D"/>
    <w:rPr>
      <w:rFonts w:ascii="Arial" w:hAnsi="Arial" w:cs="Arial"/>
      <w:b/>
      <w:bCs/>
      <w:i/>
      <w:iCs/>
      <w:sz w:val="28"/>
      <w:szCs w:val="28"/>
      <w:lang w:val="lv-LV" w:eastAsia="en-US" w:bidi="ar-SA"/>
    </w:rPr>
  </w:style>
  <w:style w:type="paragraph" w:customStyle="1" w:styleId="naisnod">
    <w:name w:val="naisnod"/>
    <w:basedOn w:val="Normal"/>
    <w:rsid w:val="003D701D"/>
    <w:pPr>
      <w:spacing w:before="150" w:after="150"/>
      <w:jc w:val="center"/>
    </w:pPr>
    <w:rPr>
      <w:b/>
      <w:bCs/>
    </w:rPr>
  </w:style>
  <w:style w:type="character" w:customStyle="1" w:styleId="CharChar">
    <w:name w:val="Char Char"/>
    <w:locked/>
    <w:rsid w:val="003D701D"/>
    <w:rPr>
      <w:sz w:val="28"/>
      <w:lang w:val="lv-LV" w:eastAsia="en-US" w:bidi="ar-SA"/>
    </w:rPr>
  </w:style>
  <w:style w:type="character" w:customStyle="1" w:styleId="CharChar4">
    <w:name w:val="Char Char4"/>
    <w:rsid w:val="003D701D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paragraph" w:customStyle="1" w:styleId="RakstzCharCharRakstz">
    <w:name w:val="Rakstz. Char Char Rakstz."/>
    <w:basedOn w:val="Normal"/>
    <w:rsid w:val="003D701D"/>
    <w:pPr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harChar20">
    <w:name w:val="Char Char20"/>
    <w:rsid w:val="003D701D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CharChar12">
    <w:name w:val="Char Char12"/>
    <w:locked/>
    <w:rsid w:val="003D701D"/>
    <w:rPr>
      <w:rFonts w:ascii="Times New Roman" w:eastAsia="Times New Roman" w:hAnsi="Times New Roman"/>
      <w:sz w:val="24"/>
      <w:szCs w:val="24"/>
    </w:rPr>
  </w:style>
  <w:style w:type="character" w:customStyle="1" w:styleId="CharChar14">
    <w:name w:val="Char Char14"/>
    <w:rsid w:val="003D701D"/>
    <w:rPr>
      <w:rFonts w:ascii="Times New Roman" w:eastAsia="Times New Roman" w:hAnsi="Times New Roman" w:cs="Times New Roman"/>
      <w:sz w:val="28"/>
      <w:szCs w:val="24"/>
    </w:rPr>
  </w:style>
  <w:style w:type="character" w:customStyle="1" w:styleId="IntenseEmphasis1">
    <w:name w:val="Intense Emphasis1"/>
    <w:qFormat/>
    <w:rsid w:val="003D701D"/>
    <w:rPr>
      <w:b/>
      <w:bCs/>
      <w:i/>
      <w:iCs/>
      <w:color w:val="4F81BD"/>
    </w:rPr>
  </w:style>
  <w:style w:type="character" w:customStyle="1" w:styleId="CharChar23">
    <w:name w:val="Char Char23"/>
    <w:rsid w:val="003D701D"/>
    <w:rPr>
      <w:rFonts w:ascii="Times New Roman" w:eastAsia="Times New Roman" w:hAnsi="Times New Roman"/>
      <w:b/>
      <w:sz w:val="32"/>
      <w:szCs w:val="24"/>
      <w:lang w:eastAsia="en-US"/>
    </w:rPr>
  </w:style>
  <w:style w:type="character" w:customStyle="1" w:styleId="CharChar22">
    <w:name w:val="Char Char22"/>
    <w:rsid w:val="003D701D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CharChar21">
    <w:name w:val="Char Char21"/>
    <w:rsid w:val="003D701D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CharChar19">
    <w:name w:val="Char Char19"/>
    <w:rsid w:val="003D701D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CharChar18">
    <w:name w:val="Char Char18"/>
    <w:rsid w:val="003D701D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CharChar17">
    <w:name w:val="Char Char17"/>
    <w:rsid w:val="003D701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CharChar16">
    <w:name w:val="Char Char16"/>
    <w:rsid w:val="003D701D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CharChar15">
    <w:name w:val="Char Char15"/>
    <w:rsid w:val="003D701D"/>
    <w:rPr>
      <w:rFonts w:ascii="Arial" w:eastAsia="Times New Roman" w:hAnsi="Arial" w:cs="Arial"/>
      <w:sz w:val="22"/>
      <w:szCs w:val="22"/>
      <w:lang w:eastAsia="en-US"/>
    </w:rPr>
  </w:style>
  <w:style w:type="character" w:customStyle="1" w:styleId="CharChar11">
    <w:name w:val="Char Char11"/>
    <w:locked/>
    <w:rsid w:val="003D701D"/>
    <w:rPr>
      <w:rFonts w:ascii="Times New Roman" w:eastAsia="Times New Roman" w:hAnsi="Times New Roman"/>
      <w:sz w:val="24"/>
      <w:szCs w:val="24"/>
    </w:rPr>
  </w:style>
  <w:style w:type="character" w:customStyle="1" w:styleId="CharChar8">
    <w:name w:val="Char Char8"/>
    <w:rsid w:val="003D701D"/>
    <w:rPr>
      <w:rFonts w:ascii="Times New Roman" w:eastAsia="Times New Roman" w:hAnsi="Times New Roman"/>
      <w:sz w:val="16"/>
      <w:szCs w:val="16"/>
    </w:rPr>
  </w:style>
  <w:style w:type="character" w:customStyle="1" w:styleId="CharChar7">
    <w:name w:val="Char Char7"/>
    <w:rsid w:val="003D701D"/>
    <w:rPr>
      <w:rFonts w:ascii="Times New Roman" w:eastAsia="Times New Roman" w:hAnsi="Times New Roman"/>
      <w:sz w:val="28"/>
      <w:szCs w:val="24"/>
    </w:rPr>
  </w:style>
  <w:style w:type="paragraph" w:customStyle="1" w:styleId="tvhtmlmktable">
    <w:name w:val="tv_html mk_table"/>
    <w:basedOn w:val="Normal"/>
    <w:rsid w:val="003D701D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msonospacing0">
    <w:name w:val="msonospacing"/>
    <w:basedOn w:val="Normal"/>
    <w:rsid w:val="003D701D"/>
    <w:rPr>
      <w:sz w:val="28"/>
      <w:szCs w:val="28"/>
    </w:rPr>
  </w:style>
  <w:style w:type="paragraph" w:customStyle="1" w:styleId="RakstzRakstzCharCharRakstzRakstz">
    <w:name w:val="Rakstz. Rakstz. Char Char Rakstz. Rakstz."/>
    <w:basedOn w:val="Normal"/>
    <w:rsid w:val="003D701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yle2">
    <w:name w:val="Style2"/>
    <w:basedOn w:val="Normal"/>
    <w:rsid w:val="003D701D"/>
    <w:pPr>
      <w:widowControl w:val="0"/>
      <w:autoSpaceDE w:val="0"/>
      <w:autoSpaceDN w:val="0"/>
      <w:adjustRightInd w:val="0"/>
      <w:spacing w:line="274" w:lineRule="exact"/>
      <w:ind w:hanging="336"/>
      <w:jc w:val="both"/>
    </w:pPr>
  </w:style>
  <w:style w:type="character" w:customStyle="1" w:styleId="FontStyle12">
    <w:name w:val="Font Style12"/>
    <w:rsid w:val="003D701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"/>
    <w:rsid w:val="003D701D"/>
    <w:pPr>
      <w:widowControl w:val="0"/>
      <w:autoSpaceDE w:val="0"/>
      <w:autoSpaceDN w:val="0"/>
      <w:adjustRightInd w:val="0"/>
      <w:spacing w:line="269" w:lineRule="exact"/>
      <w:ind w:hanging="744"/>
    </w:pPr>
  </w:style>
  <w:style w:type="character" w:styleId="Emphasis">
    <w:name w:val="Emphasis"/>
    <w:qFormat/>
    <w:rsid w:val="003D701D"/>
    <w:rPr>
      <w:i/>
      <w:iCs/>
    </w:rPr>
  </w:style>
  <w:style w:type="paragraph" w:customStyle="1" w:styleId="Style1">
    <w:name w:val="Style1"/>
    <w:basedOn w:val="Normal"/>
    <w:rsid w:val="003D701D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"/>
    <w:rsid w:val="003D701D"/>
    <w:pPr>
      <w:widowControl w:val="0"/>
      <w:autoSpaceDE w:val="0"/>
      <w:autoSpaceDN w:val="0"/>
      <w:adjustRightInd w:val="0"/>
      <w:spacing w:line="269" w:lineRule="exact"/>
      <w:ind w:hanging="682"/>
    </w:pPr>
  </w:style>
  <w:style w:type="paragraph" w:customStyle="1" w:styleId="Style5">
    <w:name w:val="Style5"/>
    <w:basedOn w:val="Normal"/>
    <w:rsid w:val="003D701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701D"/>
    <w:rPr>
      <w:rFonts w:ascii="Times New Roman" w:hAnsi="Times New Roman" w:cs="Times New Roman"/>
      <w:sz w:val="22"/>
      <w:szCs w:val="22"/>
    </w:rPr>
  </w:style>
  <w:style w:type="paragraph" w:customStyle="1" w:styleId="Bezatstarpm1">
    <w:name w:val="Bez atstarpēm1"/>
    <w:qFormat/>
    <w:rsid w:val="003D701D"/>
    <w:rPr>
      <w:rFonts w:ascii="Calibri" w:eastAsia="Calibri" w:hAnsi="Calibri"/>
      <w:sz w:val="22"/>
      <w:szCs w:val="22"/>
      <w:lang w:val="et-EE" w:eastAsia="en-US"/>
    </w:rPr>
  </w:style>
  <w:style w:type="paragraph" w:customStyle="1" w:styleId="Rakstz">
    <w:name w:val="Rakstz."/>
    <w:basedOn w:val="Normal"/>
    <w:next w:val="BlockText"/>
    <w:rsid w:val="003D701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45">
    <w:name w:val="Font Style45"/>
    <w:rsid w:val="003D701D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3D701D"/>
    <w:pPr>
      <w:ind w:left="720"/>
      <w:contextualSpacing/>
    </w:pPr>
    <w:rPr>
      <w:rFonts w:ascii="MS Sans Serif" w:hAnsi="MS Sans Serif"/>
      <w:sz w:val="20"/>
      <w:szCs w:val="20"/>
      <w:lang w:val="en-US" w:eastAsia="en-US"/>
    </w:rPr>
  </w:style>
  <w:style w:type="paragraph" w:customStyle="1" w:styleId="Ap-vir">
    <w:name w:val="Ap-vir"/>
    <w:basedOn w:val="Normal"/>
    <w:rsid w:val="003D701D"/>
    <w:pPr>
      <w:spacing w:before="120" w:after="120"/>
    </w:pPr>
    <w:rPr>
      <w:rFonts w:ascii="Arial" w:hAnsi="Arial"/>
      <w:b/>
      <w:szCs w:val="20"/>
    </w:rPr>
  </w:style>
  <w:style w:type="paragraph" w:customStyle="1" w:styleId="normal0">
    <w:name w:val="normal+"/>
    <w:basedOn w:val="Normal"/>
    <w:rsid w:val="003D701D"/>
    <w:pPr>
      <w:spacing w:after="120"/>
      <w:jc w:val="both"/>
    </w:pPr>
    <w:rPr>
      <w:rFonts w:ascii="Arial" w:hAnsi="Arial"/>
      <w:szCs w:val="20"/>
    </w:rPr>
  </w:style>
  <w:style w:type="paragraph" w:customStyle="1" w:styleId="nospacing0">
    <w:name w:val="nospacing"/>
    <w:basedOn w:val="Normal"/>
    <w:rsid w:val="003D701D"/>
    <w:pPr>
      <w:spacing w:before="100" w:beforeAutospacing="1" w:after="100" w:afterAutospacing="1"/>
    </w:pPr>
  </w:style>
  <w:style w:type="paragraph" w:customStyle="1" w:styleId="Title1">
    <w:name w:val="Title1"/>
    <w:basedOn w:val="Normal"/>
    <w:rsid w:val="002177AF"/>
    <w:pPr>
      <w:ind w:left="720"/>
      <w:jc w:val="center"/>
    </w:pPr>
    <w:rPr>
      <w:b/>
      <w:bCs/>
      <w:color w:val="000000"/>
      <w:sz w:val="28"/>
      <w:szCs w:val="28"/>
    </w:rPr>
  </w:style>
  <w:style w:type="paragraph" w:customStyle="1" w:styleId="standard">
    <w:name w:val="standard"/>
    <w:basedOn w:val="Normal"/>
    <w:rsid w:val="002177AF"/>
    <w:rPr>
      <w:color w:val="000000"/>
    </w:rPr>
  </w:style>
  <w:style w:type="paragraph" w:customStyle="1" w:styleId="Textbody">
    <w:name w:val="Text body"/>
    <w:basedOn w:val="Normal"/>
    <w:rsid w:val="002177AF"/>
    <w:pPr>
      <w:jc w:val="both"/>
    </w:pPr>
    <w:rPr>
      <w:color w:val="000000"/>
    </w:rPr>
  </w:style>
  <w:style w:type="paragraph" w:customStyle="1" w:styleId="Textbodyindent">
    <w:name w:val="Text body indent"/>
    <w:basedOn w:val="Normal"/>
    <w:rsid w:val="002177AF"/>
    <w:pPr>
      <w:ind w:left="720" w:hanging="720"/>
    </w:pPr>
    <w:rPr>
      <w:color w:val="000000"/>
    </w:rPr>
  </w:style>
  <w:style w:type="paragraph" w:customStyle="1" w:styleId="TableContents">
    <w:name w:val="Table Contents"/>
    <w:basedOn w:val="Normal"/>
    <w:rsid w:val="002177AF"/>
    <w:rPr>
      <w:color w:val="000000"/>
    </w:rPr>
  </w:style>
  <w:style w:type="paragraph" w:customStyle="1" w:styleId="MKTnormal">
    <w:name w:val="MKTnormal"/>
    <w:basedOn w:val="Normal"/>
    <w:next w:val="Normal"/>
    <w:rsid w:val="002177AF"/>
    <w:pPr>
      <w:suppressAutoHyphens/>
    </w:pPr>
    <w:rPr>
      <w:b/>
      <w:bCs/>
      <w:iCs/>
      <w:color w:val="000000"/>
      <w:kern w:val="1"/>
      <w:lang w:val="en-US" w:eastAsia="ar-SA"/>
    </w:rPr>
  </w:style>
  <w:style w:type="paragraph" w:customStyle="1" w:styleId="naispant">
    <w:name w:val="naispant"/>
    <w:basedOn w:val="Normal"/>
    <w:rsid w:val="006B7ABE"/>
    <w:pPr>
      <w:spacing w:before="100" w:beforeAutospacing="1" w:after="100" w:afterAutospacing="1"/>
      <w:jc w:val="both"/>
    </w:pPr>
    <w:rPr>
      <w:rFonts w:eastAsia="Arial Unicode MS"/>
      <w:b/>
      <w:bCs/>
      <w:lang w:val="en-GB" w:eastAsia="en-US"/>
    </w:rPr>
  </w:style>
  <w:style w:type="paragraph" w:customStyle="1" w:styleId="default0">
    <w:name w:val="default"/>
    <w:basedOn w:val="Normal"/>
    <w:rsid w:val="00683E44"/>
    <w:pPr>
      <w:autoSpaceDE w:val="0"/>
      <w:autoSpaceDN w:val="0"/>
    </w:pPr>
    <w:rPr>
      <w:color w:val="000000"/>
    </w:rPr>
  </w:style>
  <w:style w:type="character" w:customStyle="1" w:styleId="FooterChar">
    <w:name w:val="Footer Char"/>
    <w:uiPriority w:val="99"/>
    <w:locked/>
    <w:rsid w:val="0068040A"/>
    <w:rPr>
      <w:sz w:val="24"/>
      <w:szCs w:val="24"/>
      <w:lang w:val="lv-LV" w:eastAsia="en-US" w:bidi="ar-SA"/>
    </w:rPr>
  </w:style>
  <w:style w:type="paragraph" w:customStyle="1" w:styleId="noteikumutekstam">
    <w:name w:val="noteikumutekstam"/>
    <w:basedOn w:val="Normal"/>
    <w:rsid w:val="0068040A"/>
    <w:pPr>
      <w:tabs>
        <w:tab w:val="num" w:pos="360"/>
      </w:tabs>
      <w:jc w:val="both"/>
    </w:pPr>
    <w:rPr>
      <w:rFonts w:eastAsia="Calibri"/>
      <w:sz w:val="26"/>
      <w:szCs w:val="26"/>
    </w:rPr>
  </w:style>
  <w:style w:type="paragraph" w:customStyle="1" w:styleId="Normal1">
    <w:name w:val="Normal1"/>
    <w:basedOn w:val="Normal"/>
    <w:rsid w:val="00886CF5"/>
    <w:rPr>
      <w:color w:val="000000"/>
      <w:sz w:val="20"/>
      <w:szCs w:val="20"/>
    </w:rPr>
  </w:style>
  <w:style w:type="paragraph" w:customStyle="1" w:styleId="NormalWeb1">
    <w:name w:val="Normal (Web)1"/>
    <w:basedOn w:val="Normal"/>
    <w:rsid w:val="000B16EB"/>
    <w:pPr>
      <w:spacing w:before="100" w:after="100"/>
    </w:pPr>
    <w:rPr>
      <w:rFonts w:ascii="Verdana" w:eastAsia="Arial Unicode MS" w:hAnsi="Verdana"/>
      <w:color w:val="808080"/>
      <w:sz w:val="20"/>
      <w:szCs w:val="20"/>
      <w:lang w:val="en-GB"/>
    </w:rPr>
  </w:style>
  <w:style w:type="character" w:customStyle="1" w:styleId="CharChar6">
    <w:name w:val="Char Char6"/>
    <w:rsid w:val="004160CF"/>
    <w:rPr>
      <w:rFonts w:ascii="Times New Roman" w:eastAsia="Times New Roman" w:hAnsi="Times New Roman"/>
      <w:color w:val="000000"/>
      <w:spacing w:val="-4"/>
      <w:sz w:val="24"/>
      <w:szCs w:val="28"/>
      <w:lang w:eastAsia="en-US"/>
    </w:rPr>
  </w:style>
  <w:style w:type="character" w:customStyle="1" w:styleId="readtextarea">
    <w:name w:val="readtextarea"/>
    <w:basedOn w:val="DefaultParagraphFont"/>
    <w:rsid w:val="004160CF"/>
  </w:style>
  <w:style w:type="character" w:customStyle="1" w:styleId="DaceVarna">
    <w:name w:val="Dace.Varna"/>
    <w:semiHidden/>
    <w:rsid w:val="000E1FF7"/>
    <w:rPr>
      <w:rFonts w:ascii="Arial" w:hAnsi="Arial" w:cs="Arial"/>
      <w:color w:val="auto"/>
      <w:sz w:val="20"/>
      <w:szCs w:val="20"/>
    </w:rPr>
  </w:style>
  <w:style w:type="paragraph" w:customStyle="1" w:styleId="listparagraphcxspmiddle">
    <w:name w:val="listparagraphcxspmiddle"/>
    <w:basedOn w:val="Normal"/>
    <w:rsid w:val="00527926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Normal"/>
    <w:rsid w:val="00527926"/>
    <w:pPr>
      <w:spacing w:before="100" w:beforeAutospacing="1" w:after="100" w:afterAutospacing="1"/>
    </w:pPr>
  </w:style>
  <w:style w:type="paragraph" w:styleId="PlainText">
    <w:name w:val="Plain Text"/>
    <w:basedOn w:val="Normal"/>
    <w:semiHidden/>
    <w:unhideWhenUsed/>
    <w:rsid w:val="0012380D"/>
    <w:rPr>
      <w:rFonts w:ascii="Arial" w:hAnsi="Arial"/>
      <w:szCs w:val="20"/>
      <w:lang w:eastAsia="en-US"/>
    </w:rPr>
  </w:style>
  <w:style w:type="character" w:styleId="FootnoteReference">
    <w:name w:val="footnote reference"/>
    <w:uiPriority w:val="99"/>
    <w:rsid w:val="003D6510"/>
    <w:rPr>
      <w:vertAlign w:val="superscript"/>
    </w:rPr>
  </w:style>
  <w:style w:type="paragraph" w:customStyle="1" w:styleId="12s">
    <w:name w:val="12s"/>
    <w:basedOn w:val="Normal"/>
    <w:rsid w:val="005C6698"/>
    <w:pPr>
      <w:jc w:val="center"/>
    </w:pPr>
    <w:rPr>
      <w:b/>
      <w:bCs/>
      <w:sz w:val="19"/>
      <w:szCs w:val="19"/>
      <w:lang w:eastAsia="en-US"/>
    </w:rPr>
  </w:style>
  <w:style w:type="paragraph" w:customStyle="1" w:styleId="msonormalcxspmiddle">
    <w:name w:val="msonormalcxspmiddle"/>
    <w:basedOn w:val="Normal"/>
    <w:rsid w:val="009826C8"/>
    <w:pPr>
      <w:spacing w:before="100" w:beforeAutospacing="1" w:after="100" w:afterAutospacing="1"/>
    </w:pPr>
    <w:rPr>
      <w:sz w:val="21"/>
      <w:szCs w:val="21"/>
    </w:rPr>
  </w:style>
  <w:style w:type="paragraph" w:customStyle="1" w:styleId="msonormalcxsplast">
    <w:name w:val="msonormalcxsplast"/>
    <w:basedOn w:val="Normal"/>
    <w:rsid w:val="009826C8"/>
    <w:pPr>
      <w:spacing w:before="100" w:beforeAutospacing="1" w:after="100" w:afterAutospacing="1"/>
    </w:pPr>
    <w:rPr>
      <w:sz w:val="21"/>
      <w:szCs w:val="21"/>
    </w:rPr>
  </w:style>
  <w:style w:type="character" w:customStyle="1" w:styleId="CharChar40">
    <w:name w:val="Char Char4"/>
    <w:locked/>
    <w:rsid w:val="00C57206"/>
    <w:rPr>
      <w:rFonts w:ascii="RimHelvetica" w:hAnsi="RimHelvetica" w:hint="default"/>
      <w:b/>
      <w:bCs w:val="0"/>
      <w:sz w:val="28"/>
      <w:lang w:val="lv-LV" w:eastAsia="en-US" w:bidi="ar-SA"/>
    </w:rPr>
  </w:style>
  <w:style w:type="paragraph" w:customStyle="1" w:styleId="Vietaundatums">
    <w:name w:val="Vieta un datums"/>
    <w:basedOn w:val="Normal"/>
    <w:rsid w:val="00EC15FD"/>
    <w:pPr>
      <w:widowControl w:val="0"/>
      <w:tabs>
        <w:tab w:val="left" w:pos="7230"/>
      </w:tabs>
      <w:autoSpaceDE w:val="0"/>
      <w:autoSpaceDN w:val="0"/>
      <w:adjustRightInd w:val="0"/>
      <w:spacing w:after="240"/>
    </w:pPr>
    <w:rPr>
      <w:b/>
      <w:szCs w:val="16"/>
    </w:rPr>
  </w:style>
  <w:style w:type="paragraph" w:customStyle="1" w:styleId="ListParagraph1">
    <w:name w:val="List Paragraph1"/>
    <w:basedOn w:val="Normal"/>
    <w:qFormat/>
    <w:rsid w:val="00EC15FD"/>
    <w:pPr>
      <w:ind w:left="720"/>
      <w:contextualSpacing/>
    </w:pPr>
    <w:rPr>
      <w:lang w:eastAsia="en-US"/>
    </w:rPr>
  </w:style>
  <w:style w:type="character" w:customStyle="1" w:styleId="tvdoctopindex1">
    <w:name w:val="tv_doc_top_index1"/>
    <w:rsid w:val="00763BCA"/>
    <w:rPr>
      <w:color w:val="666666"/>
      <w:sz w:val="18"/>
      <w:szCs w:val="18"/>
    </w:rPr>
  </w:style>
  <w:style w:type="paragraph" w:customStyle="1" w:styleId="pamatteksts">
    <w:name w:val="pamatteksts"/>
    <w:basedOn w:val="Normal"/>
    <w:rsid w:val="00763BCA"/>
    <w:pPr>
      <w:spacing w:before="150" w:after="150" w:line="276" w:lineRule="auto"/>
      <w:ind w:left="300" w:right="150"/>
    </w:pPr>
    <w:rPr>
      <w:rFonts w:eastAsia="Calibri"/>
    </w:rPr>
  </w:style>
  <w:style w:type="paragraph" w:customStyle="1" w:styleId="lielaisvirsraksts">
    <w:name w:val="lielaisvirsraksts"/>
    <w:basedOn w:val="Normal"/>
    <w:rsid w:val="00763BCA"/>
    <w:pPr>
      <w:spacing w:before="150" w:after="150"/>
      <w:ind w:left="300" w:right="150"/>
    </w:pPr>
    <w:rPr>
      <w:rFonts w:eastAsia="Calibri"/>
      <w:b/>
      <w:bCs/>
      <w:color w:val="CC0000"/>
      <w:sz w:val="48"/>
      <w:szCs w:val="48"/>
    </w:rPr>
  </w:style>
  <w:style w:type="character" w:customStyle="1" w:styleId="dlxnowrap1">
    <w:name w:val="dlxnowrap1"/>
    <w:basedOn w:val="DefaultParagraphFont"/>
    <w:rsid w:val="003F71EB"/>
  </w:style>
  <w:style w:type="character" w:customStyle="1" w:styleId="apple-style-span">
    <w:name w:val="apple-style-span"/>
    <w:basedOn w:val="DefaultParagraphFont"/>
    <w:rsid w:val="003F71EB"/>
  </w:style>
  <w:style w:type="paragraph" w:customStyle="1" w:styleId="sarakstarindkopacxspmiddle">
    <w:name w:val="sarakstarindkopacxspmiddle"/>
    <w:basedOn w:val="Normal"/>
    <w:rsid w:val="00C245F3"/>
    <w:pPr>
      <w:spacing w:before="100" w:beforeAutospacing="1" w:after="100" w:afterAutospacing="1"/>
    </w:pPr>
  </w:style>
  <w:style w:type="paragraph" w:customStyle="1" w:styleId="sarakstarindkopacxsplast">
    <w:name w:val="sarakstarindkopacxsplast"/>
    <w:basedOn w:val="Normal"/>
    <w:rsid w:val="00C245F3"/>
    <w:pPr>
      <w:spacing w:before="100" w:beforeAutospacing="1" w:after="100" w:afterAutospacing="1"/>
    </w:pPr>
  </w:style>
  <w:style w:type="character" w:customStyle="1" w:styleId="CharChar33">
    <w:name w:val="Char Char33"/>
    <w:semiHidden/>
    <w:locked/>
    <w:rsid w:val="00182D72"/>
    <w:rPr>
      <w:sz w:val="28"/>
      <w:szCs w:val="28"/>
      <w:lang w:val="lv-LV" w:eastAsia="en-US" w:bidi="ar-SA"/>
    </w:rPr>
  </w:style>
  <w:style w:type="character" w:customStyle="1" w:styleId="CharChar24">
    <w:name w:val="Char Char24"/>
    <w:locked/>
    <w:rsid w:val="00182D72"/>
    <w:rPr>
      <w:rFonts w:ascii="Cambria" w:hAnsi="Cambria"/>
      <w:sz w:val="24"/>
      <w:szCs w:val="24"/>
      <w:lang w:val="lv-LV" w:eastAsia="en-US" w:bidi="ar-SA"/>
    </w:rPr>
  </w:style>
  <w:style w:type="character" w:customStyle="1" w:styleId="CharChar31">
    <w:name w:val="Char Char31"/>
    <w:semiHidden/>
    <w:locked/>
    <w:rsid w:val="00D90D03"/>
    <w:rPr>
      <w:bCs/>
      <w:sz w:val="28"/>
      <w:szCs w:val="24"/>
      <w:lang w:val="lv-LV" w:eastAsia="en-US" w:bidi="ar-SA"/>
    </w:rPr>
  </w:style>
  <w:style w:type="paragraph" w:customStyle="1" w:styleId="nosaukumsprgalt-n">
    <w:name w:val="nosaukumsprgalt-n"/>
    <w:basedOn w:val="Normal"/>
    <w:rsid w:val="00976372"/>
    <w:pPr>
      <w:jc w:val="center"/>
    </w:pPr>
    <w:rPr>
      <w:b/>
      <w:bCs/>
      <w:u w:val="single"/>
    </w:rPr>
  </w:style>
  <w:style w:type="character" w:customStyle="1" w:styleId="apple-converted-space">
    <w:name w:val="apple-converted-space"/>
    <w:basedOn w:val="DefaultParagraphFont"/>
    <w:rsid w:val="00D86B85"/>
  </w:style>
  <w:style w:type="character" w:customStyle="1" w:styleId="CharChar1">
    <w:name w:val="Char Char1"/>
    <w:locked/>
    <w:rsid w:val="0042638A"/>
    <w:rPr>
      <w:b/>
      <w:bCs/>
      <w:sz w:val="28"/>
      <w:szCs w:val="24"/>
      <w:lang w:val="lv-LV" w:eastAsia="en-US" w:bidi="ar-SA"/>
    </w:rPr>
  </w:style>
  <w:style w:type="character" w:customStyle="1" w:styleId="CharChar2">
    <w:name w:val="Char Char2"/>
    <w:locked/>
    <w:rsid w:val="0042638A"/>
    <w:rPr>
      <w:rFonts w:ascii="Arial" w:hAnsi="Arial" w:cs="Arial"/>
      <w:b/>
      <w:bCs/>
      <w:kern w:val="32"/>
      <w:sz w:val="32"/>
      <w:szCs w:val="32"/>
      <w:lang w:val="lv-LV" w:eastAsia="en-US" w:bidi="ar-SA"/>
    </w:rPr>
  </w:style>
  <w:style w:type="character" w:customStyle="1" w:styleId="CharChar46">
    <w:name w:val="Char Char46"/>
    <w:locked/>
    <w:rsid w:val="0042638A"/>
    <w:rPr>
      <w:rFonts w:ascii="Arial" w:hAnsi="Arial" w:cs="Arial"/>
      <w:b/>
      <w:bCs/>
      <w:kern w:val="32"/>
      <w:sz w:val="32"/>
      <w:szCs w:val="32"/>
      <w:lang w:val="lv-LV" w:eastAsia="en-US" w:bidi="ar-SA"/>
    </w:rPr>
  </w:style>
  <w:style w:type="character" w:customStyle="1" w:styleId="CharChar60">
    <w:name w:val="Char Char6"/>
    <w:locked/>
    <w:rsid w:val="0042638A"/>
    <w:rPr>
      <w:rFonts w:ascii="Arial" w:hAnsi="Arial" w:cs="Arial"/>
      <w:b/>
      <w:bCs/>
      <w:kern w:val="32"/>
      <w:sz w:val="32"/>
      <w:szCs w:val="32"/>
      <w:lang w:val="lv-LV" w:eastAsia="en-US" w:bidi="ar-SA"/>
    </w:rPr>
  </w:style>
  <w:style w:type="character" w:styleId="FollowedHyperlink">
    <w:name w:val="FollowedHyperlink"/>
    <w:uiPriority w:val="99"/>
    <w:rsid w:val="0042638A"/>
    <w:rPr>
      <w:color w:val="800080"/>
      <w:u w:val="single"/>
    </w:rPr>
  </w:style>
  <w:style w:type="paragraph" w:customStyle="1" w:styleId="SNP1lmromieu">
    <w:name w:val="SNP 1.līm. romiešu"/>
    <w:basedOn w:val="Normal"/>
    <w:qFormat/>
    <w:rsid w:val="0042638A"/>
    <w:pPr>
      <w:tabs>
        <w:tab w:val="num" w:pos="454"/>
      </w:tabs>
      <w:spacing w:before="480" w:after="240"/>
      <w:jc w:val="center"/>
    </w:pPr>
    <w:rPr>
      <w:b/>
      <w:lang w:eastAsia="en-US"/>
    </w:rPr>
  </w:style>
  <w:style w:type="paragraph" w:customStyle="1" w:styleId="SNP2lmarbu">
    <w:name w:val="SNP 2.līm. arābu"/>
    <w:basedOn w:val="Normal"/>
    <w:qFormat/>
    <w:rsid w:val="0042638A"/>
    <w:pPr>
      <w:tabs>
        <w:tab w:val="num" w:pos="510"/>
      </w:tabs>
      <w:spacing w:before="240"/>
      <w:ind w:left="510" w:hanging="510"/>
      <w:jc w:val="both"/>
    </w:pPr>
    <w:rPr>
      <w:szCs w:val="28"/>
    </w:rPr>
  </w:style>
  <w:style w:type="paragraph" w:customStyle="1" w:styleId="SNP3lmarbu">
    <w:name w:val="SNP 3.līm. arābu"/>
    <w:basedOn w:val="Normal"/>
    <w:qFormat/>
    <w:rsid w:val="0042638A"/>
    <w:pPr>
      <w:numPr>
        <w:ilvl w:val="2"/>
        <w:numId w:val="1"/>
      </w:numPr>
      <w:jc w:val="both"/>
    </w:pPr>
    <w:rPr>
      <w:szCs w:val="28"/>
      <w:lang w:eastAsia="en-US"/>
    </w:rPr>
  </w:style>
  <w:style w:type="paragraph" w:customStyle="1" w:styleId="SNP4lmarbu">
    <w:name w:val="SNP 4.līm. arābu"/>
    <w:basedOn w:val="Normal"/>
    <w:qFormat/>
    <w:rsid w:val="0042638A"/>
    <w:pPr>
      <w:numPr>
        <w:ilvl w:val="3"/>
        <w:numId w:val="1"/>
      </w:numPr>
      <w:jc w:val="both"/>
    </w:pPr>
    <w:rPr>
      <w:szCs w:val="28"/>
      <w:lang w:eastAsia="en-US"/>
    </w:rPr>
  </w:style>
  <w:style w:type="character" w:customStyle="1" w:styleId="CharChar100">
    <w:name w:val="Char Char10"/>
    <w:locked/>
    <w:rsid w:val="0042638A"/>
    <w:rPr>
      <w:b/>
      <w:bCs/>
      <w:sz w:val="28"/>
      <w:szCs w:val="24"/>
      <w:lang w:val="lv-LV" w:eastAsia="en-US" w:bidi="ar-SA"/>
    </w:rPr>
  </w:style>
  <w:style w:type="paragraph" w:styleId="ListBullet">
    <w:name w:val="List Bullet"/>
    <w:basedOn w:val="Normal"/>
    <w:rsid w:val="0042638A"/>
    <w:pPr>
      <w:numPr>
        <w:numId w:val="2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Char70">
    <w:name w:val="Char Char7"/>
    <w:rsid w:val="0042638A"/>
    <w:rPr>
      <w:rFonts w:ascii="Arial" w:eastAsia="Times New Roman" w:hAnsi="Arial" w:cs="Times New Roman" w:hint="default"/>
      <w:sz w:val="24"/>
      <w:szCs w:val="20"/>
    </w:rPr>
  </w:style>
  <w:style w:type="character" w:customStyle="1" w:styleId="CharChar80">
    <w:name w:val="Char Char8"/>
    <w:rsid w:val="0042638A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CharChar110">
    <w:name w:val="Char Char11"/>
    <w:locked/>
    <w:rsid w:val="0042638A"/>
    <w:rPr>
      <w:rFonts w:ascii="Arial" w:hAnsi="Arial" w:cs="Arial" w:hint="default"/>
      <w:b/>
      <w:bCs/>
      <w:kern w:val="32"/>
      <w:sz w:val="32"/>
      <w:szCs w:val="32"/>
      <w:lang w:val="lv-LV" w:eastAsia="en-US" w:bidi="ar-SA"/>
    </w:rPr>
  </w:style>
  <w:style w:type="character" w:customStyle="1" w:styleId="CharChar38">
    <w:name w:val="Char Char38"/>
    <w:semiHidden/>
    <w:locked/>
    <w:rsid w:val="00EC34F2"/>
    <w:rPr>
      <w:sz w:val="28"/>
      <w:szCs w:val="24"/>
      <w:lang w:val="lv-LV" w:eastAsia="en-US" w:bidi="ar-SA"/>
    </w:rPr>
  </w:style>
  <w:style w:type="paragraph" w:customStyle="1" w:styleId="c4">
    <w:name w:val="c4"/>
    <w:basedOn w:val="Normal"/>
    <w:rsid w:val="00D23027"/>
    <w:pPr>
      <w:spacing w:before="100" w:beforeAutospacing="1" w:after="100" w:afterAutospacing="1"/>
    </w:pPr>
  </w:style>
  <w:style w:type="paragraph" w:customStyle="1" w:styleId="c9">
    <w:name w:val="c9"/>
    <w:basedOn w:val="Normal"/>
    <w:rsid w:val="00D23027"/>
    <w:pPr>
      <w:spacing w:before="100" w:beforeAutospacing="1" w:after="100" w:afterAutospacing="1"/>
    </w:pPr>
  </w:style>
  <w:style w:type="character" w:customStyle="1" w:styleId="c3">
    <w:name w:val="c3"/>
    <w:basedOn w:val="DefaultParagraphFont"/>
    <w:rsid w:val="00D23027"/>
  </w:style>
  <w:style w:type="character" w:customStyle="1" w:styleId="c7">
    <w:name w:val="c7"/>
    <w:basedOn w:val="DefaultParagraphFont"/>
    <w:rsid w:val="00D23027"/>
  </w:style>
  <w:style w:type="character" w:customStyle="1" w:styleId="c5">
    <w:name w:val="c5"/>
    <w:basedOn w:val="DefaultParagraphFont"/>
    <w:rsid w:val="00D23027"/>
  </w:style>
  <w:style w:type="paragraph" w:customStyle="1" w:styleId="Pamatteksts21">
    <w:name w:val="Pamatteksts 21"/>
    <w:basedOn w:val="Normal"/>
    <w:rsid w:val="00A507A3"/>
    <w:pPr>
      <w:suppressAutoHyphens/>
      <w:overflowPunct w:val="0"/>
      <w:autoSpaceDE w:val="0"/>
      <w:ind w:left="5040" w:firstLine="720"/>
      <w:jc w:val="right"/>
      <w:textAlignment w:val="baseline"/>
    </w:pPr>
    <w:rPr>
      <w:szCs w:val="20"/>
      <w:lang w:eastAsia="ar-SA"/>
    </w:rPr>
  </w:style>
  <w:style w:type="paragraph" w:customStyle="1" w:styleId="Lielais">
    <w:name w:val="Lielais"/>
    <w:basedOn w:val="Heading1"/>
    <w:rsid w:val="009F1386"/>
    <w:pPr>
      <w:jc w:val="left"/>
    </w:pPr>
    <w:rPr>
      <w:rFonts w:eastAsia="Calibri"/>
      <w:b/>
      <w:sz w:val="36"/>
      <w:szCs w:val="24"/>
    </w:rPr>
  </w:style>
  <w:style w:type="paragraph" w:customStyle="1" w:styleId="Virsr">
    <w:name w:val="Virsr"/>
    <w:basedOn w:val="Heading2"/>
    <w:rsid w:val="009F1386"/>
    <w:rPr>
      <w:rFonts w:eastAsia="Calibri"/>
      <w:b w:val="0"/>
      <w:sz w:val="32"/>
      <w:lang w:eastAsia="lv-LV"/>
    </w:rPr>
  </w:style>
  <w:style w:type="paragraph" w:customStyle="1" w:styleId="apakRakstz">
    <w:name w:val="apakš Rakstz."/>
    <w:basedOn w:val="Heading3"/>
    <w:link w:val="apakRakstzRakstz"/>
    <w:rsid w:val="009F1386"/>
    <w:pPr>
      <w:spacing w:before="240" w:after="60"/>
      <w:ind w:left="0"/>
      <w:jc w:val="left"/>
    </w:pPr>
    <w:rPr>
      <w:rFonts w:ascii="Arial" w:eastAsia="Calibri" w:hAnsi="Arial" w:cs="Arial"/>
      <w:b/>
      <w:bCs/>
      <w:kern w:val="32"/>
      <w:sz w:val="28"/>
      <w:szCs w:val="26"/>
      <w:lang w:eastAsia="lv-LV"/>
    </w:rPr>
  </w:style>
  <w:style w:type="character" w:customStyle="1" w:styleId="apakRakstzRakstz">
    <w:name w:val="apakš Rakstz. Rakstz."/>
    <w:link w:val="apakRakstz"/>
    <w:locked/>
    <w:rsid w:val="009F1386"/>
    <w:rPr>
      <w:rFonts w:ascii="Arial" w:eastAsia="Calibri" w:hAnsi="Arial" w:cs="Arial"/>
      <w:b/>
      <w:bCs/>
      <w:kern w:val="32"/>
      <w:sz w:val="28"/>
      <w:szCs w:val="26"/>
      <w:lang w:val="lv-LV" w:eastAsia="lv-LV" w:bidi="ar-SA"/>
    </w:rPr>
  </w:style>
  <w:style w:type="paragraph" w:customStyle="1" w:styleId="msonormalcxspmiddlecxsplast">
    <w:name w:val="msonormalcxspmiddlecxsplast"/>
    <w:basedOn w:val="Normal"/>
    <w:rsid w:val="00BD3351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BD3351"/>
    <w:pPr>
      <w:spacing w:before="100" w:beforeAutospacing="1" w:after="100" w:afterAutospacing="1"/>
    </w:pPr>
  </w:style>
  <w:style w:type="character" w:customStyle="1" w:styleId="CharChar90">
    <w:name w:val="Char Char9"/>
    <w:locked/>
    <w:rsid w:val="00253DEF"/>
    <w:rPr>
      <w:rFonts w:ascii="Arial" w:hAnsi="Arial" w:cs="Arial" w:hint="default"/>
      <w:b/>
      <w:bCs/>
      <w:kern w:val="32"/>
      <w:sz w:val="32"/>
      <w:szCs w:val="32"/>
      <w:lang w:val="lv-LV" w:eastAsia="en-US" w:bidi="ar-SA"/>
    </w:rPr>
  </w:style>
  <w:style w:type="paragraph" w:customStyle="1" w:styleId="StyleArial14ptBoldLeft0cm">
    <w:name w:val="Style Arial 14 pt Bold Left:  0 cm"/>
    <w:basedOn w:val="Normal"/>
    <w:autoRedefine/>
    <w:rsid w:val="00CC1618"/>
    <w:pPr>
      <w:spacing w:line="300" w:lineRule="atLeast"/>
      <w:jc w:val="both"/>
    </w:pPr>
    <w:rPr>
      <w:bCs/>
      <w:sz w:val="22"/>
      <w:szCs w:val="22"/>
      <w:lang w:val="en-GB" w:eastAsia="en-US"/>
    </w:rPr>
  </w:style>
  <w:style w:type="paragraph" w:customStyle="1" w:styleId="Tablebody">
    <w:name w:val="Table body"/>
    <w:basedOn w:val="Normal"/>
    <w:rsid w:val="00CC1618"/>
    <w:pPr>
      <w:spacing w:before="20" w:after="20" w:line="300" w:lineRule="atLeast"/>
    </w:pPr>
    <w:rPr>
      <w:rFonts w:ascii="Zurich Win95BT" w:hAnsi="Zurich Win95BT"/>
      <w:sz w:val="16"/>
      <w:szCs w:val="16"/>
      <w:lang w:val="en-GB" w:eastAsia="en-US"/>
    </w:rPr>
  </w:style>
  <w:style w:type="character" w:customStyle="1" w:styleId="TabulastekstsChar">
    <w:name w:val="Tabulas teksts Char"/>
    <w:link w:val="Tabulasteksts"/>
    <w:locked/>
    <w:rsid w:val="00CC1618"/>
    <w:rPr>
      <w:rFonts w:ascii="Garamond" w:hAnsi="Garamond"/>
      <w:lang w:val="en-GB" w:eastAsia="en-US" w:bidi="ar-SA"/>
    </w:rPr>
  </w:style>
  <w:style w:type="paragraph" w:customStyle="1" w:styleId="Tabulasteksts">
    <w:name w:val="Tabulas teksts"/>
    <w:basedOn w:val="Normal"/>
    <w:next w:val="Normal"/>
    <w:link w:val="TabulastekstsChar"/>
    <w:rsid w:val="00CC1618"/>
    <w:pPr>
      <w:spacing w:beforeLines="20" w:line="300" w:lineRule="atLeast"/>
    </w:pPr>
    <w:rPr>
      <w:rFonts w:ascii="Garamond" w:hAnsi="Garamond"/>
      <w:sz w:val="20"/>
      <w:szCs w:val="20"/>
      <w:lang w:val="en-GB" w:eastAsia="en-US"/>
    </w:rPr>
  </w:style>
  <w:style w:type="paragraph" w:customStyle="1" w:styleId="NoSpacing1">
    <w:name w:val="No Spacing1"/>
    <w:semiHidden/>
    <w:rsid w:val="003B2675"/>
    <w:rPr>
      <w:rFonts w:ascii="Calibri" w:hAnsi="Calibri"/>
      <w:sz w:val="22"/>
      <w:szCs w:val="22"/>
      <w:lang w:val="en-AU" w:eastAsia="en-US"/>
    </w:rPr>
  </w:style>
  <w:style w:type="character" w:customStyle="1" w:styleId="WW8Num4z4">
    <w:name w:val="WW8Num4z4"/>
    <w:rsid w:val="00772840"/>
  </w:style>
  <w:style w:type="character" w:customStyle="1" w:styleId="newsstorycaption21">
    <w:name w:val="news_storycaption21"/>
    <w:rsid w:val="00F36C0B"/>
    <w:rPr>
      <w:b/>
      <w:bCs/>
      <w:strike w:val="0"/>
      <w:dstrike w:val="0"/>
      <w:color w:val="003A63"/>
      <w:sz w:val="26"/>
      <w:szCs w:val="26"/>
      <w:u w:val="none"/>
      <w:effect w:val="none"/>
    </w:rPr>
  </w:style>
  <w:style w:type="character" w:customStyle="1" w:styleId="c1">
    <w:name w:val="c1"/>
    <w:basedOn w:val="DefaultParagraphFont"/>
    <w:rsid w:val="00F36C0B"/>
  </w:style>
  <w:style w:type="paragraph" w:customStyle="1" w:styleId="tabulasnoformejums">
    <w:name w:val="tabulasnoformejums"/>
    <w:basedOn w:val="Normal"/>
    <w:rsid w:val="00CE5E84"/>
    <w:pPr>
      <w:spacing w:before="100" w:beforeAutospacing="1" w:after="100" w:afterAutospacing="1"/>
    </w:pPr>
    <w:rPr>
      <w:lang w:val="en-GB" w:eastAsia="en-US"/>
    </w:rPr>
  </w:style>
  <w:style w:type="paragraph" w:customStyle="1" w:styleId="apaksvirsraksts">
    <w:name w:val="apaksvirsraksts"/>
    <w:basedOn w:val="Normal"/>
    <w:rsid w:val="00CE5E84"/>
    <w:pPr>
      <w:spacing w:before="100" w:beforeAutospacing="1"/>
    </w:pPr>
    <w:rPr>
      <w:rFonts w:ascii="Arial" w:hAnsi="Arial" w:cs="Arial"/>
      <w:b/>
      <w:bCs/>
      <w:lang w:val="en-GB" w:eastAsia="en-US"/>
    </w:rPr>
  </w:style>
  <w:style w:type="paragraph" w:styleId="DocumentMap">
    <w:name w:val="Document Map"/>
    <w:basedOn w:val="Normal"/>
    <w:semiHidden/>
    <w:rsid w:val="00BA5520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CharChar41">
    <w:name w:val="Char Char41"/>
    <w:rsid w:val="002D08FC"/>
    <w:rPr>
      <w:sz w:val="32"/>
      <w:lang w:eastAsia="en-US"/>
    </w:rPr>
  </w:style>
  <w:style w:type="character" w:customStyle="1" w:styleId="CharChar32">
    <w:name w:val="Char Char32"/>
    <w:rsid w:val="002D08FC"/>
    <w:rPr>
      <w:sz w:val="24"/>
      <w:lang w:val="en-US" w:eastAsia="en-US"/>
    </w:rPr>
  </w:style>
  <w:style w:type="character" w:customStyle="1" w:styleId="st1">
    <w:name w:val="st1"/>
    <w:basedOn w:val="DefaultParagraphFont"/>
    <w:rsid w:val="00EE191B"/>
  </w:style>
  <w:style w:type="character" w:customStyle="1" w:styleId="c6">
    <w:name w:val="c6"/>
    <w:basedOn w:val="DefaultParagraphFont"/>
    <w:rsid w:val="00C10F90"/>
  </w:style>
  <w:style w:type="character" w:customStyle="1" w:styleId="c2">
    <w:name w:val="c2"/>
    <w:basedOn w:val="DefaultParagraphFont"/>
    <w:rsid w:val="003C4826"/>
  </w:style>
  <w:style w:type="paragraph" w:customStyle="1" w:styleId="msolistparagraph0">
    <w:name w:val="msolistparagraph"/>
    <w:basedOn w:val="Normal"/>
    <w:rsid w:val="006B58A9"/>
    <w:pPr>
      <w:ind w:left="720"/>
    </w:pPr>
  </w:style>
  <w:style w:type="character" w:customStyle="1" w:styleId="RakstzRakstzCharChar">
    <w:name w:val="Rakstz. Rakstz. Char Char"/>
    <w:locked/>
    <w:rsid w:val="008A4E36"/>
    <w:rPr>
      <w:lang w:val="lv-LV" w:eastAsia="en-US" w:bidi="ar-SA"/>
    </w:rPr>
  </w:style>
  <w:style w:type="character" w:customStyle="1" w:styleId="CharChar120">
    <w:name w:val="Char Char12"/>
    <w:locked/>
    <w:rsid w:val="00B3439A"/>
    <w:rPr>
      <w:b/>
      <w:sz w:val="32"/>
      <w:szCs w:val="24"/>
      <w:lang w:val="lv-LV" w:eastAsia="en-US" w:bidi="ar-SA"/>
    </w:rPr>
  </w:style>
  <w:style w:type="paragraph" w:customStyle="1" w:styleId="Header1">
    <w:name w:val="Header1"/>
    <w:basedOn w:val="Normal"/>
    <w:rsid w:val="00B3439A"/>
    <w:rPr>
      <w:rFonts w:ascii="Arial" w:hAnsi="Arial" w:cs="Arial"/>
      <w:b/>
      <w:bCs/>
      <w:color w:val="000000"/>
    </w:rPr>
  </w:style>
  <w:style w:type="character" w:customStyle="1" w:styleId="CharChar30">
    <w:name w:val="Char Char30"/>
    <w:rsid w:val="00B3439A"/>
    <w:rPr>
      <w:sz w:val="24"/>
      <w:szCs w:val="24"/>
    </w:rPr>
  </w:style>
  <w:style w:type="paragraph" w:customStyle="1" w:styleId="sarakstarindkopacxsplastcxsplast">
    <w:name w:val="sarakstarindkopacxsplastcxsplast"/>
    <w:basedOn w:val="Normal"/>
    <w:rsid w:val="006462BB"/>
    <w:pPr>
      <w:spacing w:before="100" w:beforeAutospacing="1" w:after="100" w:afterAutospacing="1"/>
    </w:pPr>
    <w:rPr>
      <w:rFonts w:eastAsia="Calibri"/>
    </w:rPr>
  </w:style>
  <w:style w:type="paragraph" w:customStyle="1" w:styleId="Pamatteksts31">
    <w:name w:val="Pamatteksts 31"/>
    <w:basedOn w:val="Normal"/>
    <w:semiHidden/>
    <w:rsid w:val="008A446F"/>
    <w:pPr>
      <w:suppressAutoHyphens/>
    </w:pPr>
    <w:rPr>
      <w:bCs/>
      <w:iCs/>
      <w:color w:val="000000"/>
      <w:kern w:val="2"/>
      <w:lang w:val="en-US" w:eastAsia="ar-SA"/>
    </w:rPr>
  </w:style>
  <w:style w:type="paragraph" w:customStyle="1" w:styleId="NormalWeb4">
    <w:name w:val="Normal (Web)4"/>
    <w:basedOn w:val="Normal"/>
    <w:rsid w:val="00D641DF"/>
    <w:rPr>
      <w:rFonts w:ascii="Tahoma" w:hAnsi="Tahoma" w:cs="Tahoma"/>
      <w:color w:val="2D2F30"/>
      <w:sz w:val="17"/>
      <w:szCs w:val="17"/>
    </w:rPr>
  </w:style>
  <w:style w:type="character" w:customStyle="1" w:styleId="c17">
    <w:name w:val="c17"/>
    <w:basedOn w:val="DefaultParagraphFont"/>
    <w:rsid w:val="00D641DF"/>
  </w:style>
  <w:style w:type="character" w:customStyle="1" w:styleId="c22">
    <w:name w:val="c22"/>
    <w:basedOn w:val="DefaultParagraphFont"/>
    <w:rsid w:val="00D641DF"/>
  </w:style>
  <w:style w:type="character" w:customStyle="1" w:styleId="c31">
    <w:name w:val="c31"/>
    <w:basedOn w:val="DefaultParagraphFont"/>
    <w:rsid w:val="00D641DF"/>
  </w:style>
  <w:style w:type="character" w:customStyle="1" w:styleId="c34">
    <w:name w:val="c34"/>
    <w:basedOn w:val="DefaultParagraphFont"/>
    <w:rsid w:val="00D641DF"/>
  </w:style>
  <w:style w:type="character" w:customStyle="1" w:styleId="c35">
    <w:name w:val="c35"/>
    <w:basedOn w:val="DefaultParagraphFont"/>
    <w:rsid w:val="00D641DF"/>
  </w:style>
  <w:style w:type="paragraph" w:customStyle="1" w:styleId="Normal2">
    <w:name w:val="Normal~"/>
    <w:basedOn w:val="Normal"/>
    <w:rsid w:val="00D641DF"/>
    <w:pPr>
      <w:widowControl w:val="0"/>
    </w:pPr>
    <w:rPr>
      <w:lang w:eastAsia="en-US"/>
    </w:rPr>
  </w:style>
  <w:style w:type="character" w:customStyle="1" w:styleId="CharChar3">
    <w:name w:val="Char Char3"/>
    <w:locked/>
    <w:rsid w:val="00D641DF"/>
    <w:rPr>
      <w:rFonts w:ascii="RimHelvetica" w:hAnsi="RimHelvetica" w:cs="RimHelvetica"/>
      <w:b/>
      <w:sz w:val="28"/>
      <w:lang w:val="lv-LV" w:eastAsia="en-US" w:bidi="ar-SA"/>
    </w:rPr>
  </w:style>
  <w:style w:type="character" w:customStyle="1" w:styleId="ft">
    <w:name w:val="ft"/>
    <w:basedOn w:val="DefaultParagraphFont"/>
    <w:rsid w:val="00D641DF"/>
  </w:style>
  <w:style w:type="paragraph" w:customStyle="1" w:styleId="naislab">
    <w:name w:val="naislab"/>
    <w:basedOn w:val="Normal"/>
    <w:rsid w:val="00BE60B5"/>
    <w:pPr>
      <w:spacing w:before="75" w:after="75"/>
      <w:jc w:val="right"/>
    </w:pPr>
  </w:style>
  <w:style w:type="character" w:customStyle="1" w:styleId="st">
    <w:name w:val="st"/>
    <w:basedOn w:val="DefaultParagraphFont"/>
    <w:rsid w:val="005C2F22"/>
  </w:style>
  <w:style w:type="character" w:customStyle="1" w:styleId="newsstorycaption2">
    <w:name w:val="news_storycaption2"/>
    <w:rsid w:val="000F6EE9"/>
  </w:style>
  <w:style w:type="character" w:customStyle="1" w:styleId="c20">
    <w:name w:val="c20"/>
    <w:rsid w:val="000F6EE9"/>
    <w:rPr>
      <w:rFonts w:ascii="Times New Roman" w:hAnsi="Times New Roman" w:cs="Times New Roman" w:hint="default"/>
    </w:rPr>
  </w:style>
  <w:style w:type="character" w:customStyle="1" w:styleId="c13">
    <w:name w:val="c13"/>
    <w:rsid w:val="000F6EE9"/>
    <w:rPr>
      <w:rFonts w:ascii="Times New Roman" w:hAnsi="Times New Roman" w:cs="Times New Roman" w:hint="default"/>
    </w:rPr>
  </w:style>
  <w:style w:type="character" w:customStyle="1" w:styleId="c16">
    <w:name w:val="c16"/>
    <w:rsid w:val="000F6EE9"/>
    <w:rPr>
      <w:rFonts w:ascii="Times New Roman" w:hAnsi="Times New Roman" w:cs="Times New Roman" w:hint="default"/>
    </w:rPr>
  </w:style>
  <w:style w:type="character" w:customStyle="1" w:styleId="c15">
    <w:name w:val="c15"/>
    <w:rsid w:val="000F6EE9"/>
    <w:rPr>
      <w:rFonts w:ascii="Times New Roman" w:hAnsi="Times New Roman" w:cs="Times New Roman" w:hint="default"/>
    </w:rPr>
  </w:style>
  <w:style w:type="character" w:customStyle="1" w:styleId="NormalWebChar">
    <w:name w:val="Normal (Web) Char"/>
    <w:locked/>
    <w:rsid w:val="000A62E9"/>
    <w:rPr>
      <w:sz w:val="24"/>
      <w:szCs w:val="24"/>
      <w:lang w:val="lv-LV" w:eastAsia="lv-LV" w:bidi="ar-SA"/>
    </w:rPr>
  </w:style>
  <w:style w:type="character" w:customStyle="1" w:styleId="BodyTextIndentChar">
    <w:name w:val="Body Text Indent Char"/>
    <w:locked/>
    <w:rsid w:val="000A62E9"/>
    <w:rPr>
      <w:rFonts w:ascii="Times New Roman" w:hAnsi="Times New Roman" w:cs="Times New Roman" w:hint="default"/>
      <w:sz w:val="20"/>
      <w:szCs w:val="20"/>
    </w:rPr>
  </w:style>
  <w:style w:type="paragraph" w:customStyle="1" w:styleId="NoSpacing2">
    <w:name w:val="No Spacing2"/>
    <w:rsid w:val="00A35612"/>
    <w:rPr>
      <w:rFonts w:ascii="Calibri" w:hAnsi="Calibri"/>
      <w:sz w:val="22"/>
      <w:szCs w:val="22"/>
      <w:lang w:val="en-AU" w:eastAsia="en-US"/>
    </w:rPr>
  </w:style>
  <w:style w:type="paragraph" w:customStyle="1" w:styleId="Apakvirsraksts1">
    <w:name w:val="Apakšvirsraksts 1"/>
    <w:basedOn w:val="Normal"/>
    <w:rsid w:val="00C043C6"/>
    <w:pPr>
      <w:numPr>
        <w:numId w:val="3"/>
      </w:numPr>
      <w:spacing w:before="120" w:after="120"/>
    </w:pPr>
    <w:rPr>
      <w:b/>
    </w:rPr>
  </w:style>
  <w:style w:type="paragraph" w:customStyle="1" w:styleId="RakstzRakstzCharCharRakstzRakstzCharCharRakstzRakstzCharCharRakstzRakstzCharCharRakstzRakstzCharCharRakstzRakstz">
    <w:name w:val="Rakstz. Rakstz. Char Char Rakstz. Rakstz. Char Char Rakstz. Rakstz. Char Char Rakstz. Rakstz. Char Char Rakstz. Rakstz. Char Char Rakstz. Rakstz."/>
    <w:basedOn w:val="Normal"/>
    <w:next w:val="BlockText"/>
    <w:rsid w:val="0007210B"/>
    <w:pPr>
      <w:spacing w:before="120" w:after="160" w:line="240" w:lineRule="exact"/>
      <w:ind w:firstLine="720"/>
      <w:jc w:val="both"/>
    </w:pPr>
    <w:rPr>
      <w:rFonts w:ascii="Verdana" w:hAnsi="Verdana"/>
      <w:noProof/>
      <w:sz w:val="20"/>
      <w:szCs w:val="20"/>
      <w:lang w:val="en-US" w:eastAsia="en-US"/>
    </w:rPr>
  </w:style>
  <w:style w:type="paragraph" w:customStyle="1" w:styleId="a">
    <w:basedOn w:val="Normal"/>
    <w:next w:val="NormalWeb"/>
    <w:unhideWhenUsed/>
    <w:rsid w:val="0007210B"/>
    <w:pPr>
      <w:spacing w:before="100" w:beforeAutospacing="1" w:after="100" w:afterAutospacing="1"/>
    </w:pPr>
  </w:style>
  <w:style w:type="paragraph" w:customStyle="1" w:styleId="RakstzRakstzCharCharRakstzRakstzCharCharRakstzRakstzCharCharRakstzRakstzCharCharRakstzRakstzCharCharRakstzRakstz1">
    <w:name w:val="Rakstz. Rakstz. Char Char Rakstz. Rakstz. Char Char Rakstz. Rakstz. Char Char Rakstz. Rakstz. Char Char Rakstz. Rakstz. Char Char Rakstz. Rakstz.1"/>
    <w:basedOn w:val="Normal"/>
    <w:next w:val="BlockText"/>
    <w:rsid w:val="0007210B"/>
    <w:pPr>
      <w:spacing w:before="120" w:after="160" w:line="240" w:lineRule="exact"/>
      <w:ind w:firstLine="720"/>
      <w:jc w:val="both"/>
    </w:pPr>
    <w:rPr>
      <w:rFonts w:ascii="Verdana" w:hAnsi="Verdana"/>
      <w:noProof/>
      <w:sz w:val="20"/>
      <w:szCs w:val="20"/>
      <w:lang w:val="en-US" w:eastAsia="en-US"/>
    </w:rPr>
  </w:style>
  <w:style w:type="character" w:customStyle="1" w:styleId="rakstateksts">
    <w:name w:val="raksta_teksts"/>
    <w:rsid w:val="0007210B"/>
  </w:style>
  <w:style w:type="paragraph" w:customStyle="1" w:styleId="CharChar1Char">
    <w:name w:val="Char Char1 Char"/>
    <w:basedOn w:val="Normal"/>
    <w:next w:val="BlockText"/>
    <w:rsid w:val="0007210B"/>
    <w:pPr>
      <w:spacing w:before="120" w:after="160" w:line="240" w:lineRule="exact"/>
      <w:ind w:firstLine="720"/>
      <w:jc w:val="both"/>
    </w:pPr>
    <w:rPr>
      <w:rFonts w:ascii="Verdana" w:hAnsi="Verdana"/>
      <w:noProof/>
      <w:sz w:val="20"/>
      <w:szCs w:val="20"/>
      <w:lang w:val="en-US" w:eastAsia="en-US"/>
    </w:rPr>
  </w:style>
  <w:style w:type="character" w:customStyle="1" w:styleId="TitleChar">
    <w:name w:val="Title Char"/>
    <w:locked/>
    <w:rsid w:val="00647909"/>
    <w:rPr>
      <w:b/>
      <w:bCs/>
      <w:sz w:val="28"/>
      <w:szCs w:val="24"/>
      <w:lang w:val="lv-LV" w:eastAsia="en-US" w:bidi="ar-SA"/>
    </w:rPr>
  </w:style>
  <w:style w:type="character" w:customStyle="1" w:styleId="CharChar50">
    <w:name w:val="Char Char5"/>
    <w:rsid w:val="00647909"/>
    <w:rPr>
      <w:rFonts w:ascii="Times New Roman" w:eastAsia="Times New Roman" w:hAnsi="Times New Roman" w:cs="Times New Roman" w:hint="default"/>
      <w:b/>
      <w:bCs w:val="0"/>
      <w:caps/>
      <w:sz w:val="28"/>
      <w:szCs w:val="24"/>
      <w:lang w:eastAsia="en-US"/>
    </w:rPr>
  </w:style>
  <w:style w:type="paragraph" w:customStyle="1" w:styleId="tv2131">
    <w:name w:val="tv2131"/>
    <w:basedOn w:val="Normal"/>
    <w:rsid w:val="00647909"/>
    <w:pPr>
      <w:spacing w:before="240" w:line="360" w:lineRule="auto"/>
      <w:ind w:firstLine="300"/>
      <w:jc w:val="both"/>
    </w:pPr>
    <w:rPr>
      <w:rFonts w:ascii="Verdana" w:hAnsi="Verdana"/>
      <w:sz w:val="18"/>
      <w:szCs w:val="18"/>
    </w:rPr>
  </w:style>
  <w:style w:type="numbering" w:customStyle="1" w:styleId="Bezsaraksta1">
    <w:name w:val="Bez saraksta1"/>
    <w:next w:val="NoList"/>
    <w:uiPriority w:val="99"/>
    <w:semiHidden/>
    <w:unhideWhenUsed/>
    <w:rsid w:val="00647909"/>
  </w:style>
  <w:style w:type="paragraph" w:styleId="List">
    <w:name w:val="List"/>
    <w:basedOn w:val="BodyText"/>
    <w:unhideWhenUsed/>
    <w:rsid w:val="00647909"/>
    <w:pPr>
      <w:suppressAutoHyphens/>
      <w:overflowPunct/>
      <w:autoSpaceDE/>
      <w:autoSpaceDN/>
      <w:adjustRightInd/>
      <w:spacing w:after="120"/>
      <w:jc w:val="left"/>
    </w:pPr>
    <w:rPr>
      <w:kern w:val="2"/>
      <w:lang w:val="lv-LV" w:eastAsia="hi-IN" w:bidi="hi-IN"/>
    </w:rPr>
  </w:style>
  <w:style w:type="paragraph" w:customStyle="1" w:styleId="Heading">
    <w:name w:val="Heading"/>
    <w:basedOn w:val="Normal"/>
    <w:next w:val="BodyText"/>
    <w:rsid w:val="00647909"/>
    <w:pPr>
      <w:keepNext/>
      <w:widowControl w:val="0"/>
      <w:suppressAutoHyphens/>
      <w:spacing w:before="240" w:after="120"/>
    </w:pPr>
    <w:rPr>
      <w:rFonts w:ascii="Arial" w:hAnsi="Arial"/>
      <w:kern w:val="2"/>
      <w:sz w:val="28"/>
      <w:szCs w:val="20"/>
      <w:lang w:eastAsia="hi-IN" w:bidi="hi-IN"/>
    </w:rPr>
  </w:style>
  <w:style w:type="paragraph" w:customStyle="1" w:styleId="Caption1">
    <w:name w:val="Caption1"/>
    <w:basedOn w:val="Normal"/>
    <w:rsid w:val="00647909"/>
    <w:pPr>
      <w:widowControl w:val="0"/>
      <w:suppressLineNumbers/>
      <w:suppressAutoHyphens/>
      <w:spacing w:before="120" w:after="120"/>
    </w:pPr>
    <w:rPr>
      <w:i/>
      <w:kern w:val="2"/>
      <w:szCs w:val="20"/>
      <w:lang w:eastAsia="hi-IN" w:bidi="hi-IN"/>
    </w:rPr>
  </w:style>
  <w:style w:type="paragraph" w:customStyle="1" w:styleId="Index">
    <w:name w:val="Index"/>
    <w:basedOn w:val="Normal"/>
    <w:rsid w:val="00647909"/>
    <w:pPr>
      <w:widowControl w:val="0"/>
      <w:suppressLineNumbers/>
      <w:suppressAutoHyphens/>
    </w:pPr>
    <w:rPr>
      <w:kern w:val="2"/>
      <w:szCs w:val="20"/>
      <w:lang w:eastAsia="hi-IN" w:bidi="hi-IN"/>
    </w:rPr>
  </w:style>
  <w:style w:type="paragraph" w:customStyle="1" w:styleId="TableHeading">
    <w:name w:val="Table Heading"/>
    <w:basedOn w:val="TableContents"/>
    <w:rsid w:val="00647909"/>
    <w:pPr>
      <w:widowControl w:val="0"/>
      <w:suppressLineNumbers/>
      <w:suppressAutoHyphens/>
      <w:jc w:val="center"/>
    </w:pPr>
    <w:rPr>
      <w:b/>
      <w:bCs/>
      <w:color w:val="auto"/>
      <w:kern w:val="2"/>
      <w:szCs w:val="20"/>
      <w:lang w:eastAsia="hi-IN" w:bidi="hi-IN"/>
    </w:rPr>
  </w:style>
  <w:style w:type="character" w:customStyle="1" w:styleId="WW8Num2z0">
    <w:name w:val="WW8Num2z0"/>
    <w:rsid w:val="00647909"/>
    <w:rPr>
      <w:rFonts w:ascii="Wingdings 2" w:hAnsi="Wingdings 2" w:hint="default"/>
    </w:rPr>
  </w:style>
  <w:style w:type="character" w:customStyle="1" w:styleId="WW8Num2z1">
    <w:name w:val="WW8Num2z1"/>
    <w:rsid w:val="00647909"/>
    <w:rPr>
      <w:rFonts w:ascii="OpenSymbol" w:hAnsi="OpenSymbol" w:hint="default"/>
    </w:rPr>
  </w:style>
  <w:style w:type="character" w:customStyle="1" w:styleId="WW8Num3z0">
    <w:name w:val="WW8Num3z0"/>
    <w:rsid w:val="00647909"/>
    <w:rPr>
      <w:rFonts w:ascii="Wingdings 2" w:hAnsi="Wingdings 2" w:hint="default"/>
    </w:rPr>
  </w:style>
  <w:style w:type="character" w:customStyle="1" w:styleId="WW8Num3z1">
    <w:name w:val="WW8Num3z1"/>
    <w:rsid w:val="00647909"/>
    <w:rPr>
      <w:rFonts w:ascii="OpenSymbol" w:hAnsi="OpenSymbol" w:hint="default"/>
    </w:rPr>
  </w:style>
  <w:style w:type="character" w:customStyle="1" w:styleId="WW8Num4z0">
    <w:name w:val="WW8Num4z0"/>
    <w:rsid w:val="00647909"/>
    <w:rPr>
      <w:rFonts w:ascii="Wingdings 2" w:hAnsi="Wingdings 2" w:hint="default"/>
    </w:rPr>
  </w:style>
  <w:style w:type="character" w:customStyle="1" w:styleId="WW8Num4z1">
    <w:name w:val="WW8Num4z1"/>
    <w:rsid w:val="00647909"/>
    <w:rPr>
      <w:rFonts w:ascii="OpenSymbol" w:hAnsi="OpenSymbol" w:hint="default"/>
    </w:rPr>
  </w:style>
  <w:style w:type="character" w:customStyle="1" w:styleId="WW8Num5z0">
    <w:name w:val="WW8Num5z0"/>
    <w:rsid w:val="00647909"/>
    <w:rPr>
      <w:rFonts w:ascii="Wingdings 2" w:hAnsi="Wingdings 2" w:hint="default"/>
    </w:rPr>
  </w:style>
  <w:style w:type="character" w:customStyle="1" w:styleId="WW8Num5z1">
    <w:name w:val="WW8Num5z1"/>
    <w:rsid w:val="00647909"/>
    <w:rPr>
      <w:rFonts w:ascii="OpenSymbol" w:hAnsi="OpenSymbol" w:hint="default"/>
    </w:rPr>
  </w:style>
  <w:style w:type="character" w:customStyle="1" w:styleId="Noklusjumarindkopasfonts1">
    <w:name w:val="Noklusējuma rindkopas fonts1"/>
    <w:rsid w:val="00647909"/>
  </w:style>
  <w:style w:type="character" w:customStyle="1" w:styleId="Absatz-Standardschriftart">
    <w:name w:val="Absatz-Standardschriftart"/>
    <w:rsid w:val="00647909"/>
  </w:style>
  <w:style w:type="character" w:customStyle="1" w:styleId="WW-Absatz-Standardschriftart">
    <w:name w:val="WW-Absatz-Standardschriftart"/>
    <w:rsid w:val="00647909"/>
  </w:style>
  <w:style w:type="character" w:customStyle="1" w:styleId="WW-Absatz-Standardschriftart1">
    <w:name w:val="WW-Absatz-Standardschriftart1"/>
    <w:rsid w:val="00647909"/>
  </w:style>
  <w:style w:type="character" w:customStyle="1" w:styleId="WW-Absatz-Standardschriftart11">
    <w:name w:val="WW-Absatz-Standardschriftart11"/>
    <w:rsid w:val="00647909"/>
  </w:style>
  <w:style w:type="character" w:customStyle="1" w:styleId="WW-Absatz-Standardschriftart111">
    <w:name w:val="WW-Absatz-Standardschriftart111"/>
    <w:rsid w:val="00647909"/>
  </w:style>
  <w:style w:type="character" w:customStyle="1" w:styleId="WW-Absatz-Standardschriftart1111">
    <w:name w:val="WW-Absatz-Standardschriftart1111"/>
    <w:rsid w:val="00647909"/>
  </w:style>
  <w:style w:type="character" w:customStyle="1" w:styleId="WW-Absatz-Standardschriftart11111">
    <w:name w:val="WW-Absatz-Standardschriftart11111"/>
    <w:rsid w:val="00647909"/>
  </w:style>
  <w:style w:type="character" w:customStyle="1" w:styleId="WW-Absatz-Standardschriftart111111">
    <w:name w:val="WW-Absatz-Standardschriftart111111"/>
    <w:rsid w:val="00647909"/>
  </w:style>
  <w:style w:type="character" w:customStyle="1" w:styleId="WW-Absatz-Standardschriftart1111111">
    <w:name w:val="WW-Absatz-Standardschriftart1111111"/>
    <w:rsid w:val="00647909"/>
  </w:style>
  <w:style w:type="character" w:customStyle="1" w:styleId="WW-Absatz-Standardschriftart11111111">
    <w:name w:val="WW-Absatz-Standardschriftart11111111"/>
    <w:rsid w:val="00647909"/>
  </w:style>
  <w:style w:type="character" w:customStyle="1" w:styleId="WW-Absatz-Standardschriftart111111111">
    <w:name w:val="WW-Absatz-Standardschriftart111111111"/>
    <w:rsid w:val="00647909"/>
  </w:style>
  <w:style w:type="character" w:customStyle="1" w:styleId="WW-Absatz-Standardschriftart1111111111">
    <w:name w:val="WW-Absatz-Standardschriftart1111111111"/>
    <w:rsid w:val="00647909"/>
  </w:style>
  <w:style w:type="character" w:customStyle="1" w:styleId="WW-Absatz-Standardschriftart11111111111">
    <w:name w:val="WW-Absatz-Standardschriftart11111111111"/>
    <w:rsid w:val="00647909"/>
  </w:style>
  <w:style w:type="character" w:customStyle="1" w:styleId="WW-Absatz-Standardschriftart111111111111">
    <w:name w:val="WW-Absatz-Standardschriftart111111111111"/>
    <w:rsid w:val="00647909"/>
  </w:style>
  <w:style w:type="character" w:customStyle="1" w:styleId="WW-Absatz-Standardschriftart1111111111111">
    <w:name w:val="WW-Absatz-Standardschriftart1111111111111"/>
    <w:rsid w:val="00647909"/>
  </w:style>
  <w:style w:type="character" w:customStyle="1" w:styleId="WW-Absatz-Standardschriftart11111111111111">
    <w:name w:val="WW-Absatz-Standardschriftart11111111111111"/>
    <w:rsid w:val="00647909"/>
  </w:style>
  <w:style w:type="character" w:customStyle="1" w:styleId="WW-Absatz-Standardschriftart111111111111111">
    <w:name w:val="WW-Absatz-Standardschriftart111111111111111"/>
    <w:rsid w:val="00647909"/>
  </w:style>
  <w:style w:type="character" w:customStyle="1" w:styleId="WW-Absatz-Standardschriftart1111111111111111">
    <w:name w:val="WW-Absatz-Standardschriftart1111111111111111"/>
    <w:rsid w:val="00647909"/>
  </w:style>
  <w:style w:type="character" w:customStyle="1" w:styleId="WW-Absatz-Standardschriftart11111111111111111">
    <w:name w:val="WW-Absatz-Standardschriftart11111111111111111"/>
    <w:rsid w:val="00647909"/>
  </w:style>
  <w:style w:type="character" w:customStyle="1" w:styleId="WW-Absatz-Standardschriftart111111111111111111">
    <w:name w:val="WW-Absatz-Standardschriftart111111111111111111"/>
    <w:rsid w:val="00647909"/>
  </w:style>
  <w:style w:type="character" w:customStyle="1" w:styleId="WW-Absatz-Standardschriftart1111111111111111111">
    <w:name w:val="WW-Absatz-Standardschriftart1111111111111111111"/>
    <w:rsid w:val="00647909"/>
  </w:style>
  <w:style w:type="character" w:customStyle="1" w:styleId="WW-Absatz-Standardschriftart11111111111111111111">
    <w:name w:val="WW-Absatz-Standardschriftart11111111111111111111"/>
    <w:rsid w:val="00647909"/>
  </w:style>
  <w:style w:type="character" w:customStyle="1" w:styleId="WW-Absatz-Standardschriftart111111111111111111111">
    <w:name w:val="WW-Absatz-Standardschriftart111111111111111111111"/>
    <w:rsid w:val="00647909"/>
  </w:style>
  <w:style w:type="character" w:customStyle="1" w:styleId="WW-Absatz-Standardschriftart1111111111111111111111">
    <w:name w:val="WW-Absatz-Standardschriftart1111111111111111111111"/>
    <w:rsid w:val="00647909"/>
  </w:style>
  <w:style w:type="character" w:customStyle="1" w:styleId="WW-Absatz-Standardschriftart11111111111111111111111">
    <w:name w:val="WW-Absatz-Standardschriftart11111111111111111111111"/>
    <w:rsid w:val="00647909"/>
  </w:style>
  <w:style w:type="character" w:customStyle="1" w:styleId="WW-Absatz-Standardschriftart111111111111111111111111">
    <w:name w:val="WW-Absatz-Standardschriftart111111111111111111111111"/>
    <w:rsid w:val="00647909"/>
  </w:style>
  <w:style w:type="character" w:customStyle="1" w:styleId="WW8Num6z0">
    <w:name w:val="WW8Num6z0"/>
    <w:rsid w:val="00647909"/>
    <w:rPr>
      <w:rFonts w:ascii="Wingdings 2" w:hAnsi="Wingdings 2" w:hint="default"/>
    </w:rPr>
  </w:style>
  <w:style w:type="character" w:customStyle="1" w:styleId="WW8Num6z1">
    <w:name w:val="WW8Num6z1"/>
    <w:rsid w:val="00647909"/>
    <w:rPr>
      <w:rFonts w:ascii="OpenSymbol" w:hAnsi="OpenSymbol" w:hint="default"/>
    </w:rPr>
  </w:style>
  <w:style w:type="character" w:customStyle="1" w:styleId="WW-Absatz-Standardschriftart1111111111111111111111111">
    <w:name w:val="WW-Absatz-Standardschriftart1111111111111111111111111"/>
    <w:rsid w:val="00647909"/>
  </w:style>
  <w:style w:type="character" w:customStyle="1" w:styleId="WW-Absatz-Standardschriftart11111111111111111111111111">
    <w:name w:val="WW-Absatz-Standardschriftart11111111111111111111111111"/>
    <w:rsid w:val="00647909"/>
  </w:style>
  <w:style w:type="character" w:customStyle="1" w:styleId="WW-Absatz-Standardschriftart111111111111111111111111111">
    <w:name w:val="WW-Absatz-Standardschriftart111111111111111111111111111"/>
    <w:rsid w:val="00647909"/>
  </w:style>
  <w:style w:type="character" w:customStyle="1" w:styleId="Bullets">
    <w:name w:val="Bullets"/>
    <w:rsid w:val="00647909"/>
    <w:rPr>
      <w:rFonts w:ascii="OpenSymbol" w:hAnsi="OpenSymbol" w:hint="default"/>
    </w:rPr>
  </w:style>
  <w:style w:type="character" w:customStyle="1" w:styleId="NumberingSymbols">
    <w:name w:val="Numbering Symbols"/>
    <w:rsid w:val="00647909"/>
  </w:style>
  <w:style w:type="paragraph" w:customStyle="1" w:styleId="xl65">
    <w:name w:val="xl65"/>
    <w:basedOn w:val="Normal"/>
    <w:rsid w:val="006B6F33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66">
    <w:name w:val="xl66"/>
    <w:basedOn w:val="Normal"/>
    <w:rsid w:val="006B6F33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rsid w:val="006B6F33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"/>
    <w:rsid w:val="006B6F33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rsid w:val="006B6F33"/>
    <w:pPr>
      <w:pBdr>
        <w:bottom w:val="single" w:sz="4" w:space="0" w:color="366092"/>
      </w:pBdr>
      <w:shd w:val="clear" w:color="366092" w:fill="366092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70">
    <w:name w:val="xl70"/>
    <w:basedOn w:val="Normal"/>
    <w:rsid w:val="006B6F33"/>
    <w:pPr>
      <w:pBdr>
        <w:bottom w:val="single" w:sz="4" w:space="0" w:color="366092"/>
      </w:pBdr>
      <w:shd w:val="clear" w:color="366092" w:fill="366092"/>
      <w:spacing w:before="100" w:beforeAutospacing="1" w:after="100" w:afterAutospacing="1"/>
      <w:textAlignment w:val="top"/>
    </w:pPr>
    <w:rPr>
      <w:rFonts w:ascii="Arial" w:hAnsi="Arial" w:cs="Arial"/>
      <w:color w:val="FFFFFF"/>
      <w:sz w:val="20"/>
      <w:szCs w:val="20"/>
    </w:rPr>
  </w:style>
  <w:style w:type="paragraph" w:customStyle="1" w:styleId="xl71">
    <w:name w:val="xl71"/>
    <w:basedOn w:val="Normal"/>
    <w:rsid w:val="006B6F33"/>
    <w:pPr>
      <w:pBdr>
        <w:top w:val="single" w:sz="4" w:space="0" w:color="DCE6F1"/>
        <w:bottom w:val="single" w:sz="4" w:space="0" w:color="DCE6F1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"/>
    <w:rsid w:val="006B6F33"/>
    <w:pPr>
      <w:pBdr>
        <w:top w:val="single" w:sz="4" w:space="0" w:color="DCE6F1"/>
        <w:bottom w:val="single" w:sz="4" w:space="0" w:color="4F81BD"/>
      </w:pBdr>
      <w:shd w:val="clear" w:color="DCE6F1" w:fill="DCE6F1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"/>
    <w:rsid w:val="006B6F33"/>
    <w:pPr>
      <w:pBdr>
        <w:top w:val="single" w:sz="4" w:space="0" w:color="DCE6F1"/>
        <w:left w:val="single" w:sz="4" w:space="0" w:color="366092"/>
        <w:bottom w:val="single" w:sz="4" w:space="0" w:color="4F81BD"/>
        <w:right w:val="single" w:sz="4" w:space="0" w:color="366092"/>
      </w:pBdr>
      <w:shd w:val="clear" w:color="DCE6F1" w:fill="DCE6F1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"/>
    <w:rsid w:val="006B6F33"/>
    <w:pPr>
      <w:pBdr>
        <w:top w:val="single" w:sz="4" w:space="0" w:color="DCE6F1"/>
        <w:bottom w:val="single" w:sz="4" w:space="0" w:color="4F81BD"/>
      </w:pBdr>
      <w:shd w:val="clear" w:color="DCE6F1" w:fill="DCE6F1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"/>
    <w:rsid w:val="006B6F33"/>
    <w:pPr>
      <w:pBdr>
        <w:top w:val="single" w:sz="4" w:space="0" w:color="DCE6F1"/>
        <w:left w:val="single" w:sz="4" w:space="0" w:color="366092"/>
        <w:bottom w:val="single" w:sz="4" w:space="0" w:color="DCE6F1"/>
        <w:right w:val="single" w:sz="4" w:space="0" w:color="366092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"/>
    <w:rsid w:val="006B6F33"/>
    <w:pPr>
      <w:pBdr>
        <w:top w:val="single" w:sz="4" w:space="0" w:color="DCE6F1"/>
        <w:bottom w:val="single" w:sz="4" w:space="0" w:color="DCE6F1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"/>
    <w:rsid w:val="006B6F33"/>
    <w:pPr>
      <w:pBdr>
        <w:top w:val="single" w:sz="4" w:space="0" w:color="DCE6F1"/>
        <w:bottom w:val="single" w:sz="4" w:space="0" w:color="DCE6F1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"/>
    <w:rsid w:val="006B6F33"/>
    <w:pPr>
      <w:pBdr>
        <w:top w:val="single" w:sz="4" w:space="0" w:color="DCE6F1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"/>
    <w:rsid w:val="006B6F33"/>
    <w:pPr>
      <w:pBdr>
        <w:top w:val="single" w:sz="4" w:space="0" w:color="DCE6F1"/>
        <w:left w:val="single" w:sz="4" w:space="0" w:color="366092"/>
        <w:right w:val="single" w:sz="4" w:space="0" w:color="366092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"/>
    <w:rsid w:val="006B6F33"/>
    <w:pPr>
      <w:pBdr>
        <w:top w:val="single" w:sz="4" w:space="0" w:color="DCE6F1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"/>
    <w:rsid w:val="006B6F33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"/>
    <w:rsid w:val="006B6F33"/>
    <w:pPr>
      <w:pBdr>
        <w:top w:val="single" w:sz="4" w:space="0" w:color="366092"/>
      </w:pBdr>
      <w:shd w:val="clear" w:color="366092" w:fill="366092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83">
    <w:name w:val="xl83"/>
    <w:basedOn w:val="Normal"/>
    <w:rsid w:val="006B6F33"/>
    <w:pPr>
      <w:pBdr>
        <w:top w:val="single" w:sz="4" w:space="0" w:color="366092"/>
      </w:pBdr>
      <w:shd w:val="clear" w:color="366092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0"/>
      <w:szCs w:val="20"/>
    </w:rPr>
  </w:style>
  <w:style w:type="paragraph" w:customStyle="1" w:styleId="xl84">
    <w:name w:val="xl84"/>
    <w:basedOn w:val="Normal"/>
    <w:rsid w:val="006B6F33"/>
    <w:pPr>
      <w:pBdr>
        <w:bottom w:val="single" w:sz="4" w:space="0" w:color="DCE6F1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"/>
    <w:rsid w:val="006B6F33"/>
    <w:pPr>
      <w:pBdr>
        <w:bottom w:val="single" w:sz="4" w:space="0" w:color="4F81BD"/>
      </w:pBdr>
      <w:shd w:val="clear" w:color="DCE6F1" w:fill="DCE6F1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Normal"/>
    <w:rsid w:val="006B6F33"/>
    <w:pPr>
      <w:pBdr>
        <w:left w:val="single" w:sz="4" w:space="0" w:color="366092"/>
        <w:bottom w:val="single" w:sz="4" w:space="0" w:color="4F81BD"/>
        <w:right w:val="single" w:sz="4" w:space="0" w:color="366092"/>
      </w:pBdr>
      <w:shd w:val="clear" w:color="DCE6F1" w:fill="DCE6F1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"/>
    <w:rsid w:val="006B6F33"/>
    <w:pPr>
      <w:pBdr>
        <w:bottom w:val="single" w:sz="4" w:space="0" w:color="4F81BD"/>
      </w:pBdr>
      <w:shd w:val="clear" w:color="DCE6F1" w:fill="DCE6F1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"/>
    <w:rsid w:val="006B6F33"/>
    <w:pPr>
      <w:shd w:val="clear" w:color="366092" w:fill="366092"/>
      <w:spacing w:before="100" w:beforeAutospacing="1" w:after="100" w:afterAutospacing="1"/>
      <w:textAlignment w:val="center"/>
    </w:pPr>
    <w:rPr>
      <w:rFonts w:ascii="Arial" w:hAnsi="Arial" w:cs="Arial"/>
      <w:color w:val="FFFFFF"/>
      <w:sz w:val="20"/>
      <w:szCs w:val="20"/>
    </w:rPr>
  </w:style>
  <w:style w:type="paragraph" w:customStyle="1" w:styleId="xl89">
    <w:name w:val="xl89"/>
    <w:basedOn w:val="Normal"/>
    <w:rsid w:val="006B6F33"/>
    <w:pPr>
      <w:shd w:val="clear" w:color="366092" w:fill="366092"/>
      <w:spacing w:before="100" w:beforeAutospacing="1" w:after="100" w:afterAutospacing="1"/>
      <w:textAlignment w:val="top"/>
    </w:pPr>
    <w:rPr>
      <w:rFonts w:ascii="Arial" w:hAnsi="Arial" w:cs="Arial"/>
      <w:color w:val="FFFFFF"/>
      <w:sz w:val="20"/>
      <w:szCs w:val="20"/>
    </w:rPr>
  </w:style>
  <w:style w:type="paragraph" w:customStyle="1" w:styleId="xl90">
    <w:name w:val="xl90"/>
    <w:basedOn w:val="Normal"/>
    <w:rsid w:val="006B6F33"/>
    <w:pPr>
      <w:shd w:val="clear" w:color="366092" w:fill="366092"/>
      <w:spacing w:before="100" w:beforeAutospacing="1" w:after="100" w:afterAutospacing="1"/>
      <w:jc w:val="center"/>
      <w:textAlignment w:val="top"/>
    </w:pPr>
    <w:rPr>
      <w:rFonts w:ascii="Arial" w:hAnsi="Arial" w:cs="Arial"/>
      <w:color w:val="FFFFFF"/>
      <w:sz w:val="20"/>
      <w:szCs w:val="20"/>
    </w:rPr>
  </w:style>
  <w:style w:type="paragraph" w:customStyle="1" w:styleId="xl91">
    <w:name w:val="xl91"/>
    <w:basedOn w:val="Normal"/>
    <w:rsid w:val="006B6F33"/>
    <w:pPr>
      <w:shd w:val="clear" w:color="366092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0"/>
      <w:szCs w:val="20"/>
    </w:rPr>
  </w:style>
  <w:style w:type="paragraph" w:customStyle="1" w:styleId="xl92">
    <w:name w:val="xl92"/>
    <w:basedOn w:val="Normal"/>
    <w:rsid w:val="006B6F33"/>
    <w:pPr>
      <w:shd w:val="clear" w:color="95B3D7" w:fill="95B3D7"/>
      <w:spacing w:before="100" w:beforeAutospacing="1" w:after="100" w:afterAutospacing="1"/>
      <w:textAlignment w:val="top"/>
    </w:pPr>
    <w:rPr>
      <w:rFonts w:ascii="Arial" w:hAnsi="Arial" w:cs="Arial"/>
      <w:color w:val="FFFFFF"/>
      <w:sz w:val="20"/>
      <w:szCs w:val="20"/>
    </w:rPr>
  </w:style>
  <w:style w:type="paragraph" w:customStyle="1" w:styleId="xl93">
    <w:name w:val="xl93"/>
    <w:basedOn w:val="Normal"/>
    <w:rsid w:val="006B6F33"/>
    <w:pPr>
      <w:shd w:val="clear" w:color="95B3D7" w:fill="95B3D7"/>
      <w:spacing w:before="100" w:beforeAutospacing="1" w:after="100" w:afterAutospacing="1"/>
      <w:textAlignment w:val="top"/>
    </w:pPr>
    <w:rPr>
      <w:rFonts w:ascii="Arial" w:hAnsi="Arial" w:cs="Arial"/>
      <w:color w:val="FFFFFF"/>
      <w:sz w:val="20"/>
      <w:szCs w:val="20"/>
    </w:rPr>
  </w:style>
  <w:style w:type="paragraph" w:customStyle="1" w:styleId="xl94">
    <w:name w:val="xl94"/>
    <w:basedOn w:val="Normal"/>
    <w:rsid w:val="006B6F33"/>
    <w:pPr>
      <w:shd w:val="clear" w:color="95B3D7" w:fill="95B3D7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</w:rPr>
  </w:style>
  <w:style w:type="paragraph" w:customStyle="1" w:styleId="Sarakstarindkopa3">
    <w:name w:val="Saraksta rindkopa3"/>
    <w:basedOn w:val="Normal"/>
    <w:uiPriority w:val="34"/>
    <w:qFormat/>
    <w:rsid w:val="00061834"/>
    <w:pPr>
      <w:ind w:left="720"/>
      <w:contextualSpacing/>
    </w:pPr>
    <w:rPr>
      <w:lang w:eastAsia="en-US"/>
    </w:rPr>
  </w:style>
  <w:style w:type="paragraph" w:customStyle="1" w:styleId="Rakstz0">
    <w:name w:val="Rakstz."/>
    <w:basedOn w:val="Normal"/>
    <w:next w:val="BlockText"/>
    <w:rsid w:val="0006183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RakstzRakstz1">
    <w:name w:val="Rakstz. Rakstz.1"/>
    <w:basedOn w:val="Normal"/>
    <w:next w:val="BlockText"/>
    <w:rsid w:val="0006183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tv2071">
    <w:name w:val="tv2071"/>
    <w:basedOn w:val="Normal"/>
    <w:rsid w:val="00061834"/>
    <w:pPr>
      <w:spacing w:after="567" w:line="360" w:lineRule="auto"/>
      <w:jc w:val="center"/>
    </w:pPr>
    <w:rPr>
      <w:rFonts w:ascii="Verdana" w:hAnsi="Verdana"/>
      <w:b/>
      <w:bCs/>
      <w:sz w:val="27"/>
      <w:szCs w:val="27"/>
    </w:rPr>
  </w:style>
  <w:style w:type="table" w:customStyle="1" w:styleId="Reatabula1">
    <w:name w:val="Režģa tabula1"/>
    <w:basedOn w:val="TableNormal"/>
    <w:uiPriority w:val="59"/>
    <w:rsid w:val="0006183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atabula2">
    <w:name w:val="Režģa tabula2"/>
    <w:basedOn w:val="TableNormal"/>
    <w:uiPriority w:val="59"/>
    <w:rsid w:val="0006183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atabula3">
    <w:name w:val="Režģa tabula3"/>
    <w:basedOn w:val="TableNormal"/>
    <w:uiPriority w:val="59"/>
    <w:rsid w:val="0006183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atabula4">
    <w:name w:val="Režģa tabula4"/>
    <w:basedOn w:val="TableNormal"/>
    <w:uiPriority w:val="59"/>
    <w:rsid w:val="0006183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atabula5">
    <w:name w:val="Režģa tabula5"/>
    <w:basedOn w:val="TableNormal"/>
    <w:uiPriority w:val="59"/>
    <w:rsid w:val="0006183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alveneRakstz1">
    <w:name w:val="Galvene Rakstz.1"/>
    <w:aliases w:val="Rakstz. Rakstz. Rakstz.1"/>
    <w:semiHidden/>
    <w:rsid w:val="00061834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tandard0">
    <w:name w:val="Standard"/>
    <w:semiHidden/>
    <w:rsid w:val="00061834"/>
    <w:pPr>
      <w:suppressAutoHyphens/>
      <w:autoSpaceDN w:val="0"/>
    </w:pPr>
    <w:rPr>
      <w:kern w:val="3"/>
      <w:sz w:val="24"/>
      <w:szCs w:val="24"/>
      <w:lang w:val="en-GB"/>
    </w:rPr>
  </w:style>
  <w:style w:type="paragraph" w:customStyle="1" w:styleId="Normal11pt">
    <w:name w:val="Normal + 11 pt"/>
    <w:aliases w:val="Black,Condensed by  0,4 pt + Not Bold,..."/>
    <w:basedOn w:val="Normal"/>
    <w:semiHidden/>
    <w:rsid w:val="00061834"/>
    <w:rPr>
      <w:lang w:eastAsia="en-US"/>
    </w:rPr>
  </w:style>
  <w:style w:type="paragraph" w:customStyle="1" w:styleId="sarakstarindkopa">
    <w:name w:val="sarakstarindkopa"/>
    <w:basedOn w:val="Normal"/>
    <w:semiHidden/>
    <w:rsid w:val="00061834"/>
    <w:pPr>
      <w:spacing w:before="100" w:beforeAutospacing="1" w:after="100" w:afterAutospacing="1"/>
    </w:pPr>
  </w:style>
  <w:style w:type="paragraph" w:customStyle="1" w:styleId="RakstzCharCharRakstzCharCharRakstzCharCharRakstz">
    <w:name w:val="Rakstz. Char Char Rakstz. Char Char Rakstz. Char Char Rakstz."/>
    <w:basedOn w:val="Normal"/>
    <w:semiHidden/>
    <w:rsid w:val="00396D3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next w:val="Normal"/>
    <w:semiHidden/>
    <w:rsid w:val="00396D3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Subtitle1">
    <w:name w:val="Subtitle1"/>
    <w:basedOn w:val="Normal"/>
    <w:semiHidden/>
    <w:rsid w:val="00396D3D"/>
    <w:pPr>
      <w:spacing w:after="60"/>
      <w:jc w:val="center"/>
    </w:pPr>
    <w:rPr>
      <w:rFonts w:ascii="Cambria" w:hAnsi="Cambria"/>
      <w:color w:val="000000"/>
    </w:rPr>
  </w:style>
  <w:style w:type="paragraph" w:customStyle="1" w:styleId="tv20787921">
    <w:name w:val="tv207_87_921"/>
    <w:basedOn w:val="Normal"/>
    <w:rsid w:val="00396D3D"/>
    <w:pPr>
      <w:spacing w:after="567" w:line="360" w:lineRule="auto"/>
      <w:jc w:val="center"/>
    </w:pPr>
    <w:rPr>
      <w:rFonts w:ascii="Verdana" w:hAnsi="Verdana"/>
      <w:b/>
      <w:bCs/>
      <w:sz w:val="28"/>
      <w:szCs w:val="28"/>
    </w:rPr>
  </w:style>
  <w:style w:type="character" w:customStyle="1" w:styleId="SubtitleChar">
    <w:name w:val="Subtitle Char"/>
    <w:locked/>
    <w:rsid w:val="00396D3D"/>
    <w:rPr>
      <w:rFonts w:ascii="Calibri" w:eastAsia="Calibri" w:hAnsi="Calibri" w:hint="default"/>
      <w:sz w:val="28"/>
      <w:lang w:val="lv-LV" w:eastAsia="en-US" w:bidi="ar-SA"/>
    </w:rPr>
  </w:style>
  <w:style w:type="paragraph" w:styleId="Revision">
    <w:name w:val="Revision"/>
    <w:uiPriority w:val="99"/>
    <w:semiHidden/>
    <w:rsid w:val="00396D3D"/>
    <w:rPr>
      <w:sz w:val="24"/>
      <w:szCs w:val="24"/>
      <w:lang w:eastAsia="en-US"/>
    </w:rPr>
  </w:style>
  <w:style w:type="paragraph" w:customStyle="1" w:styleId="tv213">
    <w:name w:val="tv213"/>
    <w:basedOn w:val="Normal"/>
    <w:rsid w:val="00396D3D"/>
    <w:pPr>
      <w:spacing w:before="100" w:beforeAutospacing="1" w:after="100" w:afterAutospacing="1"/>
    </w:pPr>
  </w:style>
  <w:style w:type="paragraph" w:customStyle="1" w:styleId="tv90087921">
    <w:name w:val="tv900_87_921"/>
    <w:basedOn w:val="Normal"/>
    <w:rsid w:val="00396D3D"/>
    <w:pPr>
      <w:spacing w:after="567" w:line="360" w:lineRule="auto"/>
      <w:ind w:firstLine="300"/>
      <w:jc w:val="right"/>
    </w:pPr>
    <w:rPr>
      <w:rFonts w:ascii="Verdana" w:hAnsi="Verdana"/>
      <w:i/>
      <w:iCs/>
      <w:sz w:val="18"/>
      <w:szCs w:val="18"/>
    </w:rPr>
  </w:style>
  <w:style w:type="numbering" w:customStyle="1" w:styleId="Bezsaraksta2">
    <w:name w:val="Bez saraksta2"/>
    <w:next w:val="NoList"/>
    <w:uiPriority w:val="99"/>
    <w:semiHidden/>
    <w:rsid w:val="008172CC"/>
  </w:style>
  <w:style w:type="numbering" w:customStyle="1" w:styleId="Bezsaraksta11">
    <w:name w:val="Bez saraksta11"/>
    <w:next w:val="NoList"/>
    <w:uiPriority w:val="99"/>
    <w:semiHidden/>
    <w:unhideWhenUsed/>
    <w:rsid w:val="008172CC"/>
  </w:style>
  <w:style w:type="numbering" w:customStyle="1" w:styleId="Bezsaraksta21">
    <w:name w:val="Bez saraksta21"/>
    <w:next w:val="NoList"/>
    <w:uiPriority w:val="99"/>
    <w:semiHidden/>
    <w:unhideWhenUsed/>
    <w:rsid w:val="008172CC"/>
  </w:style>
  <w:style w:type="character" w:customStyle="1" w:styleId="Pamatteksts3Rakstz1">
    <w:name w:val="Pamatteksts 3 Rakstz.1"/>
    <w:uiPriority w:val="99"/>
    <w:semiHidden/>
    <w:rsid w:val="008172CC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pakvirsrakstsRakstz1">
    <w:name w:val="Apakšvirsraksts Rakstz.1"/>
    <w:uiPriority w:val="11"/>
    <w:rsid w:val="008172C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Pamatteksts2Rakstz1">
    <w:name w:val="Pamatteksts 2 Rakstz.1"/>
    <w:uiPriority w:val="99"/>
    <w:semiHidden/>
    <w:rsid w:val="008172CC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Pamattekstaatkpe2Rakstz1">
    <w:name w:val="Pamatteksta atkāpe 2 Rakstz.1"/>
    <w:uiPriority w:val="99"/>
    <w:semiHidden/>
    <w:rsid w:val="008172CC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Pamattekstaatkpe3Rakstz1">
    <w:name w:val="Pamatteksta atkāpe 3 Rakstz.1"/>
    <w:uiPriority w:val="99"/>
    <w:semiHidden/>
    <w:rsid w:val="008172CC"/>
    <w:rPr>
      <w:rFonts w:ascii="Times New Roman" w:eastAsia="Times New Roman" w:hAnsi="Times New Roman"/>
      <w:sz w:val="16"/>
      <w:szCs w:val="16"/>
      <w:lang w:eastAsia="en-US"/>
    </w:rPr>
  </w:style>
  <w:style w:type="numbering" w:customStyle="1" w:styleId="Bezsaraksta111">
    <w:name w:val="Bez saraksta111"/>
    <w:next w:val="NoList"/>
    <w:uiPriority w:val="99"/>
    <w:semiHidden/>
    <w:unhideWhenUsed/>
    <w:rsid w:val="008172CC"/>
  </w:style>
  <w:style w:type="numbering" w:customStyle="1" w:styleId="Bezsaraksta3">
    <w:name w:val="Bez saraksta3"/>
    <w:next w:val="NoList"/>
    <w:uiPriority w:val="99"/>
    <w:semiHidden/>
    <w:rsid w:val="008172CC"/>
  </w:style>
  <w:style w:type="numbering" w:customStyle="1" w:styleId="Bezsaraksta12">
    <w:name w:val="Bez saraksta12"/>
    <w:next w:val="NoList"/>
    <w:uiPriority w:val="99"/>
    <w:semiHidden/>
    <w:unhideWhenUsed/>
    <w:rsid w:val="008172CC"/>
  </w:style>
  <w:style w:type="numbering" w:customStyle="1" w:styleId="Bezsaraksta4">
    <w:name w:val="Bez saraksta4"/>
    <w:next w:val="NoList"/>
    <w:uiPriority w:val="99"/>
    <w:semiHidden/>
    <w:unhideWhenUsed/>
    <w:rsid w:val="008172CC"/>
  </w:style>
  <w:style w:type="numbering" w:customStyle="1" w:styleId="Bezsaraksta5">
    <w:name w:val="Bez saraksta5"/>
    <w:next w:val="NoList"/>
    <w:uiPriority w:val="99"/>
    <w:semiHidden/>
    <w:unhideWhenUsed/>
    <w:rsid w:val="008172CC"/>
  </w:style>
  <w:style w:type="numbering" w:customStyle="1" w:styleId="Bezsaraksta6">
    <w:name w:val="Bez saraksta6"/>
    <w:next w:val="NoList"/>
    <w:uiPriority w:val="99"/>
    <w:semiHidden/>
    <w:unhideWhenUsed/>
    <w:rsid w:val="008172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rsid w:val="00C626CF"/>
    <w:pPr>
      <w:keepNext/>
      <w:jc w:val="center"/>
      <w:outlineLvl w:val="0"/>
    </w:pPr>
    <w:rPr>
      <w:sz w:val="32"/>
      <w:szCs w:val="20"/>
      <w:lang w:val="x-none" w:eastAsia="en-US"/>
    </w:rPr>
  </w:style>
  <w:style w:type="paragraph" w:styleId="Heading2">
    <w:name w:val="heading 2"/>
    <w:basedOn w:val="Normal"/>
    <w:next w:val="Normal"/>
    <w:link w:val="Heading2Char"/>
    <w:qFormat/>
    <w:rsid w:val="003D70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3D701D"/>
    <w:pPr>
      <w:keepNext/>
      <w:ind w:left="600"/>
      <w:jc w:val="right"/>
      <w:outlineLvl w:val="2"/>
    </w:pPr>
    <w:rPr>
      <w:sz w:val="3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3D701D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3D701D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3D701D"/>
    <w:pPr>
      <w:keepNext/>
      <w:jc w:val="both"/>
      <w:outlineLvl w:val="5"/>
    </w:pPr>
    <w:rPr>
      <w:sz w:val="28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3D701D"/>
    <w:pPr>
      <w:keepNext/>
      <w:ind w:left="2880" w:firstLine="720"/>
      <w:jc w:val="both"/>
      <w:outlineLvl w:val="6"/>
    </w:pPr>
    <w:rPr>
      <w:b/>
      <w:bCs/>
      <w:sz w:val="28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3D701D"/>
    <w:pPr>
      <w:keepNext/>
      <w:jc w:val="right"/>
      <w:outlineLvl w:val="7"/>
    </w:pPr>
    <w:rPr>
      <w:sz w:val="28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3D701D"/>
    <w:pPr>
      <w:keepNext/>
      <w:numPr>
        <w:ilvl w:val="12"/>
      </w:numPr>
      <w:tabs>
        <w:tab w:val="left" w:pos="645"/>
        <w:tab w:val="center" w:pos="4819"/>
        <w:tab w:val="left" w:pos="7380"/>
      </w:tabs>
      <w:jc w:val="center"/>
      <w:outlineLvl w:val="8"/>
    </w:pPr>
    <w:rPr>
      <w:i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rsid w:val="00C626CF"/>
    <w:rPr>
      <w:sz w:val="32"/>
      <w:lang w:eastAsia="en-US"/>
    </w:rPr>
  </w:style>
  <w:style w:type="character" w:customStyle="1" w:styleId="Heading2Char">
    <w:name w:val="Heading 2 Char"/>
    <w:link w:val="Heading2"/>
    <w:locked/>
    <w:rsid w:val="003D701D"/>
    <w:rPr>
      <w:rFonts w:ascii="Arial" w:hAnsi="Arial" w:cs="Arial"/>
      <w:b/>
      <w:bCs/>
      <w:i/>
      <w:iCs/>
      <w:sz w:val="28"/>
      <w:szCs w:val="28"/>
      <w:lang w:val="lv-LV" w:eastAsia="en-US" w:bidi="ar-SA"/>
    </w:rPr>
  </w:style>
  <w:style w:type="character" w:customStyle="1" w:styleId="Heading3Char">
    <w:name w:val="Heading 3 Char"/>
    <w:link w:val="Heading3"/>
    <w:locked/>
    <w:rsid w:val="003D701D"/>
    <w:rPr>
      <w:sz w:val="36"/>
      <w:szCs w:val="24"/>
      <w:lang w:val="lv-LV" w:eastAsia="en-US" w:bidi="ar-SA"/>
    </w:rPr>
  </w:style>
  <w:style w:type="character" w:customStyle="1" w:styleId="Heading4Char">
    <w:name w:val="Heading 4 Char"/>
    <w:link w:val="Heading4"/>
    <w:locked/>
    <w:rsid w:val="003D701D"/>
    <w:rPr>
      <w:b/>
      <w:bCs/>
      <w:sz w:val="28"/>
      <w:szCs w:val="28"/>
      <w:lang w:val="lv-LV" w:eastAsia="en-US" w:bidi="ar-SA"/>
    </w:rPr>
  </w:style>
  <w:style w:type="character" w:customStyle="1" w:styleId="Heading5Char">
    <w:name w:val="Heading 5 Char"/>
    <w:link w:val="Heading5"/>
    <w:locked/>
    <w:rsid w:val="003D701D"/>
    <w:rPr>
      <w:b/>
      <w:bCs/>
      <w:i/>
      <w:iCs/>
      <w:sz w:val="26"/>
      <w:szCs w:val="26"/>
      <w:lang w:val="lv-LV" w:eastAsia="en-US" w:bidi="ar-SA"/>
    </w:rPr>
  </w:style>
  <w:style w:type="character" w:customStyle="1" w:styleId="Heading6Char">
    <w:name w:val="Heading 6 Char"/>
    <w:link w:val="Heading6"/>
    <w:locked/>
    <w:rsid w:val="003D701D"/>
    <w:rPr>
      <w:sz w:val="28"/>
      <w:szCs w:val="24"/>
      <w:lang w:val="lv-LV" w:eastAsia="en-US" w:bidi="ar-SA"/>
    </w:rPr>
  </w:style>
  <w:style w:type="character" w:customStyle="1" w:styleId="Heading7Char">
    <w:name w:val="Heading 7 Char"/>
    <w:link w:val="Heading7"/>
    <w:semiHidden/>
    <w:locked/>
    <w:rsid w:val="003D701D"/>
    <w:rPr>
      <w:b/>
      <w:bCs/>
      <w:sz w:val="28"/>
      <w:lang w:val="lv-LV" w:eastAsia="en-US" w:bidi="ar-SA"/>
    </w:rPr>
  </w:style>
  <w:style w:type="character" w:customStyle="1" w:styleId="Heading8Char">
    <w:name w:val="Heading 8 Char"/>
    <w:link w:val="Heading8"/>
    <w:locked/>
    <w:rsid w:val="003D701D"/>
    <w:rPr>
      <w:sz w:val="28"/>
      <w:szCs w:val="24"/>
      <w:lang w:val="lv-LV" w:eastAsia="en-US" w:bidi="ar-SA"/>
    </w:rPr>
  </w:style>
  <w:style w:type="character" w:customStyle="1" w:styleId="Heading9Char">
    <w:name w:val="Heading 9 Char"/>
    <w:link w:val="Heading9"/>
    <w:semiHidden/>
    <w:locked/>
    <w:rsid w:val="003D701D"/>
    <w:rPr>
      <w:i/>
      <w:sz w:val="28"/>
      <w:szCs w:val="28"/>
      <w:lang w:val="lv-LV" w:eastAsia="en-US" w:bidi="ar-SA"/>
    </w:rPr>
  </w:style>
  <w:style w:type="character" w:styleId="Hyperlink">
    <w:name w:val="Hyperlink"/>
    <w:uiPriority w:val="99"/>
    <w:rsid w:val="009022A7"/>
    <w:rPr>
      <w:rFonts w:cs="Times New Roman"/>
      <w:color w:val="0000FF"/>
      <w:u w:val="single"/>
    </w:rPr>
  </w:style>
  <w:style w:type="paragraph" w:customStyle="1" w:styleId="txt3">
    <w:name w:val="txt3"/>
    <w:next w:val="Normal"/>
    <w:rsid w:val="009022A7"/>
    <w:pPr>
      <w:widowControl w:val="0"/>
      <w:jc w:val="center"/>
    </w:pPr>
    <w:rPr>
      <w:rFonts w:ascii="!Neo'w Arial" w:hAnsi="!Neo'w Arial"/>
      <w:b/>
      <w:caps/>
      <w:snapToGrid w:val="0"/>
      <w:sz w:val="28"/>
      <w:lang w:val="en-US" w:eastAsia="en-US"/>
    </w:rPr>
  </w:style>
  <w:style w:type="paragraph" w:styleId="BodyText">
    <w:name w:val="Body Text"/>
    <w:basedOn w:val="Normal"/>
    <w:link w:val="BodyTextChar1"/>
    <w:rsid w:val="00C626CF"/>
    <w:pPr>
      <w:widowControl w:val="0"/>
      <w:overflowPunct w:val="0"/>
      <w:autoSpaceDE w:val="0"/>
      <w:autoSpaceDN w:val="0"/>
      <w:adjustRightInd w:val="0"/>
      <w:jc w:val="both"/>
    </w:pPr>
    <w:rPr>
      <w:szCs w:val="20"/>
      <w:lang w:val="en-US" w:eastAsia="en-US"/>
    </w:rPr>
  </w:style>
  <w:style w:type="character" w:customStyle="1" w:styleId="BodyTextChar1">
    <w:name w:val="Body Text Char1"/>
    <w:link w:val="BodyText"/>
    <w:rsid w:val="00C626CF"/>
    <w:rPr>
      <w:sz w:val="24"/>
      <w:lang w:val="en-US" w:eastAsia="en-US"/>
    </w:rPr>
  </w:style>
  <w:style w:type="paragraph" w:styleId="NormalWeb">
    <w:name w:val="Normal (Web)"/>
    <w:basedOn w:val="Normal"/>
    <w:link w:val="NormalWebChar1"/>
    <w:rsid w:val="00C626CF"/>
    <w:pPr>
      <w:spacing w:before="100" w:beforeAutospacing="1" w:after="100" w:afterAutospacing="1"/>
    </w:pPr>
    <w:rPr>
      <w:rFonts w:ascii="Verdana" w:hAnsi="Verdana"/>
      <w:color w:val="444444"/>
      <w:sz w:val="20"/>
      <w:szCs w:val="20"/>
    </w:rPr>
  </w:style>
  <w:style w:type="character" w:customStyle="1" w:styleId="NormalWebChar1">
    <w:name w:val="Normal (Web) Char1"/>
    <w:link w:val="NormalWeb"/>
    <w:locked/>
    <w:rsid w:val="003D701D"/>
    <w:rPr>
      <w:rFonts w:ascii="Verdana" w:hAnsi="Verdana"/>
      <w:color w:val="444444"/>
      <w:lang w:val="lv-LV" w:eastAsia="lv-LV" w:bidi="ar-SA"/>
    </w:rPr>
  </w:style>
  <w:style w:type="paragraph" w:customStyle="1" w:styleId="naisf">
    <w:name w:val="naisf"/>
    <w:basedOn w:val="Normal"/>
    <w:rsid w:val="006A3AED"/>
    <w:pPr>
      <w:spacing w:before="75" w:after="75"/>
      <w:ind w:firstLine="375"/>
      <w:jc w:val="both"/>
    </w:pPr>
  </w:style>
  <w:style w:type="paragraph" w:styleId="Header">
    <w:name w:val="header"/>
    <w:aliases w:val="Rakstz. Rakstz."/>
    <w:basedOn w:val="Normal"/>
    <w:link w:val="HeaderChar1"/>
    <w:rsid w:val="00D01AE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1">
    <w:name w:val="Header Char1"/>
    <w:aliases w:val="Rakstz. Rakstz. Char1"/>
    <w:link w:val="Header"/>
    <w:rsid w:val="00D01AE4"/>
    <w:rPr>
      <w:sz w:val="24"/>
      <w:szCs w:val="24"/>
    </w:rPr>
  </w:style>
  <w:style w:type="paragraph" w:styleId="Footer">
    <w:name w:val="footer"/>
    <w:basedOn w:val="Normal"/>
    <w:link w:val="FooterChar1"/>
    <w:uiPriority w:val="99"/>
    <w:rsid w:val="00D01AE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1">
    <w:name w:val="Footer Char1"/>
    <w:link w:val="Footer"/>
    <w:uiPriority w:val="99"/>
    <w:rsid w:val="00D01AE4"/>
    <w:rPr>
      <w:sz w:val="24"/>
      <w:szCs w:val="24"/>
    </w:rPr>
  </w:style>
  <w:style w:type="character" w:customStyle="1" w:styleId="Heading1Char">
    <w:name w:val="Heading 1 Char"/>
    <w:locked/>
    <w:rsid w:val="003D701D"/>
    <w:rPr>
      <w:rFonts w:ascii="Arial" w:hAnsi="Arial" w:cs="Arial"/>
      <w:b/>
      <w:bCs/>
      <w:kern w:val="32"/>
      <w:sz w:val="32"/>
      <w:szCs w:val="32"/>
      <w:lang w:val="lv-LV" w:eastAsia="en-US" w:bidi="ar-SA"/>
    </w:rPr>
  </w:style>
  <w:style w:type="paragraph" w:styleId="BodyText2">
    <w:name w:val="Body Text 2"/>
    <w:basedOn w:val="Normal"/>
    <w:link w:val="BodyText2Char"/>
    <w:rsid w:val="003D701D"/>
    <w:pPr>
      <w:spacing w:after="120" w:line="480" w:lineRule="auto"/>
    </w:pPr>
    <w:rPr>
      <w:sz w:val="28"/>
      <w:szCs w:val="20"/>
      <w:lang w:eastAsia="en-US"/>
    </w:rPr>
  </w:style>
  <w:style w:type="character" w:customStyle="1" w:styleId="BodyText2Char">
    <w:name w:val="Body Text 2 Char"/>
    <w:link w:val="BodyText2"/>
    <w:locked/>
    <w:rsid w:val="003D701D"/>
    <w:rPr>
      <w:sz w:val="28"/>
      <w:lang w:val="lv-LV" w:eastAsia="en-US" w:bidi="ar-SA"/>
    </w:rPr>
  </w:style>
  <w:style w:type="character" w:customStyle="1" w:styleId="BodyTextChar">
    <w:name w:val="Body Text Char"/>
    <w:locked/>
    <w:rsid w:val="003D701D"/>
    <w:rPr>
      <w:rFonts w:ascii="Arial" w:hAnsi="Arial"/>
      <w:sz w:val="24"/>
      <w:lang w:val="lv-LV" w:eastAsia="en-US" w:bidi="ar-SA"/>
    </w:rPr>
  </w:style>
  <w:style w:type="paragraph" w:styleId="BodyTextIndent">
    <w:name w:val="Body Text Indent"/>
    <w:basedOn w:val="Normal"/>
    <w:link w:val="BodyTextIndentChar1"/>
    <w:rsid w:val="003D701D"/>
    <w:pPr>
      <w:ind w:firstLine="720"/>
      <w:jc w:val="both"/>
    </w:pPr>
    <w:rPr>
      <w:sz w:val="28"/>
      <w:szCs w:val="28"/>
      <w:lang w:eastAsia="en-US"/>
    </w:rPr>
  </w:style>
  <w:style w:type="character" w:customStyle="1" w:styleId="BodyTextIndentChar1">
    <w:name w:val="Body Text Indent Char1"/>
    <w:link w:val="BodyTextIndent"/>
    <w:locked/>
    <w:rsid w:val="003D701D"/>
    <w:rPr>
      <w:sz w:val="28"/>
      <w:szCs w:val="28"/>
      <w:lang w:val="lv-LV" w:eastAsia="en-US" w:bidi="ar-SA"/>
    </w:rPr>
  </w:style>
  <w:style w:type="paragraph" w:styleId="BodyTextIndent3">
    <w:name w:val="Body Text Indent 3"/>
    <w:basedOn w:val="Normal"/>
    <w:link w:val="BodyTextIndent3Char"/>
    <w:rsid w:val="003D701D"/>
    <w:pPr>
      <w:ind w:firstLine="360"/>
      <w:jc w:val="both"/>
    </w:pPr>
    <w:rPr>
      <w:sz w:val="28"/>
      <w:szCs w:val="28"/>
      <w:lang w:eastAsia="en-US"/>
    </w:rPr>
  </w:style>
  <w:style w:type="character" w:customStyle="1" w:styleId="BodyTextIndent3Char">
    <w:name w:val="Body Text Indent 3 Char"/>
    <w:link w:val="BodyTextIndent3"/>
    <w:locked/>
    <w:rsid w:val="003D701D"/>
    <w:rPr>
      <w:sz w:val="28"/>
      <w:szCs w:val="28"/>
      <w:lang w:val="lv-LV" w:eastAsia="en-US" w:bidi="ar-SA"/>
    </w:rPr>
  </w:style>
  <w:style w:type="paragraph" w:styleId="BodyTextIndent2">
    <w:name w:val="Body Text Indent 2"/>
    <w:basedOn w:val="Normal"/>
    <w:link w:val="BodyTextIndent2Char"/>
    <w:rsid w:val="003D701D"/>
    <w:pPr>
      <w:tabs>
        <w:tab w:val="left" w:pos="645"/>
      </w:tabs>
      <w:ind w:left="57" w:firstLine="303"/>
      <w:jc w:val="both"/>
    </w:pPr>
    <w:rPr>
      <w:sz w:val="28"/>
      <w:lang w:eastAsia="en-US"/>
    </w:rPr>
  </w:style>
  <w:style w:type="character" w:customStyle="1" w:styleId="BodyTextIndent2Char">
    <w:name w:val="Body Text Indent 2 Char"/>
    <w:link w:val="BodyTextIndent2"/>
    <w:locked/>
    <w:rsid w:val="003D701D"/>
    <w:rPr>
      <w:sz w:val="28"/>
      <w:szCs w:val="24"/>
      <w:lang w:val="lv-LV" w:eastAsia="en-US" w:bidi="ar-SA"/>
    </w:rPr>
  </w:style>
  <w:style w:type="character" w:customStyle="1" w:styleId="HeaderChar">
    <w:name w:val="Header Char"/>
    <w:aliases w:val="Rakstz. Rakstz. Char"/>
    <w:locked/>
    <w:rsid w:val="003D701D"/>
    <w:rPr>
      <w:sz w:val="28"/>
      <w:lang w:val="lv-LV" w:eastAsia="en-US" w:bidi="ar-SA"/>
    </w:rPr>
  </w:style>
  <w:style w:type="paragraph" w:styleId="BodyText3">
    <w:name w:val="Body Text 3"/>
    <w:basedOn w:val="Normal"/>
    <w:link w:val="BodyText3Char"/>
    <w:rsid w:val="003D701D"/>
    <w:pPr>
      <w:numPr>
        <w:ilvl w:val="12"/>
      </w:numPr>
      <w:tabs>
        <w:tab w:val="left" w:pos="1440"/>
      </w:tabs>
      <w:jc w:val="both"/>
    </w:pPr>
    <w:rPr>
      <w:bCs/>
      <w:sz w:val="28"/>
      <w:lang w:eastAsia="en-US"/>
    </w:rPr>
  </w:style>
  <w:style w:type="character" w:customStyle="1" w:styleId="BodyText3Char">
    <w:name w:val="Body Text 3 Char"/>
    <w:link w:val="BodyText3"/>
    <w:locked/>
    <w:rsid w:val="003D701D"/>
    <w:rPr>
      <w:bCs/>
      <w:sz w:val="28"/>
      <w:szCs w:val="24"/>
      <w:lang w:val="lv-LV" w:eastAsia="en-US" w:bidi="ar-SA"/>
    </w:rPr>
  </w:style>
  <w:style w:type="paragraph" w:styleId="Title">
    <w:name w:val="Title"/>
    <w:basedOn w:val="Normal"/>
    <w:link w:val="TitleChar1"/>
    <w:qFormat/>
    <w:rsid w:val="003D701D"/>
    <w:pPr>
      <w:jc w:val="center"/>
    </w:pPr>
    <w:rPr>
      <w:sz w:val="40"/>
      <w:szCs w:val="20"/>
      <w:lang w:eastAsia="en-US"/>
    </w:rPr>
  </w:style>
  <w:style w:type="character" w:customStyle="1" w:styleId="TitleChar1">
    <w:name w:val="Title Char1"/>
    <w:link w:val="Title"/>
    <w:locked/>
    <w:rsid w:val="003D701D"/>
    <w:rPr>
      <w:sz w:val="40"/>
      <w:lang w:val="lv-LV" w:eastAsia="en-US" w:bidi="ar-SA"/>
    </w:rPr>
  </w:style>
  <w:style w:type="paragraph" w:styleId="CommentText">
    <w:name w:val="annotation text"/>
    <w:basedOn w:val="Normal"/>
    <w:link w:val="CommentTextChar"/>
    <w:semiHidden/>
    <w:rsid w:val="003D701D"/>
    <w:rPr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semiHidden/>
    <w:locked/>
    <w:rsid w:val="003D701D"/>
    <w:rPr>
      <w:lang w:val="en-GB" w:eastAsia="en-US" w:bidi="ar-SA"/>
    </w:rPr>
  </w:style>
  <w:style w:type="paragraph" w:styleId="FootnoteText">
    <w:name w:val="footnote text"/>
    <w:basedOn w:val="Normal"/>
    <w:link w:val="FootnoteTextChar"/>
    <w:uiPriority w:val="99"/>
    <w:rsid w:val="003D701D"/>
    <w:rPr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locked/>
    <w:rsid w:val="003D701D"/>
    <w:rPr>
      <w:lang w:val="lv-LV" w:eastAsia="en-US" w:bidi="ar-SA"/>
    </w:rPr>
  </w:style>
  <w:style w:type="paragraph" w:styleId="BalloonText">
    <w:name w:val="Balloon Text"/>
    <w:basedOn w:val="Normal"/>
    <w:link w:val="BalloonTextChar"/>
    <w:uiPriority w:val="99"/>
    <w:rsid w:val="003D701D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locked/>
    <w:rsid w:val="003D701D"/>
    <w:rPr>
      <w:rFonts w:ascii="Tahoma" w:hAnsi="Tahoma" w:cs="Tahoma"/>
      <w:sz w:val="16"/>
      <w:szCs w:val="16"/>
      <w:lang w:val="lv-LV" w:eastAsia="en-US" w:bidi="ar-SA"/>
    </w:rPr>
  </w:style>
  <w:style w:type="character" w:styleId="Strong">
    <w:name w:val="Strong"/>
    <w:uiPriority w:val="22"/>
    <w:qFormat/>
    <w:rsid w:val="003D701D"/>
    <w:rPr>
      <w:rFonts w:cs="Times New Roman"/>
      <w:b/>
      <w:bCs/>
    </w:rPr>
  </w:style>
  <w:style w:type="paragraph" w:customStyle="1" w:styleId="ListParagraph2">
    <w:name w:val="List Paragraph2"/>
    <w:basedOn w:val="Normal"/>
    <w:uiPriority w:val="34"/>
    <w:qFormat/>
    <w:rsid w:val="003D701D"/>
    <w:pPr>
      <w:ind w:left="720"/>
      <w:contextualSpacing/>
    </w:pPr>
    <w:rPr>
      <w:lang w:eastAsia="en-US"/>
    </w:rPr>
  </w:style>
  <w:style w:type="character" w:styleId="PageNumber">
    <w:name w:val="page number"/>
    <w:rsid w:val="003D701D"/>
    <w:rPr>
      <w:rFonts w:cs="Times New Roman"/>
    </w:rPr>
  </w:style>
  <w:style w:type="paragraph" w:customStyle="1" w:styleId="NoSpacing3">
    <w:name w:val="No Spacing3"/>
    <w:uiPriority w:val="1"/>
    <w:qFormat/>
    <w:rsid w:val="003D701D"/>
    <w:rPr>
      <w:rFonts w:ascii="Calibri" w:hAnsi="Calibri"/>
      <w:sz w:val="22"/>
      <w:szCs w:val="22"/>
      <w:lang w:val="en-AU" w:eastAsia="en-US"/>
    </w:rPr>
  </w:style>
  <w:style w:type="paragraph" w:styleId="Subtitle">
    <w:name w:val="Subtitle"/>
    <w:basedOn w:val="Normal"/>
    <w:next w:val="Normal"/>
    <w:link w:val="SubtitleChar1"/>
    <w:qFormat/>
    <w:rsid w:val="003D701D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itleChar1">
    <w:name w:val="Subtitle Char1"/>
    <w:link w:val="Subtitle"/>
    <w:locked/>
    <w:rsid w:val="003D701D"/>
    <w:rPr>
      <w:rFonts w:ascii="Cambria" w:hAnsi="Cambria"/>
      <w:sz w:val="24"/>
      <w:szCs w:val="24"/>
      <w:lang w:val="lv-LV" w:eastAsia="en-US" w:bidi="ar-SA"/>
    </w:rPr>
  </w:style>
  <w:style w:type="paragraph" w:customStyle="1" w:styleId="Sarakstarindkopa1">
    <w:name w:val="Saraksta rindkopa1"/>
    <w:basedOn w:val="Normal"/>
    <w:qFormat/>
    <w:rsid w:val="003D70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rsid w:val="003D7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HTMLPreformattedChar">
    <w:name w:val="HTML Preformatted Char"/>
    <w:link w:val="HTMLPreformatted"/>
    <w:semiHidden/>
    <w:rsid w:val="003D701D"/>
    <w:rPr>
      <w:rFonts w:ascii="Courier New" w:eastAsia="SimSun" w:hAnsi="Courier New" w:cs="Courier New"/>
      <w:lang w:val="lv-LV" w:eastAsia="ar-SA" w:bidi="ar-SA"/>
    </w:rPr>
  </w:style>
  <w:style w:type="table" w:styleId="TableGrid">
    <w:name w:val="Table Grid"/>
    <w:basedOn w:val="TableNormal"/>
    <w:rsid w:val="003D70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licija">
    <w:name w:val="policija"/>
    <w:basedOn w:val="Normal"/>
    <w:rsid w:val="003D701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olicija0">
    <w:name w:val="Policija"/>
    <w:basedOn w:val="Normal"/>
    <w:rsid w:val="003D701D"/>
    <w:rPr>
      <w:rFonts w:ascii="BaltItaliaBook" w:hAnsi="BaltItaliaBook"/>
      <w:sz w:val="28"/>
      <w:szCs w:val="20"/>
      <w:lang w:val="en-GB" w:eastAsia="en-US"/>
    </w:rPr>
  </w:style>
  <w:style w:type="character" w:styleId="CommentReference">
    <w:name w:val="annotation reference"/>
    <w:unhideWhenUsed/>
    <w:rsid w:val="003D701D"/>
    <w:rPr>
      <w:sz w:val="16"/>
      <w:szCs w:val="16"/>
    </w:rPr>
  </w:style>
  <w:style w:type="paragraph" w:styleId="CommentSubject">
    <w:name w:val="annotation subject"/>
    <w:basedOn w:val="CommentText"/>
    <w:next w:val="CommentText"/>
    <w:rsid w:val="003D701D"/>
    <w:rPr>
      <w:lang w:val="lv-LV"/>
    </w:rPr>
  </w:style>
  <w:style w:type="paragraph" w:customStyle="1" w:styleId="RakstzRakstz">
    <w:name w:val="Rakstz. Rakstz."/>
    <w:basedOn w:val="Normal"/>
    <w:next w:val="BlockText"/>
    <w:rsid w:val="003D701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rsid w:val="003D701D"/>
    <w:pPr>
      <w:spacing w:after="120"/>
      <w:ind w:left="1440" w:right="1440"/>
    </w:pPr>
    <w:rPr>
      <w:lang w:eastAsia="en-US"/>
    </w:rPr>
  </w:style>
  <w:style w:type="paragraph" w:customStyle="1" w:styleId="txt1">
    <w:name w:val="txt1"/>
    <w:rsid w:val="003D701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jc w:val="both"/>
    </w:pPr>
    <w:rPr>
      <w:rFonts w:ascii="!Neo'w Arial" w:hAnsi="!Neo'w Arial"/>
      <w:snapToGrid w:val="0"/>
      <w:color w:val="000000"/>
      <w:lang w:val="en-US" w:eastAsia="en-US"/>
    </w:rPr>
  </w:style>
  <w:style w:type="paragraph" w:customStyle="1" w:styleId="txt2">
    <w:name w:val="txt2"/>
    <w:next w:val="txt1"/>
    <w:rsid w:val="003D701D"/>
    <w:pPr>
      <w:widowControl w:val="0"/>
      <w:jc w:val="center"/>
    </w:pPr>
    <w:rPr>
      <w:rFonts w:ascii="!Neo'w Arial" w:hAnsi="!Neo'w Arial"/>
      <w:b/>
      <w:caps/>
      <w:snapToGrid w:val="0"/>
      <w:lang w:val="en-US" w:eastAsia="en-US"/>
    </w:rPr>
  </w:style>
  <w:style w:type="paragraph" w:styleId="NoSpacing">
    <w:name w:val="No Spacing"/>
    <w:uiPriority w:val="1"/>
    <w:qFormat/>
    <w:rsid w:val="003D701D"/>
    <w:rPr>
      <w:rFonts w:ascii="Calibri" w:eastAsia="Calibri" w:hAnsi="Calibri"/>
      <w:sz w:val="22"/>
      <w:szCs w:val="22"/>
      <w:lang w:val="et-EE" w:eastAsia="en-US"/>
    </w:rPr>
  </w:style>
  <w:style w:type="character" w:customStyle="1" w:styleId="CharChar9">
    <w:name w:val="Char Char9"/>
    <w:rsid w:val="003D701D"/>
    <w:rPr>
      <w:sz w:val="28"/>
      <w:lang w:val="lv-LV" w:eastAsia="en-US" w:bidi="ar-SA"/>
    </w:rPr>
  </w:style>
  <w:style w:type="paragraph" w:customStyle="1" w:styleId="naisvisr">
    <w:name w:val="naisvisr"/>
    <w:basedOn w:val="Normal"/>
    <w:rsid w:val="003D701D"/>
    <w:pPr>
      <w:spacing w:before="150" w:after="150"/>
      <w:jc w:val="center"/>
    </w:pPr>
    <w:rPr>
      <w:b/>
      <w:bCs/>
      <w:sz w:val="28"/>
      <w:szCs w:val="28"/>
      <w:lang w:val="en-US" w:eastAsia="en-US"/>
    </w:rPr>
  </w:style>
  <w:style w:type="paragraph" w:customStyle="1" w:styleId="naisc">
    <w:name w:val="naisc"/>
    <w:basedOn w:val="Normal"/>
    <w:rsid w:val="003D701D"/>
    <w:pPr>
      <w:spacing w:before="100" w:after="100"/>
      <w:jc w:val="center"/>
    </w:pPr>
  </w:style>
  <w:style w:type="character" w:customStyle="1" w:styleId="dlxnowrap">
    <w:name w:val="dlxnowrap"/>
    <w:basedOn w:val="DefaultParagraphFont"/>
    <w:rsid w:val="003D701D"/>
  </w:style>
  <w:style w:type="paragraph" w:customStyle="1" w:styleId="xl22">
    <w:name w:val="xl22"/>
    <w:basedOn w:val="Normal"/>
    <w:rsid w:val="003D701D"/>
    <w:pPr>
      <w:spacing w:before="100" w:beforeAutospacing="1" w:after="100" w:afterAutospacing="1"/>
    </w:pPr>
    <w:rPr>
      <w:rFonts w:eastAsia="Arial Unicode MS"/>
      <w:lang w:val="en-GB" w:eastAsia="en-US"/>
    </w:rPr>
  </w:style>
  <w:style w:type="character" w:customStyle="1" w:styleId="CharChar5">
    <w:name w:val="Char Char5"/>
    <w:rsid w:val="003D701D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3D701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Char10">
    <w:name w:val="Char Char10"/>
    <w:rsid w:val="003D701D"/>
    <w:rPr>
      <w:rFonts w:ascii="Arial" w:hAnsi="Arial" w:cs="Arial"/>
      <w:b/>
      <w:bCs/>
      <w:i/>
      <w:iCs/>
      <w:sz w:val="28"/>
      <w:szCs w:val="28"/>
      <w:lang w:val="lv-LV" w:eastAsia="en-US" w:bidi="ar-SA"/>
    </w:rPr>
  </w:style>
  <w:style w:type="paragraph" w:customStyle="1" w:styleId="naisnod">
    <w:name w:val="naisnod"/>
    <w:basedOn w:val="Normal"/>
    <w:rsid w:val="003D701D"/>
    <w:pPr>
      <w:spacing w:before="150" w:after="150"/>
      <w:jc w:val="center"/>
    </w:pPr>
    <w:rPr>
      <w:b/>
      <w:bCs/>
    </w:rPr>
  </w:style>
  <w:style w:type="character" w:customStyle="1" w:styleId="CharChar">
    <w:name w:val="Char Char"/>
    <w:locked/>
    <w:rsid w:val="003D701D"/>
    <w:rPr>
      <w:sz w:val="28"/>
      <w:lang w:val="lv-LV" w:eastAsia="en-US" w:bidi="ar-SA"/>
    </w:rPr>
  </w:style>
  <w:style w:type="character" w:customStyle="1" w:styleId="CharChar4">
    <w:name w:val="Char Char4"/>
    <w:rsid w:val="003D701D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paragraph" w:customStyle="1" w:styleId="RakstzCharCharRakstz">
    <w:name w:val="Rakstz. Char Char Rakstz."/>
    <w:basedOn w:val="Normal"/>
    <w:rsid w:val="003D701D"/>
    <w:pPr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harChar20">
    <w:name w:val="Char Char20"/>
    <w:rsid w:val="003D701D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CharChar12">
    <w:name w:val="Char Char12"/>
    <w:locked/>
    <w:rsid w:val="003D701D"/>
    <w:rPr>
      <w:rFonts w:ascii="Times New Roman" w:eastAsia="Times New Roman" w:hAnsi="Times New Roman"/>
      <w:sz w:val="24"/>
      <w:szCs w:val="24"/>
    </w:rPr>
  </w:style>
  <w:style w:type="character" w:customStyle="1" w:styleId="CharChar14">
    <w:name w:val="Char Char14"/>
    <w:rsid w:val="003D701D"/>
    <w:rPr>
      <w:rFonts w:ascii="Times New Roman" w:eastAsia="Times New Roman" w:hAnsi="Times New Roman" w:cs="Times New Roman"/>
      <w:sz w:val="28"/>
      <w:szCs w:val="24"/>
    </w:rPr>
  </w:style>
  <w:style w:type="character" w:customStyle="1" w:styleId="IntenseEmphasis1">
    <w:name w:val="Intense Emphasis1"/>
    <w:qFormat/>
    <w:rsid w:val="003D701D"/>
    <w:rPr>
      <w:b/>
      <w:bCs/>
      <w:i/>
      <w:iCs/>
      <w:color w:val="4F81BD"/>
    </w:rPr>
  </w:style>
  <w:style w:type="character" w:customStyle="1" w:styleId="CharChar23">
    <w:name w:val="Char Char23"/>
    <w:rsid w:val="003D701D"/>
    <w:rPr>
      <w:rFonts w:ascii="Times New Roman" w:eastAsia="Times New Roman" w:hAnsi="Times New Roman"/>
      <w:b/>
      <w:sz w:val="32"/>
      <w:szCs w:val="24"/>
      <w:lang w:eastAsia="en-US"/>
    </w:rPr>
  </w:style>
  <w:style w:type="character" w:customStyle="1" w:styleId="CharChar22">
    <w:name w:val="Char Char22"/>
    <w:rsid w:val="003D701D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CharChar21">
    <w:name w:val="Char Char21"/>
    <w:rsid w:val="003D701D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CharChar19">
    <w:name w:val="Char Char19"/>
    <w:rsid w:val="003D701D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CharChar18">
    <w:name w:val="Char Char18"/>
    <w:rsid w:val="003D701D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CharChar17">
    <w:name w:val="Char Char17"/>
    <w:rsid w:val="003D701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CharChar16">
    <w:name w:val="Char Char16"/>
    <w:rsid w:val="003D701D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CharChar15">
    <w:name w:val="Char Char15"/>
    <w:rsid w:val="003D701D"/>
    <w:rPr>
      <w:rFonts w:ascii="Arial" w:eastAsia="Times New Roman" w:hAnsi="Arial" w:cs="Arial"/>
      <w:sz w:val="22"/>
      <w:szCs w:val="22"/>
      <w:lang w:eastAsia="en-US"/>
    </w:rPr>
  </w:style>
  <w:style w:type="character" w:customStyle="1" w:styleId="CharChar11">
    <w:name w:val="Char Char11"/>
    <w:locked/>
    <w:rsid w:val="003D701D"/>
    <w:rPr>
      <w:rFonts w:ascii="Times New Roman" w:eastAsia="Times New Roman" w:hAnsi="Times New Roman"/>
      <w:sz w:val="24"/>
      <w:szCs w:val="24"/>
    </w:rPr>
  </w:style>
  <w:style w:type="character" w:customStyle="1" w:styleId="CharChar8">
    <w:name w:val="Char Char8"/>
    <w:rsid w:val="003D701D"/>
    <w:rPr>
      <w:rFonts w:ascii="Times New Roman" w:eastAsia="Times New Roman" w:hAnsi="Times New Roman"/>
      <w:sz w:val="16"/>
      <w:szCs w:val="16"/>
    </w:rPr>
  </w:style>
  <w:style w:type="character" w:customStyle="1" w:styleId="CharChar7">
    <w:name w:val="Char Char7"/>
    <w:rsid w:val="003D701D"/>
    <w:rPr>
      <w:rFonts w:ascii="Times New Roman" w:eastAsia="Times New Roman" w:hAnsi="Times New Roman"/>
      <w:sz w:val="28"/>
      <w:szCs w:val="24"/>
    </w:rPr>
  </w:style>
  <w:style w:type="paragraph" w:customStyle="1" w:styleId="tvhtmlmktable">
    <w:name w:val="tv_html mk_table"/>
    <w:basedOn w:val="Normal"/>
    <w:rsid w:val="003D701D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msonospacing0">
    <w:name w:val="msonospacing"/>
    <w:basedOn w:val="Normal"/>
    <w:rsid w:val="003D701D"/>
    <w:rPr>
      <w:sz w:val="28"/>
      <w:szCs w:val="28"/>
    </w:rPr>
  </w:style>
  <w:style w:type="paragraph" w:customStyle="1" w:styleId="RakstzRakstzCharCharRakstzRakstz">
    <w:name w:val="Rakstz. Rakstz. Char Char Rakstz. Rakstz."/>
    <w:basedOn w:val="Normal"/>
    <w:rsid w:val="003D701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yle2">
    <w:name w:val="Style2"/>
    <w:basedOn w:val="Normal"/>
    <w:rsid w:val="003D701D"/>
    <w:pPr>
      <w:widowControl w:val="0"/>
      <w:autoSpaceDE w:val="0"/>
      <w:autoSpaceDN w:val="0"/>
      <w:adjustRightInd w:val="0"/>
      <w:spacing w:line="274" w:lineRule="exact"/>
      <w:ind w:hanging="336"/>
      <w:jc w:val="both"/>
    </w:pPr>
  </w:style>
  <w:style w:type="character" w:customStyle="1" w:styleId="FontStyle12">
    <w:name w:val="Font Style12"/>
    <w:rsid w:val="003D701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"/>
    <w:rsid w:val="003D701D"/>
    <w:pPr>
      <w:widowControl w:val="0"/>
      <w:autoSpaceDE w:val="0"/>
      <w:autoSpaceDN w:val="0"/>
      <w:adjustRightInd w:val="0"/>
      <w:spacing w:line="269" w:lineRule="exact"/>
      <w:ind w:hanging="744"/>
    </w:pPr>
  </w:style>
  <w:style w:type="character" w:styleId="Emphasis">
    <w:name w:val="Emphasis"/>
    <w:qFormat/>
    <w:rsid w:val="003D701D"/>
    <w:rPr>
      <w:i/>
      <w:iCs/>
    </w:rPr>
  </w:style>
  <w:style w:type="paragraph" w:customStyle="1" w:styleId="Style1">
    <w:name w:val="Style1"/>
    <w:basedOn w:val="Normal"/>
    <w:rsid w:val="003D701D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"/>
    <w:rsid w:val="003D701D"/>
    <w:pPr>
      <w:widowControl w:val="0"/>
      <w:autoSpaceDE w:val="0"/>
      <w:autoSpaceDN w:val="0"/>
      <w:adjustRightInd w:val="0"/>
      <w:spacing w:line="269" w:lineRule="exact"/>
      <w:ind w:hanging="682"/>
    </w:pPr>
  </w:style>
  <w:style w:type="paragraph" w:customStyle="1" w:styleId="Style5">
    <w:name w:val="Style5"/>
    <w:basedOn w:val="Normal"/>
    <w:rsid w:val="003D701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701D"/>
    <w:rPr>
      <w:rFonts w:ascii="Times New Roman" w:hAnsi="Times New Roman" w:cs="Times New Roman"/>
      <w:sz w:val="22"/>
      <w:szCs w:val="22"/>
    </w:rPr>
  </w:style>
  <w:style w:type="paragraph" w:customStyle="1" w:styleId="Bezatstarpm1">
    <w:name w:val="Bez atstarpēm1"/>
    <w:qFormat/>
    <w:rsid w:val="003D701D"/>
    <w:rPr>
      <w:rFonts w:ascii="Calibri" w:eastAsia="Calibri" w:hAnsi="Calibri"/>
      <w:sz w:val="22"/>
      <w:szCs w:val="22"/>
      <w:lang w:val="et-EE" w:eastAsia="en-US"/>
    </w:rPr>
  </w:style>
  <w:style w:type="paragraph" w:customStyle="1" w:styleId="Rakstz">
    <w:name w:val="Rakstz."/>
    <w:basedOn w:val="Normal"/>
    <w:next w:val="BlockText"/>
    <w:rsid w:val="003D701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45">
    <w:name w:val="Font Style45"/>
    <w:rsid w:val="003D701D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3D701D"/>
    <w:pPr>
      <w:ind w:left="720"/>
      <w:contextualSpacing/>
    </w:pPr>
    <w:rPr>
      <w:rFonts w:ascii="MS Sans Serif" w:hAnsi="MS Sans Serif"/>
      <w:sz w:val="20"/>
      <w:szCs w:val="20"/>
      <w:lang w:val="en-US" w:eastAsia="en-US"/>
    </w:rPr>
  </w:style>
  <w:style w:type="paragraph" w:customStyle="1" w:styleId="Ap-vir">
    <w:name w:val="Ap-vir"/>
    <w:basedOn w:val="Normal"/>
    <w:rsid w:val="003D701D"/>
    <w:pPr>
      <w:spacing w:before="120" w:after="120"/>
    </w:pPr>
    <w:rPr>
      <w:rFonts w:ascii="Arial" w:hAnsi="Arial"/>
      <w:b/>
      <w:szCs w:val="20"/>
    </w:rPr>
  </w:style>
  <w:style w:type="paragraph" w:customStyle="1" w:styleId="normal0">
    <w:name w:val="normal+"/>
    <w:basedOn w:val="Normal"/>
    <w:rsid w:val="003D701D"/>
    <w:pPr>
      <w:spacing w:after="120"/>
      <w:jc w:val="both"/>
    </w:pPr>
    <w:rPr>
      <w:rFonts w:ascii="Arial" w:hAnsi="Arial"/>
      <w:szCs w:val="20"/>
    </w:rPr>
  </w:style>
  <w:style w:type="paragraph" w:customStyle="1" w:styleId="nospacing0">
    <w:name w:val="nospacing"/>
    <w:basedOn w:val="Normal"/>
    <w:rsid w:val="003D701D"/>
    <w:pPr>
      <w:spacing w:before="100" w:beforeAutospacing="1" w:after="100" w:afterAutospacing="1"/>
    </w:pPr>
  </w:style>
  <w:style w:type="paragraph" w:customStyle="1" w:styleId="Title1">
    <w:name w:val="Title1"/>
    <w:basedOn w:val="Normal"/>
    <w:rsid w:val="002177AF"/>
    <w:pPr>
      <w:ind w:left="720"/>
      <w:jc w:val="center"/>
    </w:pPr>
    <w:rPr>
      <w:b/>
      <w:bCs/>
      <w:color w:val="000000"/>
      <w:sz w:val="28"/>
      <w:szCs w:val="28"/>
    </w:rPr>
  </w:style>
  <w:style w:type="paragraph" w:customStyle="1" w:styleId="standard">
    <w:name w:val="standard"/>
    <w:basedOn w:val="Normal"/>
    <w:rsid w:val="002177AF"/>
    <w:rPr>
      <w:color w:val="000000"/>
    </w:rPr>
  </w:style>
  <w:style w:type="paragraph" w:customStyle="1" w:styleId="Textbody">
    <w:name w:val="Text body"/>
    <w:basedOn w:val="Normal"/>
    <w:rsid w:val="002177AF"/>
    <w:pPr>
      <w:jc w:val="both"/>
    </w:pPr>
    <w:rPr>
      <w:color w:val="000000"/>
    </w:rPr>
  </w:style>
  <w:style w:type="paragraph" w:customStyle="1" w:styleId="Textbodyindent">
    <w:name w:val="Text body indent"/>
    <w:basedOn w:val="Normal"/>
    <w:rsid w:val="002177AF"/>
    <w:pPr>
      <w:ind w:left="720" w:hanging="720"/>
    </w:pPr>
    <w:rPr>
      <w:color w:val="000000"/>
    </w:rPr>
  </w:style>
  <w:style w:type="paragraph" w:customStyle="1" w:styleId="TableContents">
    <w:name w:val="Table Contents"/>
    <w:basedOn w:val="Normal"/>
    <w:rsid w:val="002177AF"/>
    <w:rPr>
      <w:color w:val="000000"/>
    </w:rPr>
  </w:style>
  <w:style w:type="paragraph" w:customStyle="1" w:styleId="MKTnormal">
    <w:name w:val="MKTnormal"/>
    <w:basedOn w:val="Normal"/>
    <w:next w:val="Normal"/>
    <w:rsid w:val="002177AF"/>
    <w:pPr>
      <w:suppressAutoHyphens/>
    </w:pPr>
    <w:rPr>
      <w:b/>
      <w:bCs/>
      <w:iCs/>
      <w:color w:val="000000"/>
      <w:kern w:val="1"/>
      <w:lang w:val="en-US" w:eastAsia="ar-SA"/>
    </w:rPr>
  </w:style>
  <w:style w:type="paragraph" w:customStyle="1" w:styleId="naispant">
    <w:name w:val="naispant"/>
    <w:basedOn w:val="Normal"/>
    <w:rsid w:val="006B7ABE"/>
    <w:pPr>
      <w:spacing w:before="100" w:beforeAutospacing="1" w:after="100" w:afterAutospacing="1"/>
      <w:jc w:val="both"/>
    </w:pPr>
    <w:rPr>
      <w:rFonts w:eastAsia="Arial Unicode MS"/>
      <w:b/>
      <w:bCs/>
      <w:lang w:val="en-GB" w:eastAsia="en-US"/>
    </w:rPr>
  </w:style>
  <w:style w:type="paragraph" w:customStyle="1" w:styleId="default0">
    <w:name w:val="default"/>
    <w:basedOn w:val="Normal"/>
    <w:rsid w:val="00683E44"/>
    <w:pPr>
      <w:autoSpaceDE w:val="0"/>
      <w:autoSpaceDN w:val="0"/>
    </w:pPr>
    <w:rPr>
      <w:color w:val="000000"/>
    </w:rPr>
  </w:style>
  <w:style w:type="character" w:customStyle="1" w:styleId="FooterChar">
    <w:name w:val="Footer Char"/>
    <w:uiPriority w:val="99"/>
    <w:locked/>
    <w:rsid w:val="0068040A"/>
    <w:rPr>
      <w:sz w:val="24"/>
      <w:szCs w:val="24"/>
      <w:lang w:val="lv-LV" w:eastAsia="en-US" w:bidi="ar-SA"/>
    </w:rPr>
  </w:style>
  <w:style w:type="paragraph" w:customStyle="1" w:styleId="noteikumutekstam">
    <w:name w:val="noteikumutekstam"/>
    <w:basedOn w:val="Normal"/>
    <w:rsid w:val="0068040A"/>
    <w:pPr>
      <w:tabs>
        <w:tab w:val="num" w:pos="360"/>
      </w:tabs>
      <w:jc w:val="both"/>
    </w:pPr>
    <w:rPr>
      <w:rFonts w:eastAsia="Calibri"/>
      <w:sz w:val="26"/>
      <w:szCs w:val="26"/>
    </w:rPr>
  </w:style>
  <w:style w:type="paragraph" w:customStyle="1" w:styleId="Normal1">
    <w:name w:val="Normal1"/>
    <w:basedOn w:val="Normal"/>
    <w:rsid w:val="00886CF5"/>
    <w:rPr>
      <w:color w:val="000000"/>
      <w:sz w:val="20"/>
      <w:szCs w:val="20"/>
    </w:rPr>
  </w:style>
  <w:style w:type="paragraph" w:customStyle="1" w:styleId="NormalWeb1">
    <w:name w:val="Normal (Web)1"/>
    <w:basedOn w:val="Normal"/>
    <w:rsid w:val="000B16EB"/>
    <w:pPr>
      <w:spacing w:before="100" w:after="100"/>
    </w:pPr>
    <w:rPr>
      <w:rFonts w:ascii="Verdana" w:eastAsia="Arial Unicode MS" w:hAnsi="Verdana"/>
      <w:color w:val="808080"/>
      <w:sz w:val="20"/>
      <w:szCs w:val="20"/>
      <w:lang w:val="en-GB"/>
    </w:rPr>
  </w:style>
  <w:style w:type="character" w:customStyle="1" w:styleId="CharChar6">
    <w:name w:val="Char Char6"/>
    <w:rsid w:val="004160CF"/>
    <w:rPr>
      <w:rFonts w:ascii="Times New Roman" w:eastAsia="Times New Roman" w:hAnsi="Times New Roman"/>
      <w:color w:val="000000"/>
      <w:spacing w:val="-4"/>
      <w:sz w:val="24"/>
      <w:szCs w:val="28"/>
      <w:lang w:eastAsia="en-US"/>
    </w:rPr>
  </w:style>
  <w:style w:type="character" w:customStyle="1" w:styleId="readtextarea">
    <w:name w:val="readtextarea"/>
    <w:basedOn w:val="DefaultParagraphFont"/>
    <w:rsid w:val="004160CF"/>
  </w:style>
  <w:style w:type="character" w:customStyle="1" w:styleId="DaceVarna">
    <w:name w:val="Dace.Varna"/>
    <w:semiHidden/>
    <w:rsid w:val="000E1FF7"/>
    <w:rPr>
      <w:rFonts w:ascii="Arial" w:hAnsi="Arial" w:cs="Arial"/>
      <w:color w:val="auto"/>
      <w:sz w:val="20"/>
      <w:szCs w:val="20"/>
    </w:rPr>
  </w:style>
  <w:style w:type="paragraph" w:customStyle="1" w:styleId="listparagraphcxspmiddle">
    <w:name w:val="listparagraphcxspmiddle"/>
    <w:basedOn w:val="Normal"/>
    <w:rsid w:val="00527926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Normal"/>
    <w:rsid w:val="00527926"/>
    <w:pPr>
      <w:spacing w:before="100" w:beforeAutospacing="1" w:after="100" w:afterAutospacing="1"/>
    </w:pPr>
  </w:style>
  <w:style w:type="paragraph" w:styleId="PlainText">
    <w:name w:val="Plain Text"/>
    <w:basedOn w:val="Normal"/>
    <w:semiHidden/>
    <w:unhideWhenUsed/>
    <w:rsid w:val="0012380D"/>
    <w:rPr>
      <w:rFonts w:ascii="Arial" w:hAnsi="Arial"/>
      <w:szCs w:val="20"/>
      <w:lang w:eastAsia="en-US"/>
    </w:rPr>
  </w:style>
  <w:style w:type="character" w:styleId="FootnoteReference">
    <w:name w:val="footnote reference"/>
    <w:uiPriority w:val="99"/>
    <w:rsid w:val="003D6510"/>
    <w:rPr>
      <w:vertAlign w:val="superscript"/>
    </w:rPr>
  </w:style>
  <w:style w:type="paragraph" w:customStyle="1" w:styleId="12s">
    <w:name w:val="12s"/>
    <w:basedOn w:val="Normal"/>
    <w:rsid w:val="005C6698"/>
    <w:pPr>
      <w:jc w:val="center"/>
    </w:pPr>
    <w:rPr>
      <w:b/>
      <w:bCs/>
      <w:sz w:val="19"/>
      <w:szCs w:val="19"/>
      <w:lang w:eastAsia="en-US"/>
    </w:rPr>
  </w:style>
  <w:style w:type="paragraph" w:customStyle="1" w:styleId="msonormalcxspmiddle">
    <w:name w:val="msonormalcxspmiddle"/>
    <w:basedOn w:val="Normal"/>
    <w:rsid w:val="009826C8"/>
    <w:pPr>
      <w:spacing w:before="100" w:beforeAutospacing="1" w:after="100" w:afterAutospacing="1"/>
    </w:pPr>
    <w:rPr>
      <w:sz w:val="21"/>
      <w:szCs w:val="21"/>
    </w:rPr>
  </w:style>
  <w:style w:type="paragraph" w:customStyle="1" w:styleId="msonormalcxsplast">
    <w:name w:val="msonormalcxsplast"/>
    <w:basedOn w:val="Normal"/>
    <w:rsid w:val="009826C8"/>
    <w:pPr>
      <w:spacing w:before="100" w:beforeAutospacing="1" w:after="100" w:afterAutospacing="1"/>
    </w:pPr>
    <w:rPr>
      <w:sz w:val="21"/>
      <w:szCs w:val="21"/>
    </w:rPr>
  </w:style>
  <w:style w:type="character" w:customStyle="1" w:styleId="CharChar40">
    <w:name w:val="Char Char4"/>
    <w:locked/>
    <w:rsid w:val="00C57206"/>
    <w:rPr>
      <w:rFonts w:ascii="RimHelvetica" w:hAnsi="RimHelvetica" w:hint="default"/>
      <w:b/>
      <w:bCs w:val="0"/>
      <w:sz w:val="28"/>
      <w:lang w:val="lv-LV" w:eastAsia="en-US" w:bidi="ar-SA"/>
    </w:rPr>
  </w:style>
  <w:style w:type="paragraph" w:customStyle="1" w:styleId="Vietaundatums">
    <w:name w:val="Vieta un datums"/>
    <w:basedOn w:val="Normal"/>
    <w:rsid w:val="00EC15FD"/>
    <w:pPr>
      <w:widowControl w:val="0"/>
      <w:tabs>
        <w:tab w:val="left" w:pos="7230"/>
      </w:tabs>
      <w:autoSpaceDE w:val="0"/>
      <w:autoSpaceDN w:val="0"/>
      <w:adjustRightInd w:val="0"/>
      <w:spacing w:after="240"/>
    </w:pPr>
    <w:rPr>
      <w:b/>
      <w:szCs w:val="16"/>
    </w:rPr>
  </w:style>
  <w:style w:type="paragraph" w:customStyle="1" w:styleId="ListParagraph1">
    <w:name w:val="List Paragraph1"/>
    <w:basedOn w:val="Normal"/>
    <w:qFormat/>
    <w:rsid w:val="00EC15FD"/>
    <w:pPr>
      <w:ind w:left="720"/>
      <w:contextualSpacing/>
    </w:pPr>
    <w:rPr>
      <w:lang w:eastAsia="en-US"/>
    </w:rPr>
  </w:style>
  <w:style w:type="character" w:customStyle="1" w:styleId="tvdoctopindex1">
    <w:name w:val="tv_doc_top_index1"/>
    <w:rsid w:val="00763BCA"/>
    <w:rPr>
      <w:color w:val="666666"/>
      <w:sz w:val="18"/>
      <w:szCs w:val="18"/>
    </w:rPr>
  </w:style>
  <w:style w:type="paragraph" w:customStyle="1" w:styleId="pamatteksts">
    <w:name w:val="pamatteksts"/>
    <w:basedOn w:val="Normal"/>
    <w:rsid w:val="00763BCA"/>
    <w:pPr>
      <w:spacing w:before="150" w:after="150" w:line="276" w:lineRule="auto"/>
      <w:ind w:left="300" w:right="150"/>
    </w:pPr>
    <w:rPr>
      <w:rFonts w:eastAsia="Calibri"/>
    </w:rPr>
  </w:style>
  <w:style w:type="paragraph" w:customStyle="1" w:styleId="lielaisvirsraksts">
    <w:name w:val="lielaisvirsraksts"/>
    <w:basedOn w:val="Normal"/>
    <w:rsid w:val="00763BCA"/>
    <w:pPr>
      <w:spacing w:before="150" w:after="150"/>
      <w:ind w:left="300" w:right="150"/>
    </w:pPr>
    <w:rPr>
      <w:rFonts w:eastAsia="Calibri"/>
      <w:b/>
      <w:bCs/>
      <w:color w:val="CC0000"/>
      <w:sz w:val="48"/>
      <w:szCs w:val="48"/>
    </w:rPr>
  </w:style>
  <w:style w:type="character" w:customStyle="1" w:styleId="dlxnowrap1">
    <w:name w:val="dlxnowrap1"/>
    <w:basedOn w:val="DefaultParagraphFont"/>
    <w:rsid w:val="003F71EB"/>
  </w:style>
  <w:style w:type="character" w:customStyle="1" w:styleId="apple-style-span">
    <w:name w:val="apple-style-span"/>
    <w:basedOn w:val="DefaultParagraphFont"/>
    <w:rsid w:val="003F71EB"/>
  </w:style>
  <w:style w:type="paragraph" w:customStyle="1" w:styleId="sarakstarindkopacxspmiddle">
    <w:name w:val="sarakstarindkopacxspmiddle"/>
    <w:basedOn w:val="Normal"/>
    <w:rsid w:val="00C245F3"/>
    <w:pPr>
      <w:spacing w:before="100" w:beforeAutospacing="1" w:after="100" w:afterAutospacing="1"/>
    </w:pPr>
  </w:style>
  <w:style w:type="paragraph" w:customStyle="1" w:styleId="sarakstarindkopacxsplast">
    <w:name w:val="sarakstarindkopacxsplast"/>
    <w:basedOn w:val="Normal"/>
    <w:rsid w:val="00C245F3"/>
    <w:pPr>
      <w:spacing w:before="100" w:beforeAutospacing="1" w:after="100" w:afterAutospacing="1"/>
    </w:pPr>
  </w:style>
  <w:style w:type="character" w:customStyle="1" w:styleId="CharChar33">
    <w:name w:val="Char Char33"/>
    <w:semiHidden/>
    <w:locked/>
    <w:rsid w:val="00182D72"/>
    <w:rPr>
      <w:sz w:val="28"/>
      <w:szCs w:val="28"/>
      <w:lang w:val="lv-LV" w:eastAsia="en-US" w:bidi="ar-SA"/>
    </w:rPr>
  </w:style>
  <w:style w:type="character" w:customStyle="1" w:styleId="CharChar24">
    <w:name w:val="Char Char24"/>
    <w:locked/>
    <w:rsid w:val="00182D72"/>
    <w:rPr>
      <w:rFonts w:ascii="Cambria" w:hAnsi="Cambria"/>
      <w:sz w:val="24"/>
      <w:szCs w:val="24"/>
      <w:lang w:val="lv-LV" w:eastAsia="en-US" w:bidi="ar-SA"/>
    </w:rPr>
  </w:style>
  <w:style w:type="character" w:customStyle="1" w:styleId="CharChar31">
    <w:name w:val="Char Char31"/>
    <w:semiHidden/>
    <w:locked/>
    <w:rsid w:val="00D90D03"/>
    <w:rPr>
      <w:bCs/>
      <w:sz w:val="28"/>
      <w:szCs w:val="24"/>
      <w:lang w:val="lv-LV" w:eastAsia="en-US" w:bidi="ar-SA"/>
    </w:rPr>
  </w:style>
  <w:style w:type="paragraph" w:customStyle="1" w:styleId="nosaukumsprgalt-n">
    <w:name w:val="nosaukumsprgalt-n"/>
    <w:basedOn w:val="Normal"/>
    <w:rsid w:val="00976372"/>
    <w:pPr>
      <w:jc w:val="center"/>
    </w:pPr>
    <w:rPr>
      <w:b/>
      <w:bCs/>
      <w:u w:val="single"/>
    </w:rPr>
  </w:style>
  <w:style w:type="character" w:customStyle="1" w:styleId="apple-converted-space">
    <w:name w:val="apple-converted-space"/>
    <w:basedOn w:val="DefaultParagraphFont"/>
    <w:rsid w:val="00D86B85"/>
  </w:style>
  <w:style w:type="character" w:customStyle="1" w:styleId="CharChar1">
    <w:name w:val="Char Char1"/>
    <w:locked/>
    <w:rsid w:val="0042638A"/>
    <w:rPr>
      <w:b/>
      <w:bCs/>
      <w:sz w:val="28"/>
      <w:szCs w:val="24"/>
      <w:lang w:val="lv-LV" w:eastAsia="en-US" w:bidi="ar-SA"/>
    </w:rPr>
  </w:style>
  <w:style w:type="character" w:customStyle="1" w:styleId="CharChar2">
    <w:name w:val="Char Char2"/>
    <w:locked/>
    <w:rsid w:val="0042638A"/>
    <w:rPr>
      <w:rFonts w:ascii="Arial" w:hAnsi="Arial" w:cs="Arial"/>
      <w:b/>
      <w:bCs/>
      <w:kern w:val="32"/>
      <w:sz w:val="32"/>
      <w:szCs w:val="32"/>
      <w:lang w:val="lv-LV" w:eastAsia="en-US" w:bidi="ar-SA"/>
    </w:rPr>
  </w:style>
  <w:style w:type="character" w:customStyle="1" w:styleId="CharChar46">
    <w:name w:val="Char Char46"/>
    <w:locked/>
    <w:rsid w:val="0042638A"/>
    <w:rPr>
      <w:rFonts w:ascii="Arial" w:hAnsi="Arial" w:cs="Arial"/>
      <w:b/>
      <w:bCs/>
      <w:kern w:val="32"/>
      <w:sz w:val="32"/>
      <w:szCs w:val="32"/>
      <w:lang w:val="lv-LV" w:eastAsia="en-US" w:bidi="ar-SA"/>
    </w:rPr>
  </w:style>
  <w:style w:type="character" w:customStyle="1" w:styleId="CharChar60">
    <w:name w:val="Char Char6"/>
    <w:locked/>
    <w:rsid w:val="0042638A"/>
    <w:rPr>
      <w:rFonts w:ascii="Arial" w:hAnsi="Arial" w:cs="Arial"/>
      <w:b/>
      <w:bCs/>
      <w:kern w:val="32"/>
      <w:sz w:val="32"/>
      <w:szCs w:val="32"/>
      <w:lang w:val="lv-LV" w:eastAsia="en-US" w:bidi="ar-SA"/>
    </w:rPr>
  </w:style>
  <w:style w:type="character" w:styleId="FollowedHyperlink">
    <w:name w:val="FollowedHyperlink"/>
    <w:uiPriority w:val="99"/>
    <w:rsid w:val="0042638A"/>
    <w:rPr>
      <w:color w:val="800080"/>
      <w:u w:val="single"/>
    </w:rPr>
  </w:style>
  <w:style w:type="paragraph" w:customStyle="1" w:styleId="SNP1lmromieu">
    <w:name w:val="SNP 1.līm. romiešu"/>
    <w:basedOn w:val="Normal"/>
    <w:qFormat/>
    <w:rsid w:val="0042638A"/>
    <w:pPr>
      <w:tabs>
        <w:tab w:val="num" w:pos="454"/>
      </w:tabs>
      <w:spacing w:before="480" w:after="240"/>
      <w:jc w:val="center"/>
    </w:pPr>
    <w:rPr>
      <w:b/>
      <w:lang w:eastAsia="en-US"/>
    </w:rPr>
  </w:style>
  <w:style w:type="paragraph" w:customStyle="1" w:styleId="SNP2lmarbu">
    <w:name w:val="SNP 2.līm. arābu"/>
    <w:basedOn w:val="Normal"/>
    <w:qFormat/>
    <w:rsid w:val="0042638A"/>
    <w:pPr>
      <w:tabs>
        <w:tab w:val="num" w:pos="510"/>
      </w:tabs>
      <w:spacing w:before="240"/>
      <w:ind w:left="510" w:hanging="510"/>
      <w:jc w:val="both"/>
    </w:pPr>
    <w:rPr>
      <w:szCs w:val="28"/>
    </w:rPr>
  </w:style>
  <w:style w:type="paragraph" w:customStyle="1" w:styleId="SNP3lmarbu">
    <w:name w:val="SNP 3.līm. arābu"/>
    <w:basedOn w:val="Normal"/>
    <w:qFormat/>
    <w:rsid w:val="0042638A"/>
    <w:pPr>
      <w:numPr>
        <w:ilvl w:val="2"/>
        <w:numId w:val="1"/>
      </w:numPr>
      <w:jc w:val="both"/>
    </w:pPr>
    <w:rPr>
      <w:szCs w:val="28"/>
      <w:lang w:eastAsia="en-US"/>
    </w:rPr>
  </w:style>
  <w:style w:type="paragraph" w:customStyle="1" w:styleId="SNP4lmarbu">
    <w:name w:val="SNP 4.līm. arābu"/>
    <w:basedOn w:val="Normal"/>
    <w:qFormat/>
    <w:rsid w:val="0042638A"/>
    <w:pPr>
      <w:numPr>
        <w:ilvl w:val="3"/>
        <w:numId w:val="1"/>
      </w:numPr>
      <w:jc w:val="both"/>
    </w:pPr>
    <w:rPr>
      <w:szCs w:val="28"/>
      <w:lang w:eastAsia="en-US"/>
    </w:rPr>
  </w:style>
  <w:style w:type="character" w:customStyle="1" w:styleId="CharChar100">
    <w:name w:val="Char Char10"/>
    <w:locked/>
    <w:rsid w:val="0042638A"/>
    <w:rPr>
      <w:b/>
      <w:bCs/>
      <w:sz w:val="28"/>
      <w:szCs w:val="24"/>
      <w:lang w:val="lv-LV" w:eastAsia="en-US" w:bidi="ar-SA"/>
    </w:rPr>
  </w:style>
  <w:style w:type="paragraph" w:styleId="ListBullet">
    <w:name w:val="List Bullet"/>
    <w:basedOn w:val="Normal"/>
    <w:rsid w:val="0042638A"/>
    <w:pPr>
      <w:numPr>
        <w:numId w:val="2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Char70">
    <w:name w:val="Char Char7"/>
    <w:rsid w:val="0042638A"/>
    <w:rPr>
      <w:rFonts w:ascii="Arial" w:eastAsia="Times New Roman" w:hAnsi="Arial" w:cs="Times New Roman" w:hint="default"/>
      <w:sz w:val="24"/>
      <w:szCs w:val="20"/>
    </w:rPr>
  </w:style>
  <w:style w:type="character" w:customStyle="1" w:styleId="CharChar80">
    <w:name w:val="Char Char8"/>
    <w:rsid w:val="0042638A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CharChar110">
    <w:name w:val="Char Char11"/>
    <w:locked/>
    <w:rsid w:val="0042638A"/>
    <w:rPr>
      <w:rFonts w:ascii="Arial" w:hAnsi="Arial" w:cs="Arial" w:hint="default"/>
      <w:b/>
      <w:bCs/>
      <w:kern w:val="32"/>
      <w:sz w:val="32"/>
      <w:szCs w:val="32"/>
      <w:lang w:val="lv-LV" w:eastAsia="en-US" w:bidi="ar-SA"/>
    </w:rPr>
  </w:style>
  <w:style w:type="character" w:customStyle="1" w:styleId="CharChar38">
    <w:name w:val="Char Char38"/>
    <w:semiHidden/>
    <w:locked/>
    <w:rsid w:val="00EC34F2"/>
    <w:rPr>
      <w:sz w:val="28"/>
      <w:szCs w:val="24"/>
      <w:lang w:val="lv-LV" w:eastAsia="en-US" w:bidi="ar-SA"/>
    </w:rPr>
  </w:style>
  <w:style w:type="paragraph" w:customStyle="1" w:styleId="c4">
    <w:name w:val="c4"/>
    <w:basedOn w:val="Normal"/>
    <w:rsid w:val="00D23027"/>
    <w:pPr>
      <w:spacing w:before="100" w:beforeAutospacing="1" w:after="100" w:afterAutospacing="1"/>
    </w:pPr>
  </w:style>
  <w:style w:type="paragraph" w:customStyle="1" w:styleId="c9">
    <w:name w:val="c9"/>
    <w:basedOn w:val="Normal"/>
    <w:rsid w:val="00D23027"/>
    <w:pPr>
      <w:spacing w:before="100" w:beforeAutospacing="1" w:after="100" w:afterAutospacing="1"/>
    </w:pPr>
  </w:style>
  <w:style w:type="character" w:customStyle="1" w:styleId="c3">
    <w:name w:val="c3"/>
    <w:basedOn w:val="DefaultParagraphFont"/>
    <w:rsid w:val="00D23027"/>
  </w:style>
  <w:style w:type="character" w:customStyle="1" w:styleId="c7">
    <w:name w:val="c7"/>
    <w:basedOn w:val="DefaultParagraphFont"/>
    <w:rsid w:val="00D23027"/>
  </w:style>
  <w:style w:type="character" w:customStyle="1" w:styleId="c5">
    <w:name w:val="c5"/>
    <w:basedOn w:val="DefaultParagraphFont"/>
    <w:rsid w:val="00D23027"/>
  </w:style>
  <w:style w:type="paragraph" w:customStyle="1" w:styleId="Pamatteksts21">
    <w:name w:val="Pamatteksts 21"/>
    <w:basedOn w:val="Normal"/>
    <w:rsid w:val="00A507A3"/>
    <w:pPr>
      <w:suppressAutoHyphens/>
      <w:overflowPunct w:val="0"/>
      <w:autoSpaceDE w:val="0"/>
      <w:ind w:left="5040" w:firstLine="720"/>
      <w:jc w:val="right"/>
      <w:textAlignment w:val="baseline"/>
    </w:pPr>
    <w:rPr>
      <w:szCs w:val="20"/>
      <w:lang w:eastAsia="ar-SA"/>
    </w:rPr>
  </w:style>
  <w:style w:type="paragraph" w:customStyle="1" w:styleId="Lielais">
    <w:name w:val="Lielais"/>
    <w:basedOn w:val="Heading1"/>
    <w:rsid w:val="009F1386"/>
    <w:pPr>
      <w:jc w:val="left"/>
    </w:pPr>
    <w:rPr>
      <w:rFonts w:eastAsia="Calibri"/>
      <w:b/>
      <w:sz w:val="36"/>
      <w:szCs w:val="24"/>
    </w:rPr>
  </w:style>
  <w:style w:type="paragraph" w:customStyle="1" w:styleId="Virsr">
    <w:name w:val="Virsr"/>
    <w:basedOn w:val="Heading2"/>
    <w:rsid w:val="009F1386"/>
    <w:rPr>
      <w:rFonts w:eastAsia="Calibri"/>
      <w:b w:val="0"/>
      <w:sz w:val="32"/>
      <w:lang w:eastAsia="lv-LV"/>
    </w:rPr>
  </w:style>
  <w:style w:type="paragraph" w:customStyle="1" w:styleId="apakRakstz">
    <w:name w:val="apakš Rakstz."/>
    <w:basedOn w:val="Heading3"/>
    <w:link w:val="apakRakstzRakstz"/>
    <w:rsid w:val="009F1386"/>
    <w:pPr>
      <w:spacing w:before="240" w:after="60"/>
      <w:ind w:left="0"/>
      <w:jc w:val="left"/>
    </w:pPr>
    <w:rPr>
      <w:rFonts w:ascii="Arial" w:eastAsia="Calibri" w:hAnsi="Arial" w:cs="Arial"/>
      <w:b/>
      <w:bCs/>
      <w:kern w:val="32"/>
      <w:sz w:val="28"/>
      <w:szCs w:val="26"/>
      <w:lang w:eastAsia="lv-LV"/>
    </w:rPr>
  </w:style>
  <w:style w:type="character" w:customStyle="1" w:styleId="apakRakstzRakstz">
    <w:name w:val="apakš Rakstz. Rakstz."/>
    <w:link w:val="apakRakstz"/>
    <w:locked/>
    <w:rsid w:val="009F1386"/>
    <w:rPr>
      <w:rFonts w:ascii="Arial" w:eastAsia="Calibri" w:hAnsi="Arial" w:cs="Arial"/>
      <w:b/>
      <w:bCs/>
      <w:kern w:val="32"/>
      <w:sz w:val="28"/>
      <w:szCs w:val="26"/>
      <w:lang w:val="lv-LV" w:eastAsia="lv-LV" w:bidi="ar-SA"/>
    </w:rPr>
  </w:style>
  <w:style w:type="paragraph" w:customStyle="1" w:styleId="msonormalcxspmiddlecxsplast">
    <w:name w:val="msonormalcxspmiddlecxsplast"/>
    <w:basedOn w:val="Normal"/>
    <w:rsid w:val="00BD3351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BD3351"/>
    <w:pPr>
      <w:spacing w:before="100" w:beforeAutospacing="1" w:after="100" w:afterAutospacing="1"/>
    </w:pPr>
  </w:style>
  <w:style w:type="character" w:customStyle="1" w:styleId="CharChar90">
    <w:name w:val="Char Char9"/>
    <w:locked/>
    <w:rsid w:val="00253DEF"/>
    <w:rPr>
      <w:rFonts w:ascii="Arial" w:hAnsi="Arial" w:cs="Arial" w:hint="default"/>
      <w:b/>
      <w:bCs/>
      <w:kern w:val="32"/>
      <w:sz w:val="32"/>
      <w:szCs w:val="32"/>
      <w:lang w:val="lv-LV" w:eastAsia="en-US" w:bidi="ar-SA"/>
    </w:rPr>
  </w:style>
  <w:style w:type="paragraph" w:customStyle="1" w:styleId="StyleArial14ptBoldLeft0cm">
    <w:name w:val="Style Arial 14 pt Bold Left:  0 cm"/>
    <w:basedOn w:val="Normal"/>
    <w:autoRedefine/>
    <w:rsid w:val="00CC1618"/>
    <w:pPr>
      <w:spacing w:line="300" w:lineRule="atLeast"/>
      <w:jc w:val="both"/>
    </w:pPr>
    <w:rPr>
      <w:bCs/>
      <w:sz w:val="22"/>
      <w:szCs w:val="22"/>
      <w:lang w:val="en-GB" w:eastAsia="en-US"/>
    </w:rPr>
  </w:style>
  <w:style w:type="paragraph" w:customStyle="1" w:styleId="Tablebody">
    <w:name w:val="Table body"/>
    <w:basedOn w:val="Normal"/>
    <w:rsid w:val="00CC1618"/>
    <w:pPr>
      <w:spacing w:before="20" w:after="20" w:line="300" w:lineRule="atLeast"/>
    </w:pPr>
    <w:rPr>
      <w:rFonts w:ascii="Zurich Win95BT" w:hAnsi="Zurich Win95BT"/>
      <w:sz w:val="16"/>
      <w:szCs w:val="16"/>
      <w:lang w:val="en-GB" w:eastAsia="en-US"/>
    </w:rPr>
  </w:style>
  <w:style w:type="character" w:customStyle="1" w:styleId="TabulastekstsChar">
    <w:name w:val="Tabulas teksts Char"/>
    <w:link w:val="Tabulasteksts"/>
    <w:locked/>
    <w:rsid w:val="00CC1618"/>
    <w:rPr>
      <w:rFonts w:ascii="Garamond" w:hAnsi="Garamond"/>
      <w:lang w:val="en-GB" w:eastAsia="en-US" w:bidi="ar-SA"/>
    </w:rPr>
  </w:style>
  <w:style w:type="paragraph" w:customStyle="1" w:styleId="Tabulasteksts">
    <w:name w:val="Tabulas teksts"/>
    <w:basedOn w:val="Normal"/>
    <w:next w:val="Normal"/>
    <w:link w:val="TabulastekstsChar"/>
    <w:rsid w:val="00CC1618"/>
    <w:pPr>
      <w:spacing w:beforeLines="20" w:line="300" w:lineRule="atLeast"/>
    </w:pPr>
    <w:rPr>
      <w:rFonts w:ascii="Garamond" w:hAnsi="Garamond"/>
      <w:sz w:val="20"/>
      <w:szCs w:val="20"/>
      <w:lang w:val="en-GB" w:eastAsia="en-US"/>
    </w:rPr>
  </w:style>
  <w:style w:type="paragraph" w:customStyle="1" w:styleId="NoSpacing1">
    <w:name w:val="No Spacing1"/>
    <w:semiHidden/>
    <w:rsid w:val="003B2675"/>
    <w:rPr>
      <w:rFonts w:ascii="Calibri" w:hAnsi="Calibri"/>
      <w:sz w:val="22"/>
      <w:szCs w:val="22"/>
      <w:lang w:val="en-AU" w:eastAsia="en-US"/>
    </w:rPr>
  </w:style>
  <w:style w:type="character" w:customStyle="1" w:styleId="WW8Num4z4">
    <w:name w:val="WW8Num4z4"/>
    <w:rsid w:val="00772840"/>
  </w:style>
  <w:style w:type="character" w:customStyle="1" w:styleId="newsstorycaption21">
    <w:name w:val="news_storycaption21"/>
    <w:rsid w:val="00F36C0B"/>
    <w:rPr>
      <w:b/>
      <w:bCs/>
      <w:strike w:val="0"/>
      <w:dstrike w:val="0"/>
      <w:color w:val="003A63"/>
      <w:sz w:val="26"/>
      <w:szCs w:val="26"/>
      <w:u w:val="none"/>
      <w:effect w:val="none"/>
    </w:rPr>
  </w:style>
  <w:style w:type="character" w:customStyle="1" w:styleId="c1">
    <w:name w:val="c1"/>
    <w:basedOn w:val="DefaultParagraphFont"/>
    <w:rsid w:val="00F36C0B"/>
  </w:style>
  <w:style w:type="paragraph" w:customStyle="1" w:styleId="tabulasnoformejums">
    <w:name w:val="tabulasnoformejums"/>
    <w:basedOn w:val="Normal"/>
    <w:rsid w:val="00CE5E84"/>
    <w:pPr>
      <w:spacing w:before="100" w:beforeAutospacing="1" w:after="100" w:afterAutospacing="1"/>
    </w:pPr>
    <w:rPr>
      <w:lang w:val="en-GB" w:eastAsia="en-US"/>
    </w:rPr>
  </w:style>
  <w:style w:type="paragraph" w:customStyle="1" w:styleId="apaksvirsraksts">
    <w:name w:val="apaksvirsraksts"/>
    <w:basedOn w:val="Normal"/>
    <w:rsid w:val="00CE5E84"/>
    <w:pPr>
      <w:spacing w:before="100" w:beforeAutospacing="1"/>
    </w:pPr>
    <w:rPr>
      <w:rFonts w:ascii="Arial" w:hAnsi="Arial" w:cs="Arial"/>
      <w:b/>
      <w:bCs/>
      <w:lang w:val="en-GB" w:eastAsia="en-US"/>
    </w:rPr>
  </w:style>
  <w:style w:type="paragraph" w:styleId="DocumentMap">
    <w:name w:val="Document Map"/>
    <w:basedOn w:val="Normal"/>
    <w:semiHidden/>
    <w:rsid w:val="00BA5520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CharChar41">
    <w:name w:val="Char Char41"/>
    <w:rsid w:val="002D08FC"/>
    <w:rPr>
      <w:sz w:val="32"/>
      <w:lang w:eastAsia="en-US"/>
    </w:rPr>
  </w:style>
  <w:style w:type="character" w:customStyle="1" w:styleId="CharChar32">
    <w:name w:val="Char Char32"/>
    <w:rsid w:val="002D08FC"/>
    <w:rPr>
      <w:sz w:val="24"/>
      <w:lang w:val="en-US" w:eastAsia="en-US"/>
    </w:rPr>
  </w:style>
  <w:style w:type="character" w:customStyle="1" w:styleId="st1">
    <w:name w:val="st1"/>
    <w:basedOn w:val="DefaultParagraphFont"/>
    <w:rsid w:val="00EE191B"/>
  </w:style>
  <w:style w:type="character" w:customStyle="1" w:styleId="c6">
    <w:name w:val="c6"/>
    <w:basedOn w:val="DefaultParagraphFont"/>
    <w:rsid w:val="00C10F90"/>
  </w:style>
  <w:style w:type="character" w:customStyle="1" w:styleId="c2">
    <w:name w:val="c2"/>
    <w:basedOn w:val="DefaultParagraphFont"/>
    <w:rsid w:val="003C4826"/>
  </w:style>
  <w:style w:type="paragraph" w:customStyle="1" w:styleId="msolistparagraph0">
    <w:name w:val="msolistparagraph"/>
    <w:basedOn w:val="Normal"/>
    <w:rsid w:val="006B58A9"/>
    <w:pPr>
      <w:ind w:left="720"/>
    </w:pPr>
  </w:style>
  <w:style w:type="character" w:customStyle="1" w:styleId="RakstzRakstzCharChar">
    <w:name w:val="Rakstz. Rakstz. Char Char"/>
    <w:locked/>
    <w:rsid w:val="008A4E36"/>
    <w:rPr>
      <w:lang w:val="lv-LV" w:eastAsia="en-US" w:bidi="ar-SA"/>
    </w:rPr>
  </w:style>
  <w:style w:type="character" w:customStyle="1" w:styleId="CharChar120">
    <w:name w:val="Char Char12"/>
    <w:locked/>
    <w:rsid w:val="00B3439A"/>
    <w:rPr>
      <w:b/>
      <w:sz w:val="32"/>
      <w:szCs w:val="24"/>
      <w:lang w:val="lv-LV" w:eastAsia="en-US" w:bidi="ar-SA"/>
    </w:rPr>
  </w:style>
  <w:style w:type="paragraph" w:customStyle="1" w:styleId="Header1">
    <w:name w:val="Header1"/>
    <w:basedOn w:val="Normal"/>
    <w:rsid w:val="00B3439A"/>
    <w:rPr>
      <w:rFonts w:ascii="Arial" w:hAnsi="Arial" w:cs="Arial"/>
      <w:b/>
      <w:bCs/>
      <w:color w:val="000000"/>
    </w:rPr>
  </w:style>
  <w:style w:type="character" w:customStyle="1" w:styleId="CharChar30">
    <w:name w:val="Char Char30"/>
    <w:rsid w:val="00B3439A"/>
    <w:rPr>
      <w:sz w:val="24"/>
      <w:szCs w:val="24"/>
    </w:rPr>
  </w:style>
  <w:style w:type="paragraph" w:customStyle="1" w:styleId="sarakstarindkopacxsplastcxsplast">
    <w:name w:val="sarakstarindkopacxsplastcxsplast"/>
    <w:basedOn w:val="Normal"/>
    <w:rsid w:val="006462BB"/>
    <w:pPr>
      <w:spacing w:before="100" w:beforeAutospacing="1" w:after="100" w:afterAutospacing="1"/>
    </w:pPr>
    <w:rPr>
      <w:rFonts w:eastAsia="Calibri"/>
    </w:rPr>
  </w:style>
  <w:style w:type="paragraph" w:customStyle="1" w:styleId="Pamatteksts31">
    <w:name w:val="Pamatteksts 31"/>
    <w:basedOn w:val="Normal"/>
    <w:semiHidden/>
    <w:rsid w:val="008A446F"/>
    <w:pPr>
      <w:suppressAutoHyphens/>
    </w:pPr>
    <w:rPr>
      <w:bCs/>
      <w:iCs/>
      <w:color w:val="000000"/>
      <w:kern w:val="2"/>
      <w:lang w:val="en-US" w:eastAsia="ar-SA"/>
    </w:rPr>
  </w:style>
  <w:style w:type="paragraph" w:customStyle="1" w:styleId="NormalWeb4">
    <w:name w:val="Normal (Web)4"/>
    <w:basedOn w:val="Normal"/>
    <w:rsid w:val="00D641DF"/>
    <w:rPr>
      <w:rFonts w:ascii="Tahoma" w:hAnsi="Tahoma" w:cs="Tahoma"/>
      <w:color w:val="2D2F30"/>
      <w:sz w:val="17"/>
      <w:szCs w:val="17"/>
    </w:rPr>
  </w:style>
  <w:style w:type="character" w:customStyle="1" w:styleId="c17">
    <w:name w:val="c17"/>
    <w:basedOn w:val="DefaultParagraphFont"/>
    <w:rsid w:val="00D641DF"/>
  </w:style>
  <w:style w:type="character" w:customStyle="1" w:styleId="c22">
    <w:name w:val="c22"/>
    <w:basedOn w:val="DefaultParagraphFont"/>
    <w:rsid w:val="00D641DF"/>
  </w:style>
  <w:style w:type="character" w:customStyle="1" w:styleId="c31">
    <w:name w:val="c31"/>
    <w:basedOn w:val="DefaultParagraphFont"/>
    <w:rsid w:val="00D641DF"/>
  </w:style>
  <w:style w:type="character" w:customStyle="1" w:styleId="c34">
    <w:name w:val="c34"/>
    <w:basedOn w:val="DefaultParagraphFont"/>
    <w:rsid w:val="00D641DF"/>
  </w:style>
  <w:style w:type="character" w:customStyle="1" w:styleId="c35">
    <w:name w:val="c35"/>
    <w:basedOn w:val="DefaultParagraphFont"/>
    <w:rsid w:val="00D641DF"/>
  </w:style>
  <w:style w:type="paragraph" w:customStyle="1" w:styleId="Normal2">
    <w:name w:val="Normal~"/>
    <w:basedOn w:val="Normal"/>
    <w:rsid w:val="00D641DF"/>
    <w:pPr>
      <w:widowControl w:val="0"/>
    </w:pPr>
    <w:rPr>
      <w:lang w:eastAsia="en-US"/>
    </w:rPr>
  </w:style>
  <w:style w:type="character" w:customStyle="1" w:styleId="CharChar3">
    <w:name w:val="Char Char3"/>
    <w:locked/>
    <w:rsid w:val="00D641DF"/>
    <w:rPr>
      <w:rFonts w:ascii="RimHelvetica" w:hAnsi="RimHelvetica" w:cs="RimHelvetica"/>
      <w:b/>
      <w:sz w:val="28"/>
      <w:lang w:val="lv-LV" w:eastAsia="en-US" w:bidi="ar-SA"/>
    </w:rPr>
  </w:style>
  <w:style w:type="character" w:customStyle="1" w:styleId="ft">
    <w:name w:val="ft"/>
    <w:basedOn w:val="DefaultParagraphFont"/>
    <w:rsid w:val="00D641DF"/>
  </w:style>
  <w:style w:type="paragraph" w:customStyle="1" w:styleId="naislab">
    <w:name w:val="naislab"/>
    <w:basedOn w:val="Normal"/>
    <w:rsid w:val="00BE60B5"/>
    <w:pPr>
      <w:spacing w:before="75" w:after="75"/>
      <w:jc w:val="right"/>
    </w:pPr>
  </w:style>
  <w:style w:type="character" w:customStyle="1" w:styleId="st">
    <w:name w:val="st"/>
    <w:basedOn w:val="DefaultParagraphFont"/>
    <w:rsid w:val="005C2F22"/>
  </w:style>
  <w:style w:type="character" w:customStyle="1" w:styleId="newsstorycaption2">
    <w:name w:val="news_storycaption2"/>
    <w:rsid w:val="000F6EE9"/>
  </w:style>
  <w:style w:type="character" w:customStyle="1" w:styleId="c20">
    <w:name w:val="c20"/>
    <w:rsid w:val="000F6EE9"/>
    <w:rPr>
      <w:rFonts w:ascii="Times New Roman" w:hAnsi="Times New Roman" w:cs="Times New Roman" w:hint="default"/>
    </w:rPr>
  </w:style>
  <w:style w:type="character" w:customStyle="1" w:styleId="c13">
    <w:name w:val="c13"/>
    <w:rsid w:val="000F6EE9"/>
    <w:rPr>
      <w:rFonts w:ascii="Times New Roman" w:hAnsi="Times New Roman" w:cs="Times New Roman" w:hint="default"/>
    </w:rPr>
  </w:style>
  <w:style w:type="character" w:customStyle="1" w:styleId="c16">
    <w:name w:val="c16"/>
    <w:rsid w:val="000F6EE9"/>
    <w:rPr>
      <w:rFonts w:ascii="Times New Roman" w:hAnsi="Times New Roman" w:cs="Times New Roman" w:hint="default"/>
    </w:rPr>
  </w:style>
  <w:style w:type="character" w:customStyle="1" w:styleId="c15">
    <w:name w:val="c15"/>
    <w:rsid w:val="000F6EE9"/>
    <w:rPr>
      <w:rFonts w:ascii="Times New Roman" w:hAnsi="Times New Roman" w:cs="Times New Roman" w:hint="default"/>
    </w:rPr>
  </w:style>
  <w:style w:type="character" w:customStyle="1" w:styleId="NormalWebChar">
    <w:name w:val="Normal (Web) Char"/>
    <w:locked/>
    <w:rsid w:val="000A62E9"/>
    <w:rPr>
      <w:sz w:val="24"/>
      <w:szCs w:val="24"/>
      <w:lang w:val="lv-LV" w:eastAsia="lv-LV" w:bidi="ar-SA"/>
    </w:rPr>
  </w:style>
  <w:style w:type="character" w:customStyle="1" w:styleId="BodyTextIndentChar">
    <w:name w:val="Body Text Indent Char"/>
    <w:locked/>
    <w:rsid w:val="000A62E9"/>
    <w:rPr>
      <w:rFonts w:ascii="Times New Roman" w:hAnsi="Times New Roman" w:cs="Times New Roman" w:hint="default"/>
      <w:sz w:val="20"/>
      <w:szCs w:val="20"/>
    </w:rPr>
  </w:style>
  <w:style w:type="paragraph" w:customStyle="1" w:styleId="NoSpacing2">
    <w:name w:val="No Spacing2"/>
    <w:rsid w:val="00A35612"/>
    <w:rPr>
      <w:rFonts w:ascii="Calibri" w:hAnsi="Calibri"/>
      <w:sz w:val="22"/>
      <w:szCs w:val="22"/>
      <w:lang w:val="en-AU" w:eastAsia="en-US"/>
    </w:rPr>
  </w:style>
  <w:style w:type="paragraph" w:customStyle="1" w:styleId="Apakvirsraksts1">
    <w:name w:val="Apakšvirsraksts 1"/>
    <w:basedOn w:val="Normal"/>
    <w:rsid w:val="00C043C6"/>
    <w:pPr>
      <w:numPr>
        <w:numId w:val="3"/>
      </w:numPr>
      <w:spacing w:before="120" w:after="120"/>
    </w:pPr>
    <w:rPr>
      <w:b/>
    </w:rPr>
  </w:style>
  <w:style w:type="paragraph" w:customStyle="1" w:styleId="RakstzRakstzCharCharRakstzRakstzCharCharRakstzRakstzCharCharRakstzRakstzCharCharRakstzRakstzCharCharRakstzRakstz">
    <w:name w:val="Rakstz. Rakstz. Char Char Rakstz. Rakstz. Char Char Rakstz. Rakstz. Char Char Rakstz. Rakstz. Char Char Rakstz. Rakstz. Char Char Rakstz. Rakstz."/>
    <w:basedOn w:val="Normal"/>
    <w:next w:val="BlockText"/>
    <w:rsid w:val="0007210B"/>
    <w:pPr>
      <w:spacing w:before="120" w:after="160" w:line="240" w:lineRule="exact"/>
      <w:ind w:firstLine="720"/>
      <w:jc w:val="both"/>
    </w:pPr>
    <w:rPr>
      <w:rFonts w:ascii="Verdana" w:hAnsi="Verdana"/>
      <w:noProof/>
      <w:sz w:val="20"/>
      <w:szCs w:val="20"/>
      <w:lang w:val="en-US" w:eastAsia="en-US"/>
    </w:rPr>
  </w:style>
  <w:style w:type="paragraph" w:customStyle="1" w:styleId="a">
    <w:basedOn w:val="Normal"/>
    <w:next w:val="NormalWeb"/>
    <w:unhideWhenUsed/>
    <w:rsid w:val="0007210B"/>
    <w:pPr>
      <w:spacing w:before="100" w:beforeAutospacing="1" w:after="100" w:afterAutospacing="1"/>
    </w:pPr>
  </w:style>
  <w:style w:type="paragraph" w:customStyle="1" w:styleId="RakstzRakstzCharCharRakstzRakstzCharCharRakstzRakstzCharCharRakstzRakstzCharCharRakstzRakstzCharCharRakstzRakstz1">
    <w:name w:val="Rakstz. Rakstz. Char Char Rakstz. Rakstz. Char Char Rakstz. Rakstz. Char Char Rakstz. Rakstz. Char Char Rakstz. Rakstz. Char Char Rakstz. Rakstz.1"/>
    <w:basedOn w:val="Normal"/>
    <w:next w:val="BlockText"/>
    <w:rsid w:val="0007210B"/>
    <w:pPr>
      <w:spacing w:before="120" w:after="160" w:line="240" w:lineRule="exact"/>
      <w:ind w:firstLine="720"/>
      <w:jc w:val="both"/>
    </w:pPr>
    <w:rPr>
      <w:rFonts w:ascii="Verdana" w:hAnsi="Verdana"/>
      <w:noProof/>
      <w:sz w:val="20"/>
      <w:szCs w:val="20"/>
      <w:lang w:val="en-US" w:eastAsia="en-US"/>
    </w:rPr>
  </w:style>
  <w:style w:type="character" w:customStyle="1" w:styleId="rakstateksts">
    <w:name w:val="raksta_teksts"/>
    <w:rsid w:val="0007210B"/>
  </w:style>
  <w:style w:type="paragraph" w:customStyle="1" w:styleId="CharChar1Char">
    <w:name w:val="Char Char1 Char"/>
    <w:basedOn w:val="Normal"/>
    <w:next w:val="BlockText"/>
    <w:rsid w:val="0007210B"/>
    <w:pPr>
      <w:spacing w:before="120" w:after="160" w:line="240" w:lineRule="exact"/>
      <w:ind w:firstLine="720"/>
      <w:jc w:val="both"/>
    </w:pPr>
    <w:rPr>
      <w:rFonts w:ascii="Verdana" w:hAnsi="Verdana"/>
      <w:noProof/>
      <w:sz w:val="20"/>
      <w:szCs w:val="20"/>
      <w:lang w:val="en-US" w:eastAsia="en-US"/>
    </w:rPr>
  </w:style>
  <w:style w:type="character" w:customStyle="1" w:styleId="TitleChar">
    <w:name w:val="Title Char"/>
    <w:locked/>
    <w:rsid w:val="00647909"/>
    <w:rPr>
      <w:b/>
      <w:bCs/>
      <w:sz w:val="28"/>
      <w:szCs w:val="24"/>
      <w:lang w:val="lv-LV" w:eastAsia="en-US" w:bidi="ar-SA"/>
    </w:rPr>
  </w:style>
  <w:style w:type="character" w:customStyle="1" w:styleId="CharChar50">
    <w:name w:val="Char Char5"/>
    <w:rsid w:val="00647909"/>
    <w:rPr>
      <w:rFonts w:ascii="Times New Roman" w:eastAsia="Times New Roman" w:hAnsi="Times New Roman" w:cs="Times New Roman" w:hint="default"/>
      <w:b/>
      <w:bCs w:val="0"/>
      <w:caps/>
      <w:sz w:val="28"/>
      <w:szCs w:val="24"/>
      <w:lang w:eastAsia="en-US"/>
    </w:rPr>
  </w:style>
  <w:style w:type="paragraph" w:customStyle="1" w:styleId="tv2131">
    <w:name w:val="tv2131"/>
    <w:basedOn w:val="Normal"/>
    <w:rsid w:val="00647909"/>
    <w:pPr>
      <w:spacing w:before="240" w:line="360" w:lineRule="auto"/>
      <w:ind w:firstLine="300"/>
      <w:jc w:val="both"/>
    </w:pPr>
    <w:rPr>
      <w:rFonts w:ascii="Verdana" w:hAnsi="Verdana"/>
      <w:sz w:val="18"/>
      <w:szCs w:val="18"/>
    </w:rPr>
  </w:style>
  <w:style w:type="numbering" w:customStyle="1" w:styleId="Bezsaraksta1">
    <w:name w:val="Bez saraksta1"/>
    <w:next w:val="NoList"/>
    <w:uiPriority w:val="99"/>
    <w:semiHidden/>
    <w:unhideWhenUsed/>
    <w:rsid w:val="00647909"/>
  </w:style>
  <w:style w:type="paragraph" w:styleId="List">
    <w:name w:val="List"/>
    <w:basedOn w:val="BodyText"/>
    <w:unhideWhenUsed/>
    <w:rsid w:val="00647909"/>
    <w:pPr>
      <w:suppressAutoHyphens/>
      <w:overflowPunct/>
      <w:autoSpaceDE/>
      <w:autoSpaceDN/>
      <w:adjustRightInd/>
      <w:spacing w:after="120"/>
      <w:jc w:val="left"/>
    </w:pPr>
    <w:rPr>
      <w:kern w:val="2"/>
      <w:lang w:val="lv-LV" w:eastAsia="hi-IN" w:bidi="hi-IN"/>
    </w:rPr>
  </w:style>
  <w:style w:type="paragraph" w:customStyle="1" w:styleId="Heading">
    <w:name w:val="Heading"/>
    <w:basedOn w:val="Normal"/>
    <w:next w:val="BodyText"/>
    <w:rsid w:val="00647909"/>
    <w:pPr>
      <w:keepNext/>
      <w:widowControl w:val="0"/>
      <w:suppressAutoHyphens/>
      <w:spacing w:before="240" w:after="120"/>
    </w:pPr>
    <w:rPr>
      <w:rFonts w:ascii="Arial" w:hAnsi="Arial"/>
      <w:kern w:val="2"/>
      <w:sz w:val="28"/>
      <w:szCs w:val="20"/>
      <w:lang w:eastAsia="hi-IN" w:bidi="hi-IN"/>
    </w:rPr>
  </w:style>
  <w:style w:type="paragraph" w:customStyle="1" w:styleId="Caption1">
    <w:name w:val="Caption1"/>
    <w:basedOn w:val="Normal"/>
    <w:rsid w:val="00647909"/>
    <w:pPr>
      <w:widowControl w:val="0"/>
      <w:suppressLineNumbers/>
      <w:suppressAutoHyphens/>
      <w:spacing w:before="120" w:after="120"/>
    </w:pPr>
    <w:rPr>
      <w:i/>
      <w:kern w:val="2"/>
      <w:szCs w:val="20"/>
      <w:lang w:eastAsia="hi-IN" w:bidi="hi-IN"/>
    </w:rPr>
  </w:style>
  <w:style w:type="paragraph" w:customStyle="1" w:styleId="Index">
    <w:name w:val="Index"/>
    <w:basedOn w:val="Normal"/>
    <w:rsid w:val="00647909"/>
    <w:pPr>
      <w:widowControl w:val="0"/>
      <w:suppressLineNumbers/>
      <w:suppressAutoHyphens/>
    </w:pPr>
    <w:rPr>
      <w:kern w:val="2"/>
      <w:szCs w:val="20"/>
      <w:lang w:eastAsia="hi-IN" w:bidi="hi-IN"/>
    </w:rPr>
  </w:style>
  <w:style w:type="paragraph" w:customStyle="1" w:styleId="TableHeading">
    <w:name w:val="Table Heading"/>
    <w:basedOn w:val="TableContents"/>
    <w:rsid w:val="00647909"/>
    <w:pPr>
      <w:widowControl w:val="0"/>
      <w:suppressLineNumbers/>
      <w:suppressAutoHyphens/>
      <w:jc w:val="center"/>
    </w:pPr>
    <w:rPr>
      <w:b/>
      <w:bCs/>
      <w:color w:val="auto"/>
      <w:kern w:val="2"/>
      <w:szCs w:val="20"/>
      <w:lang w:eastAsia="hi-IN" w:bidi="hi-IN"/>
    </w:rPr>
  </w:style>
  <w:style w:type="character" w:customStyle="1" w:styleId="WW8Num2z0">
    <w:name w:val="WW8Num2z0"/>
    <w:rsid w:val="00647909"/>
    <w:rPr>
      <w:rFonts w:ascii="Wingdings 2" w:hAnsi="Wingdings 2" w:hint="default"/>
    </w:rPr>
  </w:style>
  <w:style w:type="character" w:customStyle="1" w:styleId="WW8Num2z1">
    <w:name w:val="WW8Num2z1"/>
    <w:rsid w:val="00647909"/>
    <w:rPr>
      <w:rFonts w:ascii="OpenSymbol" w:hAnsi="OpenSymbol" w:hint="default"/>
    </w:rPr>
  </w:style>
  <w:style w:type="character" w:customStyle="1" w:styleId="WW8Num3z0">
    <w:name w:val="WW8Num3z0"/>
    <w:rsid w:val="00647909"/>
    <w:rPr>
      <w:rFonts w:ascii="Wingdings 2" w:hAnsi="Wingdings 2" w:hint="default"/>
    </w:rPr>
  </w:style>
  <w:style w:type="character" w:customStyle="1" w:styleId="WW8Num3z1">
    <w:name w:val="WW8Num3z1"/>
    <w:rsid w:val="00647909"/>
    <w:rPr>
      <w:rFonts w:ascii="OpenSymbol" w:hAnsi="OpenSymbol" w:hint="default"/>
    </w:rPr>
  </w:style>
  <w:style w:type="character" w:customStyle="1" w:styleId="WW8Num4z0">
    <w:name w:val="WW8Num4z0"/>
    <w:rsid w:val="00647909"/>
    <w:rPr>
      <w:rFonts w:ascii="Wingdings 2" w:hAnsi="Wingdings 2" w:hint="default"/>
    </w:rPr>
  </w:style>
  <w:style w:type="character" w:customStyle="1" w:styleId="WW8Num4z1">
    <w:name w:val="WW8Num4z1"/>
    <w:rsid w:val="00647909"/>
    <w:rPr>
      <w:rFonts w:ascii="OpenSymbol" w:hAnsi="OpenSymbol" w:hint="default"/>
    </w:rPr>
  </w:style>
  <w:style w:type="character" w:customStyle="1" w:styleId="WW8Num5z0">
    <w:name w:val="WW8Num5z0"/>
    <w:rsid w:val="00647909"/>
    <w:rPr>
      <w:rFonts w:ascii="Wingdings 2" w:hAnsi="Wingdings 2" w:hint="default"/>
    </w:rPr>
  </w:style>
  <w:style w:type="character" w:customStyle="1" w:styleId="WW8Num5z1">
    <w:name w:val="WW8Num5z1"/>
    <w:rsid w:val="00647909"/>
    <w:rPr>
      <w:rFonts w:ascii="OpenSymbol" w:hAnsi="OpenSymbol" w:hint="default"/>
    </w:rPr>
  </w:style>
  <w:style w:type="character" w:customStyle="1" w:styleId="Noklusjumarindkopasfonts1">
    <w:name w:val="Noklusējuma rindkopas fonts1"/>
    <w:rsid w:val="00647909"/>
  </w:style>
  <w:style w:type="character" w:customStyle="1" w:styleId="Absatz-Standardschriftart">
    <w:name w:val="Absatz-Standardschriftart"/>
    <w:rsid w:val="00647909"/>
  </w:style>
  <w:style w:type="character" w:customStyle="1" w:styleId="WW-Absatz-Standardschriftart">
    <w:name w:val="WW-Absatz-Standardschriftart"/>
    <w:rsid w:val="00647909"/>
  </w:style>
  <w:style w:type="character" w:customStyle="1" w:styleId="WW-Absatz-Standardschriftart1">
    <w:name w:val="WW-Absatz-Standardschriftart1"/>
    <w:rsid w:val="00647909"/>
  </w:style>
  <w:style w:type="character" w:customStyle="1" w:styleId="WW-Absatz-Standardschriftart11">
    <w:name w:val="WW-Absatz-Standardschriftart11"/>
    <w:rsid w:val="00647909"/>
  </w:style>
  <w:style w:type="character" w:customStyle="1" w:styleId="WW-Absatz-Standardschriftart111">
    <w:name w:val="WW-Absatz-Standardschriftart111"/>
    <w:rsid w:val="00647909"/>
  </w:style>
  <w:style w:type="character" w:customStyle="1" w:styleId="WW-Absatz-Standardschriftart1111">
    <w:name w:val="WW-Absatz-Standardschriftart1111"/>
    <w:rsid w:val="00647909"/>
  </w:style>
  <w:style w:type="character" w:customStyle="1" w:styleId="WW-Absatz-Standardschriftart11111">
    <w:name w:val="WW-Absatz-Standardschriftart11111"/>
    <w:rsid w:val="00647909"/>
  </w:style>
  <w:style w:type="character" w:customStyle="1" w:styleId="WW-Absatz-Standardschriftart111111">
    <w:name w:val="WW-Absatz-Standardschriftart111111"/>
    <w:rsid w:val="00647909"/>
  </w:style>
  <w:style w:type="character" w:customStyle="1" w:styleId="WW-Absatz-Standardschriftart1111111">
    <w:name w:val="WW-Absatz-Standardschriftart1111111"/>
    <w:rsid w:val="00647909"/>
  </w:style>
  <w:style w:type="character" w:customStyle="1" w:styleId="WW-Absatz-Standardschriftart11111111">
    <w:name w:val="WW-Absatz-Standardschriftart11111111"/>
    <w:rsid w:val="00647909"/>
  </w:style>
  <w:style w:type="character" w:customStyle="1" w:styleId="WW-Absatz-Standardschriftart111111111">
    <w:name w:val="WW-Absatz-Standardschriftart111111111"/>
    <w:rsid w:val="00647909"/>
  </w:style>
  <w:style w:type="character" w:customStyle="1" w:styleId="WW-Absatz-Standardschriftart1111111111">
    <w:name w:val="WW-Absatz-Standardschriftart1111111111"/>
    <w:rsid w:val="00647909"/>
  </w:style>
  <w:style w:type="character" w:customStyle="1" w:styleId="WW-Absatz-Standardschriftart11111111111">
    <w:name w:val="WW-Absatz-Standardschriftart11111111111"/>
    <w:rsid w:val="00647909"/>
  </w:style>
  <w:style w:type="character" w:customStyle="1" w:styleId="WW-Absatz-Standardschriftart111111111111">
    <w:name w:val="WW-Absatz-Standardschriftart111111111111"/>
    <w:rsid w:val="00647909"/>
  </w:style>
  <w:style w:type="character" w:customStyle="1" w:styleId="WW-Absatz-Standardschriftart1111111111111">
    <w:name w:val="WW-Absatz-Standardschriftart1111111111111"/>
    <w:rsid w:val="00647909"/>
  </w:style>
  <w:style w:type="character" w:customStyle="1" w:styleId="WW-Absatz-Standardschriftart11111111111111">
    <w:name w:val="WW-Absatz-Standardschriftart11111111111111"/>
    <w:rsid w:val="00647909"/>
  </w:style>
  <w:style w:type="character" w:customStyle="1" w:styleId="WW-Absatz-Standardschriftart111111111111111">
    <w:name w:val="WW-Absatz-Standardschriftart111111111111111"/>
    <w:rsid w:val="00647909"/>
  </w:style>
  <w:style w:type="character" w:customStyle="1" w:styleId="WW-Absatz-Standardschriftart1111111111111111">
    <w:name w:val="WW-Absatz-Standardschriftart1111111111111111"/>
    <w:rsid w:val="00647909"/>
  </w:style>
  <w:style w:type="character" w:customStyle="1" w:styleId="WW-Absatz-Standardschriftart11111111111111111">
    <w:name w:val="WW-Absatz-Standardschriftart11111111111111111"/>
    <w:rsid w:val="00647909"/>
  </w:style>
  <w:style w:type="character" w:customStyle="1" w:styleId="WW-Absatz-Standardschriftart111111111111111111">
    <w:name w:val="WW-Absatz-Standardschriftart111111111111111111"/>
    <w:rsid w:val="00647909"/>
  </w:style>
  <w:style w:type="character" w:customStyle="1" w:styleId="WW-Absatz-Standardschriftart1111111111111111111">
    <w:name w:val="WW-Absatz-Standardschriftart1111111111111111111"/>
    <w:rsid w:val="00647909"/>
  </w:style>
  <w:style w:type="character" w:customStyle="1" w:styleId="WW-Absatz-Standardschriftart11111111111111111111">
    <w:name w:val="WW-Absatz-Standardschriftart11111111111111111111"/>
    <w:rsid w:val="00647909"/>
  </w:style>
  <w:style w:type="character" w:customStyle="1" w:styleId="WW-Absatz-Standardschriftart111111111111111111111">
    <w:name w:val="WW-Absatz-Standardschriftart111111111111111111111"/>
    <w:rsid w:val="00647909"/>
  </w:style>
  <w:style w:type="character" w:customStyle="1" w:styleId="WW-Absatz-Standardschriftart1111111111111111111111">
    <w:name w:val="WW-Absatz-Standardschriftart1111111111111111111111"/>
    <w:rsid w:val="00647909"/>
  </w:style>
  <w:style w:type="character" w:customStyle="1" w:styleId="WW-Absatz-Standardschriftart11111111111111111111111">
    <w:name w:val="WW-Absatz-Standardschriftart11111111111111111111111"/>
    <w:rsid w:val="00647909"/>
  </w:style>
  <w:style w:type="character" w:customStyle="1" w:styleId="WW-Absatz-Standardschriftart111111111111111111111111">
    <w:name w:val="WW-Absatz-Standardschriftart111111111111111111111111"/>
    <w:rsid w:val="00647909"/>
  </w:style>
  <w:style w:type="character" w:customStyle="1" w:styleId="WW8Num6z0">
    <w:name w:val="WW8Num6z0"/>
    <w:rsid w:val="00647909"/>
    <w:rPr>
      <w:rFonts w:ascii="Wingdings 2" w:hAnsi="Wingdings 2" w:hint="default"/>
    </w:rPr>
  </w:style>
  <w:style w:type="character" w:customStyle="1" w:styleId="WW8Num6z1">
    <w:name w:val="WW8Num6z1"/>
    <w:rsid w:val="00647909"/>
    <w:rPr>
      <w:rFonts w:ascii="OpenSymbol" w:hAnsi="OpenSymbol" w:hint="default"/>
    </w:rPr>
  </w:style>
  <w:style w:type="character" w:customStyle="1" w:styleId="WW-Absatz-Standardschriftart1111111111111111111111111">
    <w:name w:val="WW-Absatz-Standardschriftart1111111111111111111111111"/>
    <w:rsid w:val="00647909"/>
  </w:style>
  <w:style w:type="character" w:customStyle="1" w:styleId="WW-Absatz-Standardschriftart11111111111111111111111111">
    <w:name w:val="WW-Absatz-Standardschriftart11111111111111111111111111"/>
    <w:rsid w:val="00647909"/>
  </w:style>
  <w:style w:type="character" w:customStyle="1" w:styleId="WW-Absatz-Standardschriftart111111111111111111111111111">
    <w:name w:val="WW-Absatz-Standardschriftart111111111111111111111111111"/>
    <w:rsid w:val="00647909"/>
  </w:style>
  <w:style w:type="character" w:customStyle="1" w:styleId="Bullets">
    <w:name w:val="Bullets"/>
    <w:rsid w:val="00647909"/>
    <w:rPr>
      <w:rFonts w:ascii="OpenSymbol" w:hAnsi="OpenSymbol" w:hint="default"/>
    </w:rPr>
  </w:style>
  <w:style w:type="character" w:customStyle="1" w:styleId="NumberingSymbols">
    <w:name w:val="Numbering Symbols"/>
    <w:rsid w:val="00647909"/>
  </w:style>
  <w:style w:type="paragraph" w:customStyle="1" w:styleId="xl65">
    <w:name w:val="xl65"/>
    <w:basedOn w:val="Normal"/>
    <w:rsid w:val="006B6F33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66">
    <w:name w:val="xl66"/>
    <w:basedOn w:val="Normal"/>
    <w:rsid w:val="006B6F33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rsid w:val="006B6F33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"/>
    <w:rsid w:val="006B6F33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rsid w:val="006B6F33"/>
    <w:pPr>
      <w:pBdr>
        <w:bottom w:val="single" w:sz="4" w:space="0" w:color="366092"/>
      </w:pBdr>
      <w:shd w:val="clear" w:color="366092" w:fill="366092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70">
    <w:name w:val="xl70"/>
    <w:basedOn w:val="Normal"/>
    <w:rsid w:val="006B6F33"/>
    <w:pPr>
      <w:pBdr>
        <w:bottom w:val="single" w:sz="4" w:space="0" w:color="366092"/>
      </w:pBdr>
      <w:shd w:val="clear" w:color="366092" w:fill="366092"/>
      <w:spacing w:before="100" w:beforeAutospacing="1" w:after="100" w:afterAutospacing="1"/>
      <w:textAlignment w:val="top"/>
    </w:pPr>
    <w:rPr>
      <w:rFonts w:ascii="Arial" w:hAnsi="Arial" w:cs="Arial"/>
      <w:color w:val="FFFFFF"/>
      <w:sz w:val="20"/>
      <w:szCs w:val="20"/>
    </w:rPr>
  </w:style>
  <w:style w:type="paragraph" w:customStyle="1" w:styleId="xl71">
    <w:name w:val="xl71"/>
    <w:basedOn w:val="Normal"/>
    <w:rsid w:val="006B6F33"/>
    <w:pPr>
      <w:pBdr>
        <w:top w:val="single" w:sz="4" w:space="0" w:color="DCE6F1"/>
        <w:bottom w:val="single" w:sz="4" w:space="0" w:color="DCE6F1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"/>
    <w:rsid w:val="006B6F33"/>
    <w:pPr>
      <w:pBdr>
        <w:top w:val="single" w:sz="4" w:space="0" w:color="DCE6F1"/>
        <w:bottom w:val="single" w:sz="4" w:space="0" w:color="4F81BD"/>
      </w:pBdr>
      <w:shd w:val="clear" w:color="DCE6F1" w:fill="DCE6F1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"/>
    <w:rsid w:val="006B6F33"/>
    <w:pPr>
      <w:pBdr>
        <w:top w:val="single" w:sz="4" w:space="0" w:color="DCE6F1"/>
        <w:left w:val="single" w:sz="4" w:space="0" w:color="366092"/>
        <w:bottom w:val="single" w:sz="4" w:space="0" w:color="4F81BD"/>
        <w:right w:val="single" w:sz="4" w:space="0" w:color="366092"/>
      </w:pBdr>
      <w:shd w:val="clear" w:color="DCE6F1" w:fill="DCE6F1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"/>
    <w:rsid w:val="006B6F33"/>
    <w:pPr>
      <w:pBdr>
        <w:top w:val="single" w:sz="4" w:space="0" w:color="DCE6F1"/>
        <w:bottom w:val="single" w:sz="4" w:space="0" w:color="4F81BD"/>
      </w:pBdr>
      <w:shd w:val="clear" w:color="DCE6F1" w:fill="DCE6F1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"/>
    <w:rsid w:val="006B6F33"/>
    <w:pPr>
      <w:pBdr>
        <w:top w:val="single" w:sz="4" w:space="0" w:color="DCE6F1"/>
        <w:left w:val="single" w:sz="4" w:space="0" w:color="366092"/>
        <w:bottom w:val="single" w:sz="4" w:space="0" w:color="DCE6F1"/>
        <w:right w:val="single" w:sz="4" w:space="0" w:color="366092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"/>
    <w:rsid w:val="006B6F33"/>
    <w:pPr>
      <w:pBdr>
        <w:top w:val="single" w:sz="4" w:space="0" w:color="DCE6F1"/>
        <w:bottom w:val="single" w:sz="4" w:space="0" w:color="DCE6F1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"/>
    <w:rsid w:val="006B6F33"/>
    <w:pPr>
      <w:pBdr>
        <w:top w:val="single" w:sz="4" w:space="0" w:color="DCE6F1"/>
        <w:bottom w:val="single" w:sz="4" w:space="0" w:color="DCE6F1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"/>
    <w:rsid w:val="006B6F33"/>
    <w:pPr>
      <w:pBdr>
        <w:top w:val="single" w:sz="4" w:space="0" w:color="DCE6F1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"/>
    <w:rsid w:val="006B6F33"/>
    <w:pPr>
      <w:pBdr>
        <w:top w:val="single" w:sz="4" w:space="0" w:color="DCE6F1"/>
        <w:left w:val="single" w:sz="4" w:space="0" w:color="366092"/>
        <w:right w:val="single" w:sz="4" w:space="0" w:color="366092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"/>
    <w:rsid w:val="006B6F33"/>
    <w:pPr>
      <w:pBdr>
        <w:top w:val="single" w:sz="4" w:space="0" w:color="DCE6F1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"/>
    <w:rsid w:val="006B6F33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"/>
    <w:rsid w:val="006B6F33"/>
    <w:pPr>
      <w:pBdr>
        <w:top w:val="single" w:sz="4" w:space="0" w:color="366092"/>
      </w:pBdr>
      <w:shd w:val="clear" w:color="366092" w:fill="366092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83">
    <w:name w:val="xl83"/>
    <w:basedOn w:val="Normal"/>
    <w:rsid w:val="006B6F33"/>
    <w:pPr>
      <w:pBdr>
        <w:top w:val="single" w:sz="4" w:space="0" w:color="366092"/>
      </w:pBdr>
      <w:shd w:val="clear" w:color="366092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0"/>
      <w:szCs w:val="20"/>
    </w:rPr>
  </w:style>
  <w:style w:type="paragraph" w:customStyle="1" w:styleId="xl84">
    <w:name w:val="xl84"/>
    <w:basedOn w:val="Normal"/>
    <w:rsid w:val="006B6F33"/>
    <w:pPr>
      <w:pBdr>
        <w:bottom w:val="single" w:sz="4" w:space="0" w:color="DCE6F1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"/>
    <w:rsid w:val="006B6F33"/>
    <w:pPr>
      <w:pBdr>
        <w:bottom w:val="single" w:sz="4" w:space="0" w:color="4F81BD"/>
      </w:pBdr>
      <w:shd w:val="clear" w:color="DCE6F1" w:fill="DCE6F1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Normal"/>
    <w:rsid w:val="006B6F33"/>
    <w:pPr>
      <w:pBdr>
        <w:left w:val="single" w:sz="4" w:space="0" w:color="366092"/>
        <w:bottom w:val="single" w:sz="4" w:space="0" w:color="4F81BD"/>
        <w:right w:val="single" w:sz="4" w:space="0" w:color="366092"/>
      </w:pBdr>
      <w:shd w:val="clear" w:color="DCE6F1" w:fill="DCE6F1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"/>
    <w:rsid w:val="006B6F33"/>
    <w:pPr>
      <w:pBdr>
        <w:bottom w:val="single" w:sz="4" w:space="0" w:color="4F81BD"/>
      </w:pBdr>
      <w:shd w:val="clear" w:color="DCE6F1" w:fill="DCE6F1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"/>
    <w:rsid w:val="006B6F33"/>
    <w:pPr>
      <w:shd w:val="clear" w:color="366092" w:fill="366092"/>
      <w:spacing w:before="100" w:beforeAutospacing="1" w:after="100" w:afterAutospacing="1"/>
      <w:textAlignment w:val="center"/>
    </w:pPr>
    <w:rPr>
      <w:rFonts w:ascii="Arial" w:hAnsi="Arial" w:cs="Arial"/>
      <w:color w:val="FFFFFF"/>
      <w:sz w:val="20"/>
      <w:szCs w:val="20"/>
    </w:rPr>
  </w:style>
  <w:style w:type="paragraph" w:customStyle="1" w:styleId="xl89">
    <w:name w:val="xl89"/>
    <w:basedOn w:val="Normal"/>
    <w:rsid w:val="006B6F33"/>
    <w:pPr>
      <w:shd w:val="clear" w:color="366092" w:fill="366092"/>
      <w:spacing w:before="100" w:beforeAutospacing="1" w:after="100" w:afterAutospacing="1"/>
      <w:textAlignment w:val="top"/>
    </w:pPr>
    <w:rPr>
      <w:rFonts w:ascii="Arial" w:hAnsi="Arial" w:cs="Arial"/>
      <w:color w:val="FFFFFF"/>
      <w:sz w:val="20"/>
      <w:szCs w:val="20"/>
    </w:rPr>
  </w:style>
  <w:style w:type="paragraph" w:customStyle="1" w:styleId="xl90">
    <w:name w:val="xl90"/>
    <w:basedOn w:val="Normal"/>
    <w:rsid w:val="006B6F33"/>
    <w:pPr>
      <w:shd w:val="clear" w:color="366092" w:fill="366092"/>
      <w:spacing w:before="100" w:beforeAutospacing="1" w:after="100" w:afterAutospacing="1"/>
      <w:jc w:val="center"/>
      <w:textAlignment w:val="top"/>
    </w:pPr>
    <w:rPr>
      <w:rFonts w:ascii="Arial" w:hAnsi="Arial" w:cs="Arial"/>
      <w:color w:val="FFFFFF"/>
      <w:sz w:val="20"/>
      <w:szCs w:val="20"/>
    </w:rPr>
  </w:style>
  <w:style w:type="paragraph" w:customStyle="1" w:styleId="xl91">
    <w:name w:val="xl91"/>
    <w:basedOn w:val="Normal"/>
    <w:rsid w:val="006B6F33"/>
    <w:pPr>
      <w:shd w:val="clear" w:color="366092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0"/>
      <w:szCs w:val="20"/>
    </w:rPr>
  </w:style>
  <w:style w:type="paragraph" w:customStyle="1" w:styleId="xl92">
    <w:name w:val="xl92"/>
    <w:basedOn w:val="Normal"/>
    <w:rsid w:val="006B6F33"/>
    <w:pPr>
      <w:shd w:val="clear" w:color="95B3D7" w:fill="95B3D7"/>
      <w:spacing w:before="100" w:beforeAutospacing="1" w:after="100" w:afterAutospacing="1"/>
      <w:textAlignment w:val="top"/>
    </w:pPr>
    <w:rPr>
      <w:rFonts w:ascii="Arial" w:hAnsi="Arial" w:cs="Arial"/>
      <w:color w:val="FFFFFF"/>
      <w:sz w:val="20"/>
      <w:szCs w:val="20"/>
    </w:rPr>
  </w:style>
  <w:style w:type="paragraph" w:customStyle="1" w:styleId="xl93">
    <w:name w:val="xl93"/>
    <w:basedOn w:val="Normal"/>
    <w:rsid w:val="006B6F33"/>
    <w:pPr>
      <w:shd w:val="clear" w:color="95B3D7" w:fill="95B3D7"/>
      <w:spacing w:before="100" w:beforeAutospacing="1" w:after="100" w:afterAutospacing="1"/>
      <w:textAlignment w:val="top"/>
    </w:pPr>
    <w:rPr>
      <w:rFonts w:ascii="Arial" w:hAnsi="Arial" w:cs="Arial"/>
      <w:color w:val="FFFFFF"/>
      <w:sz w:val="20"/>
      <w:szCs w:val="20"/>
    </w:rPr>
  </w:style>
  <w:style w:type="paragraph" w:customStyle="1" w:styleId="xl94">
    <w:name w:val="xl94"/>
    <w:basedOn w:val="Normal"/>
    <w:rsid w:val="006B6F33"/>
    <w:pPr>
      <w:shd w:val="clear" w:color="95B3D7" w:fill="95B3D7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</w:rPr>
  </w:style>
  <w:style w:type="paragraph" w:customStyle="1" w:styleId="Sarakstarindkopa3">
    <w:name w:val="Saraksta rindkopa3"/>
    <w:basedOn w:val="Normal"/>
    <w:uiPriority w:val="34"/>
    <w:qFormat/>
    <w:rsid w:val="00061834"/>
    <w:pPr>
      <w:ind w:left="720"/>
      <w:contextualSpacing/>
    </w:pPr>
    <w:rPr>
      <w:lang w:eastAsia="en-US"/>
    </w:rPr>
  </w:style>
  <w:style w:type="paragraph" w:customStyle="1" w:styleId="Rakstz0">
    <w:name w:val="Rakstz."/>
    <w:basedOn w:val="Normal"/>
    <w:next w:val="BlockText"/>
    <w:rsid w:val="0006183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RakstzRakstz1">
    <w:name w:val="Rakstz. Rakstz.1"/>
    <w:basedOn w:val="Normal"/>
    <w:next w:val="BlockText"/>
    <w:rsid w:val="0006183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tv2071">
    <w:name w:val="tv2071"/>
    <w:basedOn w:val="Normal"/>
    <w:rsid w:val="00061834"/>
    <w:pPr>
      <w:spacing w:after="567" w:line="360" w:lineRule="auto"/>
      <w:jc w:val="center"/>
    </w:pPr>
    <w:rPr>
      <w:rFonts w:ascii="Verdana" w:hAnsi="Verdana"/>
      <w:b/>
      <w:bCs/>
      <w:sz w:val="27"/>
      <w:szCs w:val="27"/>
    </w:rPr>
  </w:style>
  <w:style w:type="table" w:customStyle="1" w:styleId="Reatabula1">
    <w:name w:val="Režģa tabula1"/>
    <w:basedOn w:val="TableNormal"/>
    <w:uiPriority w:val="59"/>
    <w:rsid w:val="0006183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atabula2">
    <w:name w:val="Režģa tabula2"/>
    <w:basedOn w:val="TableNormal"/>
    <w:uiPriority w:val="59"/>
    <w:rsid w:val="0006183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atabula3">
    <w:name w:val="Režģa tabula3"/>
    <w:basedOn w:val="TableNormal"/>
    <w:uiPriority w:val="59"/>
    <w:rsid w:val="0006183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atabula4">
    <w:name w:val="Režģa tabula4"/>
    <w:basedOn w:val="TableNormal"/>
    <w:uiPriority w:val="59"/>
    <w:rsid w:val="0006183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atabula5">
    <w:name w:val="Režģa tabula5"/>
    <w:basedOn w:val="TableNormal"/>
    <w:uiPriority w:val="59"/>
    <w:rsid w:val="0006183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alveneRakstz1">
    <w:name w:val="Galvene Rakstz.1"/>
    <w:aliases w:val="Rakstz. Rakstz. Rakstz.1"/>
    <w:semiHidden/>
    <w:rsid w:val="00061834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tandard0">
    <w:name w:val="Standard"/>
    <w:semiHidden/>
    <w:rsid w:val="00061834"/>
    <w:pPr>
      <w:suppressAutoHyphens/>
      <w:autoSpaceDN w:val="0"/>
    </w:pPr>
    <w:rPr>
      <w:kern w:val="3"/>
      <w:sz w:val="24"/>
      <w:szCs w:val="24"/>
      <w:lang w:val="en-GB"/>
    </w:rPr>
  </w:style>
  <w:style w:type="paragraph" w:customStyle="1" w:styleId="Normal11pt">
    <w:name w:val="Normal + 11 pt"/>
    <w:aliases w:val="Black,Condensed by  0,4 pt + Not Bold,..."/>
    <w:basedOn w:val="Normal"/>
    <w:semiHidden/>
    <w:rsid w:val="00061834"/>
    <w:rPr>
      <w:lang w:eastAsia="en-US"/>
    </w:rPr>
  </w:style>
  <w:style w:type="paragraph" w:customStyle="1" w:styleId="sarakstarindkopa">
    <w:name w:val="sarakstarindkopa"/>
    <w:basedOn w:val="Normal"/>
    <w:semiHidden/>
    <w:rsid w:val="00061834"/>
    <w:pPr>
      <w:spacing w:before="100" w:beforeAutospacing="1" w:after="100" w:afterAutospacing="1"/>
    </w:pPr>
  </w:style>
  <w:style w:type="paragraph" w:customStyle="1" w:styleId="RakstzCharCharRakstzCharCharRakstzCharCharRakstz">
    <w:name w:val="Rakstz. Char Char Rakstz. Char Char Rakstz. Char Char Rakstz."/>
    <w:basedOn w:val="Normal"/>
    <w:semiHidden/>
    <w:rsid w:val="00396D3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next w:val="Normal"/>
    <w:semiHidden/>
    <w:rsid w:val="00396D3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Subtitle1">
    <w:name w:val="Subtitle1"/>
    <w:basedOn w:val="Normal"/>
    <w:semiHidden/>
    <w:rsid w:val="00396D3D"/>
    <w:pPr>
      <w:spacing w:after="60"/>
      <w:jc w:val="center"/>
    </w:pPr>
    <w:rPr>
      <w:rFonts w:ascii="Cambria" w:hAnsi="Cambria"/>
      <w:color w:val="000000"/>
    </w:rPr>
  </w:style>
  <w:style w:type="paragraph" w:customStyle="1" w:styleId="tv20787921">
    <w:name w:val="tv207_87_921"/>
    <w:basedOn w:val="Normal"/>
    <w:rsid w:val="00396D3D"/>
    <w:pPr>
      <w:spacing w:after="567" w:line="360" w:lineRule="auto"/>
      <w:jc w:val="center"/>
    </w:pPr>
    <w:rPr>
      <w:rFonts w:ascii="Verdana" w:hAnsi="Verdana"/>
      <w:b/>
      <w:bCs/>
      <w:sz w:val="28"/>
      <w:szCs w:val="28"/>
    </w:rPr>
  </w:style>
  <w:style w:type="character" w:customStyle="1" w:styleId="SubtitleChar">
    <w:name w:val="Subtitle Char"/>
    <w:locked/>
    <w:rsid w:val="00396D3D"/>
    <w:rPr>
      <w:rFonts w:ascii="Calibri" w:eastAsia="Calibri" w:hAnsi="Calibri" w:hint="default"/>
      <w:sz w:val="28"/>
      <w:lang w:val="lv-LV" w:eastAsia="en-US" w:bidi="ar-SA"/>
    </w:rPr>
  </w:style>
  <w:style w:type="paragraph" w:styleId="Revision">
    <w:name w:val="Revision"/>
    <w:uiPriority w:val="99"/>
    <w:semiHidden/>
    <w:rsid w:val="00396D3D"/>
    <w:rPr>
      <w:sz w:val="24"/>
      <w:szCs w:val="24"/>
      <w:lang w:eastAsia="en-US"/>
    </w:rPr>
  </w:style>
  <w:style w:type="paragraph" w:customStyle="1" w:styleId="tv213">
    <w:name w:val="tv213"/>
    <w:basedOn w:val="Normal"/>
    <w:rsid w:val="00396D3D"/>
    <w:pPr>
      <w:spacing w:before="100" w:beforeAutospacing="1" w:after="100" w:afterAutospacing="1"/>
    </w:pPr>
  </w:style>
  <w:style w:type="paragraph" w:customStyle="1" w:styleId="tv90087921">
    <w:name w:val="tv900_87_921"/>
    <w:basedOn w:val="Normal"/>
    <w:rsid w:val="00396D3D"/>
    <w:pPr>
      <w:spacing w:after="567" w:line="360" w:lineRule="auto"/>
      <w:ind w:firstLine="300"/>
      <w:jc w:val="right"/>
    </w:pPr>
    <w:rPr>
      <w:rFonts w:ascii="Verdana" w:hAnsi="Verdana"/>
      <w:i/>
      <w:iCs/>
      <w:sz w:val="18"/>
      <w:szCs w:val="18"/>
    </w:rPr>
  </w:style>
  <w:style w:type="numbering" w:customStyle="1" w:styleId="Bezsaraksta2">
    <w:name w:val="Bez saraksta2"/>
    <w:next w:val="NoList"/>
    <w:uiPriority w:val="99"/>
    <w:semiHidden/>
    <w:rsid w:val="008172CC"/>
  </w:style>
  <w:style w:type="numbering" w:customStyle="1" w:styleId="Bezsaraksta11">
    <w:name w:val="Bez saraksta11"/>
    <w:next w:val="NoList"/>
    <w:uiPriority w:val="99"/>
    <w:semiHidden/>
    <w:unhideWhenUsed/>
    <w:rsid w:val="008172CC"/>
  </w:style>
  <w:style w:type="numbering" w:customStyle="1" w:styleId="Bezsaraksta21">
    <w:name w:val="Bez saraksta21"/>
    <w:next w:val="NoList"/>
    <w:uiPriority w:val="99"/>
    <w:semiHidden/>
    <w:unhideWhenUsed/>
    <w:rsid w:val="008172CC"/>
  </w:style>
  <w:style w:type="character" w:customStyle="1" w:styleId="Pamatteksts3Rakstz1">
    <w:name w:val="Pamatteksts 3 Rakstz.1"/>
    <w:uiPriority w:val="99"/>
    <w:semiHidden/>
    <w:rsid w:val="008172CC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pakvirsrakstsRakstz1">
    <w:name w:val="Apakšvirsraksts Rakstz.1"/>
    <w:uiPriority w:val="11"/>
    <w:rsid w:val="008172C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Pamatteksts2Rakstz1">
    <w:name w:val="Pamatteksts 2 Rakstz.1"/>
    <w:uiPriority w:val="99"/>
    <w:semiHidden/>
    <w:rsid w:val="008172CC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Pamattekstaatkpe2Rakstz1">
    <w:name w:val="Pamatteksta atkāpe 2 Rakstz.1"/>
    <w:uiPriority w:val="99"/>
    <w:semiHidden/>
    <w:rsid w:val="008172CC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Pamattekstaatkpe3Rakstz1">
    <w:name w:val="Pamatteksta atkāpe 3 Rakstz.1"/>
    <w:uiPriority w:val="99"/>
    <w:semiHidden/>
    <w:rsid w:val="008172CC"/>
    <w:rPr>
      <w:rFonts w:ascii="Times New Roman" w:eastAsia="Times New Roman" w:hAnsi="Times New Roman"/>
      <w:sz w:val="16"/>
      <w:szCs w:val="16"/>
      <w:lang w:eastAsia="en-US"/>
    </w:rPr>
  </w:style>
  <w:style w:type="numbering" w:customStyle="1" w:styleId="Bezsaraksta111">
    <w:name w:val="Bez saraksta111"/>
    <w:next w:val="NoList"/>
    <w:uiPriority w:val="99"/>
    <w:semiHidden/>
    <w:unhideWhenUsed/>
    <w:rsid w:val="008172CC"/>
  </w:style>
  <w:style w:type="numbering" w:customStyle="1" w:styleId="Bezsaraksta3">
    <w:name w:val="Bez saraksta3"/>
    <w:next w:val="NoList"/>
    <w:uiPriority w:val="99"/>
    <w:semiHidden/>
    <w:rsid w:val="008172CC"/>
  </w:style>
  <w:style w:type="numbering" w:customStyle="1" w:styleId="Bezsaraksta12">
    <w:name w:val="Bez saraksta12"/>
    <w:next w:val="NoList"/>
    <w:uiPriority w:val="99"/>
    <w:semiHidden/>
    <w:unhideWhenUsed/>
    <w:rsid w:val="008172CC"/>
  </w:style>
  <w:style w:type="numbering" w:customStyle="1" w:styleId="Bezsaraksta4">
    <w:name w:val="Bez saraksta4"/>
    <w:next w:val="NoList"/>
    <w:uiPriority w:val="99"/>
    <w:semiHidden/>
    <w:unhideWhenUsed/>
    <w:rsid w:val="008172CC"/>
  </w:style>
  <w:style w:type="numbering" w:customStyle="1" w:styleId="Bezsaraksta5">
    <w:name w:val="Bez saraksta5"/>
    <w:next w:val="NoList"/>
    <w:uiPriority w:val="99"/>
    <w:semiHidden/>
    <w:unhideWhenUsed/>
    <w:rsid w:val="008172CC"/>
  </w:style>
  <w:style w:type="numbering" w:customStyle="1" w:styleId="Bezsaraksta6">
    <w:name w:val="Bez saraksta6"/>
    <w:next w:val="NoList"/>
    <w:uiPriority w:val="99"/>
    <w:semiHidden/>
    <w:unhideWhenUsed/>
    <w:rsid w:val="00817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018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000000"/>
            <w:right w:val="none" w:sz="0" w:space="0" w:color="auto"/>
          </w:divBdr>
        </w:div>
      </w:divsChild>
    </w:div>
    <w:div w:id="2883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94984-8FB9-41BB-8E6D-36DB8E74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</CharactersWithSpaces>
  <SharedDoc>false</SharedDoc>
  <HLinks>
    <vt:vector size="6" baseType="variant">
      <vt:variant>
        <vt:i4>1638426</vt:i4>
      </vt:variant>
      <vt:variant>
        <vt:i4>0</vt:i4>
      </vt:variant>
      <vt:variant>
        <vt:i4>0</vt:i4>
      </vt:variant>
      <vt:variant>
        <vt:i4>5</vt:i4>
      </vt:variant>
      <vt:variant>
        <vt:lpwstr>http://www.talsi.lv/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vards</dc:creator>
  <cp:lastModifiedBy>Aija Svarinska</cp:lastModifiedBy>
  <cp:revision>4</cp:revision>
  <cp:lastPrinted>2014-02-14T10:38:00Z</cp:lastPrinted>
  <dcterms:created xsi:type="dcterms:W3CDTF">2014-02-18T07:16:00Z</dcterms:created>
  <dcterms:modified xsi:type="dcterms:W3CDTF">2014-02-18T07:18:00Z</dcterms:modified>
</cp:coreProperties>
</file>