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172D" w14:textId="0BF1E6DE" w:rsidR="00126E76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1.pielikums</w:t>
      </w:r>
    </w:p>
    <w:p w14:paraId="77E5D003" w14:textId="260050B7" w:rsidR="00EC5B61" w:rsidRDefault="00EC5B61" w:rsidP="00EC5B6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Apkures sistēmas remonta darbi Lībagu sākumskolas un</w:t>
      </w:r>
    </w:p>
    <w:p w14:paraId="1CE36ABB" w14:textId="77777777" w:rsidR="00EC5B61" w:rsidRDefault="00EC5B61" w:rsidP="00EC5B6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Lībagu brīvā laika pavadīšanas centra vajadzībām”</w:t>
      </w:r>
      <w:r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</w:p>
    <w:p w14:paraId="284C6011" w14:textId="31D712A8" w:rsidR="00EC5B61" w:rsidRPr="00EC5B61" w:rsidRDefault="00EC5B61" w:rsidP="00EC5B6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C9032E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C9032E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C9032E">
        <w:rPr>
          <w:rFonts w:ascii="Times New Roman" w:eastAsia="Times New Roman" w:hAnsi="Times New Roman"/>
          <w:sz w:val="20"/>
          <w:szCs w:val="20"/>
          <w:lang w:eastAsia="lv-LV"/>
        </w:rPr>
        <w:t xml:space="preserve"> 2025/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5</w:t>
      </w:r>
    </w:p>
    <w:p w14:paraId="5A3288D2" w14:textId="77777777" w:rsidR="00EC5B61" w:rsidRPr="00263878" w:rsidRDefault="00EC5B61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12BD95A8" w14:textId="77777777" w:rsidR="00063BBA" w:rsidRPr="00AA73EF" w:rsidRDefault="00063BBA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2E4DA" w14:textId="72627A86" w:rsidR="00EC5B61" w:rsidRPr="002E6AB9" w:rsidRDefault="00EC5B61" w:rsidP="00EC5B61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582A09" w:rsidRPr="002E6AB9">
        <w:rPr>
          <w:rFonts w:ascii="Times New Roman" w:hAnsi="Times New Roman"/>
          <w:b/>
          <w:sz w:val="24"/>
          <w:szCs w:val="24"/>
        </w:rPr>
        <w:t>PIETEIKUMS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2A09" w:rsidRPr="002E6AB9">
        <w:rPr>
          <w:rFonts w:ascii="Times New Roman" w:hAnsi="Times New Roman"/>
          <w:b/>
          <w:sz w:val="24"/>
          <w:szCs w:val="24"/>
        </w:rPr>
        <w:t xml:space="preserve">UN FINANŠU PIEDĀVĀJUMS </w:t>
      </w:r>
    </w:p>
    <w:p w14:paraId="1090B535" w14:textId="77777777" w:rsidR="00EC5B61" w:rsidRDefault="00063BBA" w:rsidP="00063BBA">
      <w:pPr>
        <w:spacing w:after="0" w:line="240" w:lineRule="auto"/>
        <w:ind w:firstLine="28"/>
        <w:jc w:val="center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“</w:t>
      </w:r>
      <w:r w:rsidRPr="00063BBA">
        <w:rPr>
          <w:rFonts w:ascii="Times New Roman" w:hAnsi="Times New Roman"/>
          <w:b/>
          <w:kern w:val="28"/>
          <w:sz w:val="24"/>
          <w:szCs w:val="24"/>
        </w:rPr>
        <w:t>Apkures sistēmas remonta darbi Lībagu sākumskolas un Lībagu brīvā laika pavadīšanas centra vajadzībām</w:t>
      </w:r>
      <w:r>
        <w:rPr>
          <w:rFonts w:ascii="Times New Roman" w:hAnsi="Times New Roman"/>
          <w:b/>
          <w:kern w:val="28"/>
          <w:sz w:val="24"/>
          <w:szCs w:val="24"/>
        </w:rPr>
        <w:t>”</w:t>
      </w:r>
    </w:p>
    <w:p w14:paraId="67B1481F" w14:textId="33E919D4" w:rsidR="00582A09" w:rsidRPr="00063BBA" w:rsidRDefault="000272AF" w:rsidP="00063BBA">
      <w:pPr>
        <w:spacing w:after="0" w:line="240" w:lineRule="auto"/>
        <w:ind w:firstLine="28"/>
        <w:jc w:val="center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identifikācijas Nr.</w:t>
      </w:r>
      <w:r w:rsidR="00EC5B6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EC5B61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EC5B61">
        <w:rPr>
          <w:rFonts w:ascii="Times New Roman" w:eastAsia="Times New Roman" w:hAnsi="Times New Roman"/>
          <w:bCs/>
          <w:sz w:val="24"/>
          <w:szCs w:val="24"/>
        </w:rPr>
        <w:t xml:space="preserve"> 2025/5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4BBEA997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EC5B61"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D922EE">
        <w:rPr>
          <w:rFonts w:ascii="Times New Roman" w:hAnsi="Times New Roman"/>
          <w:bCs/>
          <w:sz w:val="24"/>
          <w:szCs w:val="24"/>
        </w:rPr>
        <w:t>______</w:t>
      </w:r>
      <w:r w:rsidR="00FA73C6">
        <w:rPr>
          <w:rFonts w:ascii="Times New Roman" w:hAnsi="Times New Roman"/>
          <w:bCs/>
          <w:sz w:val="24"/>
          <w:szCs w:val="24"/>
        </w:rPr>
        <w:t>.20</w:t>
      </w:r>
      <w:r w:rsidR="00DF54D0">
        <w:rPr>
          <w:rFonts w:ascii="Times New Roman" w:hAnsi="Times New Roman"/>
          <w:bCs/>
          <w:sz w:val="24"/>
          <w:szCs w:val="24"/>
        </w:rPr>
        <w:t>25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720331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16"/>
          <w:szCs w:val="16"/>
        </w:rPr>
      </w:pPr>
    </w:p>
    <w:p w14:paraId="5AF52375" w14:textId="4075A2B8" w:rsidR="00A722F8" w:rsidRPr="002E6AB9" w:rsidRDefault="00582A09" w:rsidP="007203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EC5B61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</w:t>
      </w:r>
      <w:r w:rsidR="002B0AC1">
        <w:rPr>
          <w:rFonts w:ascii="Times New Roman" w:hAnsi="Times New Roman"/>
          <w:sz w:val="24"/>
          <w:szCs w:val="24"/>
        </w:rPr>
        <w:t>as</w:t>
      </w:r>
      <w:r w:rsidR="00686DD1">
        <w:rPr>
          <w:rFonts w:ascii="Times New Roman" w:hAnsi="Times New Roman"/>
          <w:sz w:val="24"/>
          <w:szCs w:val="24"/>
        </w:rPr>
        <w:t xml:space="preserve"> </w:t>
      </w:r>
      <w:r w:rsidR="00686DD1" w:rsidRPr="00686DD1">
        <w:rPr>
          <w:rFonts w:ascii="Times New Roman" w:hAnsi="Times New Roman"/>
          <w:b/>
          <w:sz w:val="24"/>
          <w:szCs w:val="24"/>
        </w:rPr>
        <w:t xml:space="preserve">“Apkures sistēmas remonta darbi Lībagu sākumskolas un Lībagu brīvā laika pavadīšanas centra vajadzībām”, identifikācijas Nr. </w:t>
      </w:r>
      <w:proofErr w:type="spellStart"/>
      <w:r w:rsidR="00686DD1" w:rsidRPr="00686DD1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686DD1" w:rsidRPr="00686DD1">
        <w:rPr>
          <w:rFonts w:ascii="Times New Roman" w:hAnsi="Times New Roman"/>
          <w:b/>
          <w:sz w:val="24"/>
          <w:szCs w:val="24"/>
        </w:rPr>
        <w:t xml:space="preserve"> 2025/5</w:t>
      </w:r>
      <w:r w:rsidR="00686DD1">
        <w:rPr>
          <w:rFonts w:ascii="Times New Roman" w:hAnsi="Times New Roman"/>
          <w:sz w:val="24"/>
          <w:szCs w:val="24"/>
        </w:rPr>
        <w:t xml:space="preserve"> (turpmāk – Cenu aptauja)</w:t>
      </w:r>
      <w:r w:rsidR="002B0AC1">
        <w:rPr>
          <w:rFonts w:ascii="Times New Roman" w:hAnsi="Times New Roman"/>
          <w:sz w:val="24"/>
          <w:szCs w:val="24"/>
        </w:rPr>
        <w:t xml:space="preserve">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EC5B61">
        <w:rPr>
          <w:rFonts w:ascii="Times New Roman" w:hAnsi="Times New Roman"/>
          <w:sz w:val="24"/>
          <w:szCs w:val="24"/>
        </w:rPr>
        <w:t>C</w:t>
      </w:r>
      <w:r w:rsidR="00BA4A70">
        <w:rPr>
          <w:rFonts w:ascii="Times New Roman" w:hAnsi="Times New Roman"/>
          <w:sz w:val="24"/>
          <w:szCs w:val="24"/>
        </w:rPr>
        <w:t>enu aptaujā</w:t>
      </w:r>
      <w:r w:rsidR="00686DD1">
        <w:rPr>
          <w:rFonts w:ascii="Times New Roman" w:hAnsi="Times New Roman"/>
          <w:sz w:val="24"/>
          <w:szCs w:val="24"/>
        </w:rPr>
        <w:t xml:space="preserve"> saskaņā ar Cenu aptaujas Instrukcijā pretendentam un darbu </w:t>
      </w:r>
      <w:r w:rsidR="00720331">
        <w:rPr>
          <w:rFonts w:ascii="Times New Roman" w:hAnsi="Times New Roman"/>
          <w:sz w:val="24"/>
          <w:szCs w:val="24"/>
        </w:rPr>
        <w:t>uzdevumā</w:t>
      </w:r>
      <w:r w:rsidR="00686DD1">
        <w:rPr>
          <w:rFonts w:ascii="Times New Roman" w:hAnsi="Times New Roman"/>
          <w:sz w:val="24"/>
          <w:szCs w:val="24"/>
        </w:rPr>
        <w:t xml:space="preserve"> noteiktajām prasībām</w:t>
      </w:r>
      <w:r w:rsidR="00720331">
        <w:rPr>
          <w:rFonts w:ascii="Times New Roman" w:hAnsi="Times New Roman"/>
          <w:sz w:val="24"/>
          <w:szCs w:val="24"/>
        </w:rPr>
        <w:t xml:space="preserve"> par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5962"/>
        <w:gridCol w:w="2694"/>
      </w:tblGrid>
      <w:tr w:rsidR="00063BBA" w:rsidRPr="002E6AB9" w14:paraId="209C178C" w14:textId="77777777" w:rsidTr="0072033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C3213" w14:textId="339E1D77" w:rsidR="00063BBA" w:rsidRPr="002E6AB9" w:rsidRDefault="00063BBA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2A6E" w14:textId="6219B763" w:rsidR="00063BBA" w:rsidRPr="002E6AB9" w:rsidRDefault="00720331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63BBA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C1DB0" w14:textId="77777777" w:rsidR="00063BBA" w:rsidRDefault="00063BBA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umma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7C8E7927" w14:textId="5374DB41" w:rsidR="00063BBA" w:rsidRPr="008A22FC" w:rsidRDefault="00063BBA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 </w:t>
            </w:r>
          </w:p>
        </w:tc>
      </w:tr>
      <w:tr w:rsidR="00063BBA" w:rsidRPr="002E6AB9" w14:paraId="2B1FD3BD" w14:textId="77777777" w:rsidTr="00720331">
        <w:trPr>
          <w:trHeight w:val="4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E08" w14:textId="64EB882E" w:rsidR="00063BBA" w:rsidRPr="00263878" w:rsidRDefault="00063BBA" w:rsidP="00B6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1793" w14:textId="239A92F4" w:rsidR="00063BBA" w:rsidRPr="002E6AB9" w:rsidRDefault="00063BBA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BBA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Apkures kalta granulu degļa un </w:t>
            </w:r>
            <w:proofErr w:type="spellStart"/>
            <w:r w:rsidRPr="00063BBA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šneka</w:t>
            </w:r>
            <w:proofErr w:type="spellEnd"/>
            <w:r w:rsidRPr="00063BBA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remonts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6A0" w14:textId="77777777" w:rsidR="00063BBA" w:rsidRPr="002E6AB9" w:rsidRDefault="00063BBA" w:rsidP="00063BB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BA" w:rsidRPr="002E6AB9" w14:paraId="39BD4013" w14:textId="77777777" w:rsidTr="00720331">
        <w:trPr>
          <w:trHeight w:val="4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2B2" w14:textId="41EB9D9D" w:rsidR="00063BBA" w:rsidRPr="00263878" w:rsidRDefault="00063BBA" w:rsidP="00B6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6154" w14:textId="7C046B09" w:rsidR="00063BBA" w:rsidRPr="00263878" w:rsidRDefault="00063BBA" w:rsidP="0026387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063BBA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Siltummezgla apkope un remonts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A51D" w14:textId="77777777" w:rsidR="00063BBA" w:rsidRDefault="00063BBA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BA" w:rsidRPr="002E6AB9" w14:paraId="19A29AAC" w14:textId="77777777" w:rsidTr="00720331">
        <w:trPr>
          <w:trHeight w:val="4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BA0" w14:textId="37895128" w:rsidR="00063BBA" w:rsidRPr="00263878" w:rsidRDefault="00063BBA" w:rsidP="00B6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7F2" w14:textId="508B34A6" w:rsidR="00063BBA" w:rsidRPr="00263878" w:rsidRDefault="00063BBA" w:rsidP="0026387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063BBA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Papildus darbi siltummezglā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B32" w14:textId="77777777" w:rsidR="00063BBA" w:rsidRDefault="00063BBA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BA" w:rsidRPr="002E6AB9" w14:paraId="68AFD99C" w14:textId="77777777" w:rsidTr="00720331">
        <w:trPr>
          <w:trHeight w:val="427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CB593" w14:textId="43279C18" w:rsidR="00063BBA" w:rsidRPr="00063BBA" w:rsidRDefault="00063BBA" w:rsidP="00063BBA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063BBA">
              <w:rPr>
                <w:rFonts w:ascii="Times New Roman" w:hAnsi="Times New Roman"/>
                <w:b/>
                <w:sz w:val="24"/>
                <w:szCs w:val="24"/>
              </w:rPr>
              <w:t>Pievienotās vērtības nodoklis 21%, 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EC0E2" w14:textId="77777777" w:rsidR="00063BBA" w:rsidRPr="00063BBA" w:rsidRDefault="00063BBA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3BBA" w:rsidRPr="002E6AB9" w14:paraId="39C3D9DB" w14:textId="77777777" w:rsidTr="00720331">
        <w:trPr>
          <w:trHeight w:val="406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AC994" w14:textId="0B377F18" w:rsidR="00063BBA" w:rsidRPr="00063BBA" w:rsidRDefault="00063BBA" w:rsidP="00063BBA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063BBA">
              <w:rPr>
                <w:rFonts w:ascii="Times New Roman" w:hAnsi="Times New Roman"/>
                <w:b/>
                <w:kern w:val="28"/>
                <w:sz w:val="24"/>
                <w:szCs w:val="24"/>
              </w:rPr>
              <w:t>Kopā izmaksas, EUR ar PVN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3F7A0" w14:textId="77777777" w:rsidR="00063BBA" w:rsidRPr="00063BBA" w:rsidRDefault="00063BBA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F0ABF31" w14:textId="3EC8D1A8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63152074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</w:t>
      </w:r>
      <w:r w:rsidR="00EC5B61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14:paraId="23700415" w14:textId="374B30AA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C5B61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6508942F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C5B61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7BCE98D4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EC5B61">
        <w:rPr>
          <w:rFonts w:ascii="Times New Roman" w:hAnsi="Times New Roman"/>
          <w:sz w:val="24"/>
          <w:szCs w:val="24"/>
        </w:rPr>
        <w:t>C</w:t>
      </w:r>
      <w:r w:rsidR="00E7575F">
        <w:rPr>
          <w:rFonts w:ascii="Times New Roman" w:hAnsi="Times New Roman"/>
          <w:sz w:val="24"/>
          <w:szCs w:val="24"/>
        </w:rPr>
        <w:t>enu aptauju</w:t>
      </w:r>
      <w:r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582A09" w:rsidRPr="00720331" w14:paraId="48650B40" w14:textId="77777777" w:rsidTr="00720331">
        <w:tc>
          <w:tcPr>
            <w:tcW w:w="4536" w:type="dxa"/>
            <w:shd w:val="clear" w:color="auto" w:fill="F2F2F2" w:themeFill="background1" w:themeFillShade="F2"/>
            <w:hideMark/>
          </w:tcPr>
          <w:p w14:paraId="2E8B4505" w14:textId="77777777" w:rsidR="00582A09" w:rsidRPr="00720331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2033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Pretendents </w:t>
            </w: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720331">
              <w:rPr>
                <w:rFonts w:ascii="Times New Roman" w:hAnsi="Times New Roman"/>
                <w:i/>
                <w:iCs/>
                <w:sz w:val="20"/>
                <w:szCs w:val="20"/>
              </w:rPr>
              <w:t>pretendenta nosaukums)</w:t>
            </w:r>
          </w:p>
        </w:tc>
        <w:tc>
          <w:tcPr>
            <w:tcW w:w="4962" w:type="dxa"/>
          </w:tcPr>
          <w:p w14:paraId="2FE39201" w14:textId="77777777" w:rsidR="00582A09" w:rsidRPr="00720331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2A09" w:rsidRPr="00720331" w14:paraId="37277175" w14:textId="77777777" w:rsidTr="00720331">
        <w:tc>
          <w:tcPr>
            <w:tcW w:w="4536" w:type="dxa"/>
            <w:shd w:val="clear" w:color="auto" w:fill="F2F2F2" w:themeFill="background1" w:themeFillShade="F2"/>
            <w:hideMark/>
          </w:tcPr>
          <w:p w14:paraId="676D7CC0" w14:textId="77777777" w:rsidR="00582A09" w:rsidRPr="00720331" w:rsidRDefault="00582A09" w:rsidP="00126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Vienotais reģistrācijas Nr.</w:t>
            </w:r>
          </w:p>
        </w:tc>
        <w:tc>
          <w:tcPr>
            <w:tcW w:w="4962" w:type="dxa"/>
          </w:tcPr>
          <w:p w14:paraId="6E57BE2B" w14:textId="77777777" w:rsidR="00582A09" w:rsidRPr="00720331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720331" w14:paraId="2AAE9D6B" w14:textId="77777777" w:rsidTr="00720331">
        <w:tc>
          <w:tcPr>
            <w:tcW w:w="4536" w:type="dxa"/>
            <w:shd w:val="clear" w:color="auto" w:fill="F2F2F2" w:themeFill="background1" w:themeFillShade="F2"/>
            <w:hideMark/>
          </w:tcPr>
          <w:p w14:paraId="7F385677" w14:textId="77777777" w:rsidR="00582A09" w:rsidRPr="00720331" w:rsidRDefault="00582A09" w:rsidP="00126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Pretendenta adrese, tālruņa (faksa) numuri, e-pasts</w:t>
            </w:r>
          </w:p>
        </w:tc>
        <w:tc>
          <w:tcPr>
            <w:tcW w:w="4962" w:type="dxa"/>
          </w:tcPr>
          <w:p w14:paraId="2F59FF94" w14:textId="77777777" w:rsidR="00582A09" w:rsidRPr="00720331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720331" w14:paraId="3E2984F1" w14:textId="77777777" w:rsidTr="00720331">
        <w:tc>
          <w:tcPr>
            <w:tcW w:w="4536" w:type="dxa"/>
            <w:shd w:val="clear" w:color="auto" w:fill="F2F2F2" w:themeFill="background1" w:themeFillShade="F2"/>
            <w:hideMark/>
          </w:tcPr>
          <w:p w14:paraId="07D9E4BF" w14:textId="77777777" w:rsidR="00582A09" w:rsidRPr="00720331" w:rsidRDefault="00582A09" w:rsidP="00126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720331">
              <w:rPr>
                <w:rFonts w:ascii="Times New Roman" w:hAnsi="Times New Roman"/>
                <w:i/>
                <w:iCs/>
                <w:sz w:val="20"/>
                <w:szCs w:val="20"/>
              </w:rPr>
              <w:t>retendenta bankas rekvizīti</w:t>
            </w:r>
          </w:p>
        </w:tc>
        <w:tc>
          <w:tcPr>
            <w:tcW w:w="4962" w:type="dxa"/>
          </w:tcPr>
          <w:p w14:paraId="4D2922D1" w14:textId="77777777" w:rsidR="00582A09" w:rsidRPr="00720331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720331" w14:paraId="49C28633" w14:textId="77777777" w:rsidTr="00720331">
        <w:trPr>
          <w:trHeight w:val="695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59DDE34C" w14:textId="77777777" w:rsidR="00582A09" w:rsidRPr="00720331" w:rsidRDefault="00582A09" w:rsidP="00126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Pretendenta vadītāja vai pilnvarotās personas amats, vārds un uzvārds, tālr.</w:t>
            </w:r>
            <w:r w:rsidR="00BC2952" w:rsidRPr="0072033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Nr</w:t>
            </w:r>
            <w:r w:rsidRPr="007203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962" w:type="dxa"/>
          </w:tcPr>
          <w:p w14:paraId="3065BAF8" w14:textId="77777777" w:rsidR="00582A09" w:rsidRPr="00720331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720331" w14:paraId="5F8016B0" w14:textId="77777777" w:rsidTr="00720331">
        <w:tc>
          <w:tcPr>
            <w:tcW w:w="4536" w:type="dxa"/>
            <w:shd w:val="clear" w:color="auto" w:fill="F2F2F2" w:themeFill="background1" w:themeFillShade="F2"/>
            <w:hideMark/>
          </w:tcPr>
          <w:p w14:paraId="46A31EA8" w14:textId="77777777" w:rsidR="00582A09" w:rsidRPr="00720331" w:rsidRDefault="00582A09" w:rsidP="00126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Personas, kas parakstīs iepirkuma līgumu amats, vārds, uzvārds, tālr. Nr., pilnvarojuma pamats</w:t>
            </w:r>
          </w:p>
        </w:tc>
        <w:tc>
          <w:tcPr>
            <w:tcW w:w="4962" w:type="dxa"/>
          </w:tcPr>
          <w:p w14:paraId="7ADBDB7C" w14:textId="77777777" w:rsidR="00582A09" w:rsidRPr="00720331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720331" w14:paraId="38580FEE" w14:textId="77777777" w:rsidTr="00720331">
        <w:tc>
          <w:tcPr>
            <w:tcW w:w="4536" w:type="dxa"/>
            <w:shd w:val="clear" w:color="auto" w:fill="F2F2F2" w:themeFill="background1" w:themeFillShade="F2"/>
            <w:hideMark/>
          </w:tcPr>
          <w:p w14:paraId="4FF3347B" w14:textId="77777777" w:rsidR="00582A09" w:rsidRPr="00720331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331">
              <w:rPr>
                <w:rFonts w:ascii="Times New Roman" w:hAnsi="Times New Roman"/>
                <w:i/>
                <w:sz w:val="20"/>
                <w:szCs w:val="20"/>
              </w:rPr>
              <w:t>Pretendenta vadītāja vai pilnvarotās personas paraksts</w:t>
            </w:r>
          </w:p>
        </w:tc>
        <w:tc>
          <w:tcPr>
            <w:tcW w:w="4962" w:type="dxa"/>
          </w:tcPr>
          <w:p w14:paraId="403124A8" w14:textId="77777777" w:rsidR="00582A09" w:rsidRPr="00720331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680191" w14:textId="2350715F" w:rsidR="00320BA1" w:rsidRDefault="00582A09" w:rsidP="00582A0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63724065" w14:textId="77777777" w:rsidR="00720331" w:rsidRPr="00C9032E" w:rsidRDefault="00720331" w:rsidP="007203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032E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</w:t>
      </w:r>
      <w:bookmarkStart w:id="0" w:name="_GoBack"/>
      <w:bookmarkEnd w:id="0"/>
    </w:p>
    <w:p w14:paraId="601A13B0" w14:textId="311D4D64" w:rsidR="00720331" w:rsidRPr="002E6AB9" w:rsidRDefault="00720331" w:rsidP="00720331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32E">
        <w:rPr>
          <w:rFonts w:ascii="Times New Roman" w:eastAsia="Times New Roman" w:hAnsi="Times New Roman"/>
          <w:sz w:val="20"/>
          <w:szCs w:val="20"/>
          <w:lang w:eastAsia="lv-LV"/>
        </w:rPr>
        <w:t>Pretendenta likumīgā pārstāvja vai pilnvarotās personas amats, paraksts, tā atšifrējums</w:t>
      </w:r>
    </w:p>
    <w:sectPr w:rsidR="00720331" w:rsidRPr="002E6AB9" w:rsidSect="00EC5B61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0D12"/>
    <w:rsid w:val="000272AF"/>
    <w:rsid w:val="00051D24"/>
    <w:rsid w:val="00063BBA"/>
    <w:rsid w:val="00112951"/>
    <w:rsid w:val="00112EAA"/>
    <w:rsid w:val="00126E76"/>
    <w:rsid w:val="00137818"/>
    <w:rsid w:val="001C5036"/>
    <w:rsid w:val="001E5527"/>
    <w:rsid w:val="00214CE2"/>
    <w:rsid w:val="00263878"/>
    <w:rsid w:val="00267302"/>
    <w:rsid w:val="00276AD3"/>
    <w:rsid w:val="002B0AC1"/>
    <w:rsid w:val="002E6AB9"/>
    <w:rsid w:val="00320BA1"/>
    <w:rsid w:val="00343C58"/>
    <w:rsid w:val="003733CB"/>
    <w:rsid w:val="00380B87"/>
    <w:rsid w:val="003A2AB2"/>
    <w:rsid w:val="003B41F6"/>
    <w:rsid w:val="003E33D4"/>
    <w:rsid w:val="00477302"/>
    <w:rsid w:val="004A4899"/>
    <w:rsid w:val="004C3656"/>
    <w:rsid w:val="005370F4"/>
    <w:rsid w:val="00551FD8"/>
    <w:rsid w:val="005710FC"/>
    <w:rsid w:val="00582A09"/>
    <w:rsid w:val="005E48A8"/>
    <w:rsid w:val="00640DEA"/>
    <w:rsid w:val="006815C0"/>
    <w:rsid w:val="00686DD1"/>
    <w:rsid w:val="0069729E"/>
    <w:rsid w:val="006B6DC8"/>
    <w:rsid w:val="006F310F"/>
    <w:rsid w:val="00720331"/>
    <w:rsid w:val="007802A2"/>
    <w:rsid w:val="007869F4"/>
    <w:rsid w:val="007A4D45"/>
    <w:rsid w:val="007A67C9"/>
    <w:rsid w:val="00824E49"/>
    <w:rsid w:val="00830F67"/>
    <w:rsid w:val="00870966"/>
    <w:rsid w:val="0089411B"/>
    <w:rsid w:val="008A22FC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62978"/>
    <w:rsid w:val="00BA4A70"/>
    <w:rsid w:val="00BC2952"/>
    <w:rsid w:val="00BE42F5"/>
    <w:rsid w:val="00C24E20"/>
    <w:rsid w:val="00C85D74"/>
    <w:rsid w:val="00C927D7"/>
    <w:rsid w:val="00C92E51"/>
    <w:rsid w:val="00C9436A"/>
    <w:rsid w:val="00D02A9F"/>
    <w:rsid w:val="00D305F8"/>
    <w:rsid w:val="00D504D5"/>
    <w:rsid w:val="00D855A3"/>
    <w:rsid w:val="00D922EE"/>
    <w:rsid w:val="00DE62CE"/>
    <w:rsid w:val="00DF54D0"/>
    <w:rsid w:val="00E122CA"/>
    <w:rsid w:val="00E63CE9"/>
    <w:rsid w:val="00E7575F"/>
    <w:rsid w:val="00EC5B61"/>
    <w:rsid w:val="00ED5B60"/>
    <w:rsid w:val="00F16A18"/>
    <w:rsid w:val="00F2168E"/>
    <w:rsid w:val="00F26281"/>
    <w:rsid w:val="00FA73C6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2E997F75-CD7C-42BF-9FB3-BE30AEB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6</cp:revision>
  <dcterms:created xsi:type="dcterms:W3CDTF">2025-02-10T12:45:00Z</dcterms:created>
  <dcterms:modified xsi:type="dcterms:W3CDTF">2025-02-14T13:41:00Z</dcterms:modified>
</cp:coreProperties>
</file>