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5B152" w14:textId="4EB6D198" w:rsidR="00C14E43" w:rsidRPr="00C439E0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noProof/>
          <w:sz w:val="20"/>
          <w:szCs w:val="20"/>
        </w:rPr>
      </w:pPr>
      <w:r w:rsidRPr="00C439E0">
        <w:rPr>
          <w:rFonts w:ascii="Times New Roman" w:hAnsi="Times New Roman"/>
          <w:b/>
          <w:noProof/>
          <w:sz w:val="20"/>
          <w:szCs w:val="20"/>
        </w:rPr>
        <w:t>1</w:t>
      </w:r>
      <w:r w:rsidR="00C14E43" w:rsidRPr="00C439E0">
        <w:rPr>
          <w:rFonts w:ascii="Times New Roman" w:hAnsi="Times New Roman"/>
          <w:b/>
          <w:noProof/>
          <w:sz w:val="20"/>
          <w:szCs w:val="20"/>
        </w:rPr>
        <w:t>.</w:t>
      </w:r>
      <w:r w:rsidR="00984545" w:rsidRPr="00C439E0">
        <w:rPr>
          <w:rFonts w:ascii="Times New Roman" w:hAnsi="Times New Roman"/>
          <w:b/>
          <w:noProof/>
          <w:sz w:val="20"/>
          <w:szCs w:val="20"/>
        </w:rPr>
        <w:t> </w:t>
      </w:r>
      <w:r w:rsidR="00C14E43" w:rsidRPr="00C439E0">
        <w:rPr>
          <w:rFonts w:ascii="Times New Roman" w:hAnsi="Times New Roman"/>
          <w:b/>
          <w:noProof/>
          <w:sz w:val="20"/>
          <w:szCs w:val="20"/>
        </w:rPr>
        <w:t>pielikums</w:t>
      </w:r>
    </w:p>
    <w:p w14:paraId="39CFBCF1" w14:textId="4BF7725D" w:rsidR="00223E7B" w:rsidRPr="00C439E0" w:rsidRDefault="00984545" w:rsidP="00A83DA9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C439E0">
        <w:rPr>
          <w:rFonts w:ascii="Times New Roman" w:hAnsi="Times New Roman"/>
          <w:bCs/>
          <w:noProof/>
          <w:sz w:val="20"/>
          <w:szCs w:val="20"/>
        </w:rPr>
        <w:t>Cenu aptauja</w:t>
      </w:r>
      <w:r w:rsidR="00DD70EC">
        <w:rPr>
          <w:rFonts w:ascii="Times New Roman" w:hAnsi="Times New Roman"/>
          <w:bCs/>
          <w:noProof/>
          <w:sz w:val="20"/>
          <w:szCs w:val="20"/>
        </w:rPr>
        <w:t>i</w:t>
      </w:r>
      <w:bookmarkStart w:id="0" w:name="_GoBack"/>
      <w:bookmarkEnd w:id="0"/>
      <w:r w:rsidRPr="00C439E0">
        <w:rPr>
          <w:rFonts w:ascii="Times New Roman" w:hAnsi="Times New Roman"/>
          <w:bCs/>
          <w:noProof/>
          <w:sz w:val="20"/>
          <w:szCs w:val="20"/>
        </w:rPr>
        <w:t xml:space="preserve"> “</w:t>
      </w:r>
      <w:r w:rsidR="00A83DA9" w:rsidRPr="00C439E0">
        <w:rPr>
          <w:rFonts w:ascii="Times New Roman" w:hAnsi="Times New Roman"/>
          <w:noProof/>
          <w:sz w:val="20"/>
          <w:szCs w:val="20"/>
        </w:rPr>
        <w:t>Ceļa zīmju izvietošana un uzturēšana Talsu pilsētā 202</w:t>
      </w:r>
      <w:r w:rsidR="00FF7841" w:rsidRPr="00C439E0">
        <w:rPr>
          <w:rFonts w:ascii="Times New Roman" w:hAnsi="Times New Roman"/>
          <w:noProof/>
          <w:sz w:val="20"/>
          <w:szCs w:val="20"/>
        </w:rPr>
        <w:t>5</w:t>
      </w:r>
      <w:r w:rsidR="00A83DA9" w:rsidRPr="00C439E0">
        <w:rPr>
          <w:rFonts w:ascii="Times New Roman" w:hAnsi="Times New Roman"/>
          <w:noProof/>
          <w:sz w:val="20"/>
          <w:szCs w:val="20"/>
        </w:rPr>
        <w:t>. gadā</w:t>
      </w:r>
      <w:r w:rsidR="00A83DA9" w:rsidRPr="00C439E0" w:rsidDel="00A83DA9">
        <w:rPr>
          <w:rFonts w:ascii="Times New Roman" w:hAnsi="Times New Roman"/>
          <w:bCs/>
          <w:noProof/>
          <w:sz w:val="20"/>
          <w:szCs w:val="20"/>
        </w:rPr>
        <w:t xml:space="preserve"> </w:t>
      </w:r>
      <w:bookmarkStart w:id="1" w:name="_Hlk533668413"/>
      <w:r w:rsidR="001730CA" w:rsidRPr="00C439E0">
        <w:rPr>
          <w:rFonts w:ascii="Times New Roman" w:hAnsi="Times New Roman"/>
          <w:bCs/>
          <w:noProof/>
          <w:sz w:val="20"/>
          <w:szCs w:val="20"/>
        </w:rPr>
        <w:t>”</w:t>
      </w:r>
      <w:bookmarkEnd w:id="1"/>
      <w:r w:rsidR="001730CA" w:rsidRPr="00C439E0">
        <w:rPr>
          <w:rFonts w:ascii="Times New Roman" w:hAnsi="Times New Roman"/>
          <w:bCs/>
          <w:noProof/>
          <w:sz w:val="20"/>
          <w:szCs w:val="20"/>
        </w:rPr>
        <w:t xml:space="preserve">, </w:t>
      </w:r>
    </w:p>
    <w:p w14:paraId="537679A2" w14:textId="7C2BEE9F" w:rsidR="001730CA" w:rsidRPr="00C439E0" w:rsidRDefault="001730CA" w:rsidP="00A83DA9">
      <w:pPr>
        <w:spacing w:after="0" w:line="240" w:lineRule="auto"/>
        <w:rPr>
          <w:rFonts w:ascii="Times New Roman" w:hAnsi="Times New Roman"/>
          <w:bCs/>
          <w:noProof/>
          <w:sz w:val="20"/>
          <w:szCs w:val="20"/>
        </w:rPr>
      </w:pPr>
      <w:r w:rsidRPr="00C439E0">
        <w:rPr>
          <w:rFonts w:ascii="Times New Roman" w:hAnsi="Times New Roman"/>
          <w:bCs/>
          <w:noProof/>
          <w:sz w:val="20"/>
          <w:szCs w:val="20"/>
        </w:rPr>
        <w:t xml:space="preserve">identifikācijas Nr. TNPz </w:t>
      </w:r>
      <w:r w:rsidR="00A83DA9" w:rsidRPr="00C439E0">
        <w:rPr>
          <w:rFonts w:ascii="Times New Roman" w:hAnsi="Times New Roman"/>
          <w:bCs/>
          <w:noProof/>
          <w:sz w:val="20"/>
          <w:szCs w:val="20"/>
        </w:rPr>
        <w:t>202</w:t>
      </w:r>
      <w:r w:rsidR="00FF7841" w:rsidRPr="00C439E0">
        <w:rPr>
          <w:rFonts w:ascii="Times New Roman" w:hAnsi="Times New Roman"/>
          <w:bCs/>
          <w:noProof/>
          <w:sz w:val="20"/>
          <w:szCs w:val="20"/>
        </w:rPr>
        <w:t>5</w:t>
      </w:r>
      <w:r w:rsidR="00C439E0" w:rsidRPr="00C439E0">
        <w:rPr>
          <w:rFonts w:ascii="Times New Roman" w:hAnsi="Times New Roman"/>
          <w:bCs/>
          <w:noProof/>
          <w:sz w:val="20"/>
          <w:szCs w:val="20"/>
        </w:rPr>
        <w:t>/11</w:t>
      </w:r>
    </w:p>
    <w:p w14:paraId="2A85C87A" w14:textId="77777777" w:rsidR="00C14E43" w:rsidRPr="00C439E0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1012E15C" w14:textId="77777777" w:rsidR="001730CA" w:rsidRPr="00C439E0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2" w:name="_Hlk62639440"/>
      <w:r w:rsidRPr="00C439E0">
        <w:rPr>
          <w:rFonts w:ascii="Times New Roman" w:hAnsi="Times New Roman"/>
          <w:b/>
          <w:noProof/>
          <w:sz w:val="24"/>
          <w:szCs w:val="24"/>
        </w:rPr>
        <w:t>PRETENDENTA PIETEIKUMS UN FINANŠU PIEDĀVĀJUMS</w:t>
      </w:r>
      <w:bookmarkEnd w:id="2"/>
    </w:p>
    <w:p w14:paraId="7F134E4A" w14:textId="7E7472F2" w:rsidR="00597655" w:rsidRPr="00C439E0" w:rsidRDefault="001878D4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C439E0">
        <w:rPr>
          <w:rFonts w:ascii="Times New Roman" w:hAnsi="Times New Roman"/>
          <w:b/>
          <w:bCs/>
          <w:noProof/>
          <w:sz w:val="24"/>
          <w:szCs w:val="24"/>
        </w:rPr>
        <w:t>“</w:t>
      </w:r>
      <w:r w:rsidR="00A83DA9" w:rsidRPr="00C439E0">
        <w:rPr>
          <w:rFonts w:ascii="Times New Roman" w:hAnsi="Times New Roman"/>
          <w:b/>
          <w:bCs/>
          <w:noProof/>
          <w:sz w:val="24"/>
          <w:szCs w:val="24"/>
        </w:rPr>
        <w:t>Ceļa zīmju izvietošana un uzturēšana Talsu pilsētā 202</w:t>
      </w:r>
      <w:r w:rsidR="00FF7841" w:rsidRPr="00C439E0">
        <w:rPr>
          <w:rFonts w:ascii="Times New Roman" w:hAnsi="Times New Roman"/>
          <w:b/>
          <w:bCs/>
          <w:noProof/>
          <w:sz w:val="24"/>
          <w:szCs w:val="24"/>
        </w:rPr>
        <w:t>5</w:t>
      </w:r>
      <w:r w:rsidR="00A83DA9" w:rsidRPr="00C439E0">
        <w:rPr>
          <w:rFonts w:ascii="Times New Roman" w:hAnsi="Times New Roman"/>
          <w:b/>
          <w:bCs/>
          <w:noProof/>
          <w:sz w:val="24"/>
          <w:szCs w:val="24"/>
        </w:rPr>
        <w:t>. gadā</w:t>
      </w:r>
      <w:r w:rsidRPr="00C439E0">
        <w:rPr>
          <w:rFonts w:ascii="Times New Roman" w:hAnsi="Times New Roman"/>
          <w:b/>
          <w:bCs/>
          <w:noProof/>
          <w:sz w:val="24"/>
          <w:szCs w:val="24"/>
        </w:rPr>
        <w:t>”,</w:t>
      </w:r>
    </w:p>
    <w:p w14:paraId="129CCADC" w14:textId="357F214F" w:rsidR="00984545" w:rsidRPr="00C439E0" w:rsidRDefault="001878D4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C439E0">
        <w:rPr>
          <w:rFonts w:ascii="Times New Roman" w:hAnsi="Times New Roman"/>
          <w:b/>
          <w:bCs/>
          <w:noProof/>
          <w:sz w:val="24"/>
          <w:szCs w:val="24"/>
        </w:rPr>
        <w:t xml:space="preserve"> identifikācijas Nr. TNPz 202</w:t>
      </w:r>
      <w:r w:rsidR="00FF7841" w:rsidRPr="00C439E0">
        <w:rPr>
          <w:rFonts w:ascii="Times New Roman" w:hAnsi="Times New Roman"/>
          <w:b/>
          <w:bCs/>
          <w:noProof/>
          <w:sz w:val="24"/>
          <w:szCs w:val="24"/>
        </w:rPr>
        <w:t>5</w:t>
      </w:r>
      <w:r w:rsidRPr="00C439E0">
        <w:rPr>
          <w:rFonts w:ascii="Times New Roman" w:hAnsi="Times New Roman"/>
          <w:b/>
          <w:bCs/>
          <w:noProof/>
          <w:sz w:val="24"/>
          <w:szCs w:val="24"/>
        </w:rPr>
        <w:t>/</w:t>
      </w:r>
      <w:r w:rsidR="00C439E0" w:rsidRPr="00C439E0">
        <w:rPr>
          <w:rFonts w:ascii="Times New Roman" w:hAnsi="Times New Roman"/>
          <w:b/>
          <w:bCs/>
          <w:noProof/>
          <w:sz w:val="24"/>
          <w:szCs w:val="24"/>
        </w:rPr>
        <w:t>11</w:t>
      </w:r>
    </w:p>
    <w:p w14:paraId="4AFC5775" w14:textId="77777777" w:rsidR="001730CA" w:rsidRPr="00C439E0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78A90160" w14:textId="4943DED7" w:rsidR="000942CF" w:rsidRPr="00C439E0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C439E0">
        <w:rPr>
          <w:rFonts w:ascii="Times New Roman" w:hAnsi="Times New Roman"/>
          <w:bCs/>
          <w:noProof/>
          <w:sz w:val="24"/>
          <w:szCs w:val="24"/>
        </w:rPr>
        <w:t>________</w:t>
      </w:r>
      <w:r w:rsidR="00984545" w:rsidRPr="00C439E0">
        <w:rPr>
          <w:rFonts w:ascii="Times New Roman" w:hAnsi="Times New Roman"/>
          <w:bCs/>
          <w:noProof/>
          <w:sz w:val="24"/>
          <w:szCs w:val="24"/>
        </w:rPr>
        <w:t>_________</w:t>
      </w:r>
      <w:r w:rsidR="000942CF" w:rsidRPr="00C439E0">
        <w:rPr>
          <w:rFonts w:ascii="Times New Roman" w:hAnsi="Times New Roman"/>
          <w:bCs/>
          <w:noProof/>
          <w:sz w:val="24"/>
          <w:szCs w:val="24"/>
        </w:rPr>
        <w:t xml:space="preserve"> (vieta),                                                   </w:t>
      </w:r>
      <w:r w:rsidR="0060581E" w:rsidRPr="00C439E0">
        <w:rPr>
          <w:rFonts w:ascii="Times New Roman" w:hAnsi="Times New Roman"/>
          <w:bCs/>
          <w:noProof/>
          <w:sz w:val="24"/>
          <w:szCs w:val="24"/>
        </w:rPr>
        <w:t xml:space="preserve">         </w:t>
      </w:r>
      <w:r w:rsidR="000942CF" w:rsidRPr="00C439E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60581E" w:rsidRPr="00C439E0">
        <w:rPr>
          <w:rFonts w:ascii="Times New Roman" w:hAnsi="Times New Roman"/>
          <w:bCs/>
          <w:noProof/>
          <w:sz w:val="24"/>
          <w:szCs w:val="24"/>
        </w:rPr>
        <w:tab/>
      </w:r>
      <w:r w:rsidRPr="00C439E0">
        <w:rPr>
          <w:rFonts w:ascii="Times New Roman" w:hAnsi="Times New Roman"/>
          <w:bCs/>
          <w:noProof/>
          <w:sz w:val="24"/>
          <w:szCs w:val="24"/>
        </w:rPr>
        <w:t xml:space="preserve">                       </w:t>
      </w:r>
      <w:r w:rsidR="0060581E" w:rsidRPr="00C439E0">
        <w:rPr>
          <w:rFonts w:ascii="Times New Roman" w:hAnsi="Times New Roman"/>
          <w:bCs/>
          <w:noProof/>
          <w:sz w:val="24"/>
          <w:szCs w:val="24"/>
        </w:rPr>
        <w:tab/>
      </w:r>
      <w:r w:rsidR="00C8586B" w:rsidRPr="00C439E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576DBD" w:rsidRPr="00C439E0">
        <w:rPr>
          <w:rFonts w:ascii="Times New Roman" w:hAnsi="Times New Roman"/>
          <w:bCs/>
          <w:noProof/>
          <w:sz w:val="24"/>
          <w:szCs w:val="24"/>
        </w:rPr>
        <w:t>___.___</w:t>
      </w:r>
      <w:r w:rsidR="000942CF" w:rsidRPr="00C439E0">
        <w:rPr>
          <w:rFonts w:ascii="Times New Roman" w:hAnsi="Times New Roman"/>
          <w:bCs/>
          <w:noProof/>
          <w:sz w:val="24"/>
          <w:szCs w:val="24"/>
        </w:rPr>
        <w:t>.202</w:t>
      </w:r>
      <w:r w:rsidR="00FF7841" w:rsidRPr="00C439E0">
        <w:rPr>
          <w:rFonts w:ascii="Times New Roman" w:hAnsi="Times New Roman"/>
          <w:bCs/>
          <w:noProof/>
          <w:sz w:val="24"/>
          <w:szCs w:val="24"/>
        </w:rPr>
        <w:t>5</w:t>
      </w:r>
      <w:r w:rsidR="000942CF" w:rsidRPr="00C439E0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14:paraId="3925FFAE" w14:textId="77777777" w:rsidR="00607A15" w:rsidRPr="00C439E0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14:paraId="42F8F57C" w14:textId="41AE3D2B" w:rsidR="000942CF" w:rsidRPr="00C439E0" w:rsidRDefault="000942CF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1878D4" w:rsidRPr="00C439E0">
        <w:rPr>
          <w:rFonts w:ascii="Times New Roman" w:hAnsi="Times New Roman"/>
          <w:noProof/>
          <w:sz w:val="24"/>
          <w:szCs w:val="24"/>
        </w:rPr>
        <w:t xml:space="preserve">cenu aptaujas dokumentiem </w:t>
      </w:r>
      <w:r w:rsidR="00984545" w:rsidRPr="00C439E0">
        <w:rPr>
          <w:rFonts w:ascii="Times New Roman" w:hAnsi="Times New Roman"/>
          <w:noProof/>
          <w:sz w:val="24"/>
          <w:szCs w:val="24"/>
        </w:rPr>
        <w:t>“</w:t>
      </w:r>
      <w:r w:rsidR="00A83DA9" w:rsidRPr="00C439E0">
        <w:rPr>
          <w:rFonts w:ascii="Times New Roman" w:hAnsi="Times New Roman"/>
          <w:noProof/>
          <w:sz w:val="24"/>
          <w:szCs w:val="24"/>
        </w:rPr>
        <w:t>Ceļa zīmju izvietošana un uzturēšana Talsu pilsētā 2024. gadā</w:t>
      </w:r>
      <w:r w:rsidR="001730CA" w:rsidRPr="00C439E0">
        <w:rPr>
          <w:rFonts w:ascii="Times New Roman" w:hAnsi="Times New Roman"/>
          <w:noProof/>
          <w:sz w:val="24"/>
          <w:szCs w:val="24"/>
        </w:rPr>
        <w:t xml:space="preserve">”, </w:t>
      </w:r>
      <w:r w:rsidR="00C14E43" w:rsidRPr="00C439E0">
        <w:rPr>
          <w:rFonts w:ascii="Times New Roman" w:hAnsi="Times New Roman"/>
          <w:noProof/>
          <w:sz w:val="24"/>
          <w:szCs w:val="24"/>
        </w:rPr>
        <w:t>identifikācijas Nr.</w:t>
      </w:r>
      <w:r w:rsidR="00E515E2" w:rsidRPr="00C439E0">
        <w:rPr>
          <w:rFonts w:ascii="Times New Roman" w:hAnsi="Times New Roman"/>
          <w:noProof/>
          <w:sz w:val="24"/>
          <w:szCs w:val="24"/>
        </w:rPr>
        <w:t xml:space="preserve"> TNPz 202</w:t>
      </w:r>
      <w:r w:rsidR="00FF7841" w:rsidRPr="00C439E0">
        <w:rPr>
          <w:rFonts w:ascii="Times New Roman" w:hAnsi="Times New Roman"/>
          <w:noProof/>
          <w:sz w:val="24"/>
          <w:szCs w:val="24"/>
        </w:rPr>
        <w:t>5</w:t>
      </w:r>
      <w:r w:rsidR="00E515E2" w:rsidRPr="00C439E0">
        <w:rPr>
          <w:rFonts w:ascii="Times New Roman" w:hAnsi="Times New Roman"/>
          <w:noProof/>
          <w:sz w:val="24"/>
          <w:szCs w:val="24"/>
        </w:rPr>
        <w:t>/</w:t>
      </w:r>
      <w:r w:rsidR="00C439E0" w:rsidRPr="00C439E0">
        <w:rPr>
          <w:rFonts w:ascii="Times New Roman" w:hAnsi="Times New Roman"/>
          <w:noProof/>
          <w:sz w:val="24"/>
          <w:szCs w:val="24"/>
        </w:rPr>
        <w:t>11,</w:t>
      </w:r>
      <w:r w:rsidR="004F0FD8" w:rsidRPr="00C439E0">
        <w:rPr>
          <w:rFonts w:ascii="Times New Roman" w:hAnsi="Times New Roman"/>
          <w:noProof/>
          <w:sz w:val="24"/>
          <w:szCs w:val="24"/>
        </w:rPr>
        <w:t xml:space="preserve"> </w:t>
      </w:r>
      <w:r w:rsidRPr="00C439E0">
        <w:rPr>
          <w:rFonts w:ascii="Times New Roman" w:hAnsi="Times New Roman"/>
          <w:noProof/>
          <w:sz w:val="24"/>
          <w:szCs w:val="24"/>
        </w:rPr>
        <w:t xml:space="preserve">un </w:t>
      </w:r>
      <w:r w:rsidR="00C14E43" w:rsidRPr="00C439E0">
        <w:rPr>
          <w:rFonts w:ascii="Times New Roman" w:hAnsi="Times New Roman"/>
          <w:noProof/>
          <w:sz w:val="24"/>
          <w:szCs w:val="24"/>
        </w:rPr>
        <w:t xml:space="preserve">mēs, apakšā parakstījušies, piedāvājam </w:t>
      </w:r>
      <w:r w:rsidR="004A2A38" w:rsidRPr="00C439E0">
        <w:rPr>
          <w:rFonts w:ascii="Times New Roman" w:hAnsi="Times New Roman"/>
          <w:noProof/>
          <w:sz w:val="24"/>
          <w:szCs w:val="24"/>
        </w:rPr>
        <w:t>sniegt pakalpojumu</w:t>
      </w:r>
      <w:r w:rsidR="00C14E43" w:rsidRPr="00C439E0">
        <w:rPr>
          <w:rFonts w:ascii="Times New Roman" w:hAnsi="Times New Roman"/>
          <w:noProof/>
          <w:sz w:val="24"/>
          <w:szCs w:val="24"/>
        </w:rPr>
        <w:t xml:space="preserve"> saskaņā ar </w:t>
      </w:r>
      <w:r w:rsidR="00D96DB1" w:rsidRPr="00C439E0">
        <w:rPr>
          <w:rFonts w:ascii="Times New Roman" w:hAnsi="Times New Roman"/>
          <w:noProof/>
          <w:sz w:val="24"/>
          <w:szCs w:val="24"/>
        </w:rPr>
        <w:t xml:space="preserve">cenu aptaujas dokumentos </w:t>
      </w:r>
      <w:r w:rsidR="00C14E43" w:rsidRPr="00C439E0">
        <w:rPr>
          <w:rFonts w:ascii="Times New Roman" w:hAnsi="Times New Roman"/>
          <w:noProof/>
          <w:sz w:val="24"/>
          <w:szCs w:val="24"/>
        </w:rPr>
        <w:t>noteiktajām prasībām.</w:t>
      </w:r>
    </w:p>
    <w:p w14:paraId="0AF3F4AC" w14:textId="77777777" w:rsidR="001730CA" w:rsidRPr="00C439E0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410"/>
        <w:gridCol w:w="1559"/>
        <w:gridCol w:w="1418"/>
      </w:tblGrid>
      <w:tr w:rsidR="000942CF" w:rsidRPr="00C439E0" w14:paraId="3C1AA18C" w14:textId="77777777" w:rsidTr="00C439E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0934EC7E" w:rsidR="000942CF" w:rsidRPr="00C439E0" w:rsidRDefault="00A47FAE" w:rsidP="00C43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</w:t>
            </w:r>
            <w:r w:rsidR="000942CF"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osaukums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05F1665A" w:rsidR="000942CF" w:rsidRPr="00C439E0" w:rsidRDefault="004D176B" w:rsidP="00C439E0">
            <w:pPr>
              <w:tabs>
                <w:tab w:val="left" w:pos="319"/>
              </w:tabs>
              <w:spacing w:after="0" w:line="240" w:lineRule="auto"/>
              <w:ind w:left="-108" w:hanging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V</w:t>
            </w:r>
            <w:r w:rsidR="004A71AE"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ienas </w:t>
            </w:r>
            <w:r w:rsidR="00C01039"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vienības cena</w:t>
            </w:r>
            <w:r w:rsidR="004A71AE"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="000942CF"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C439E0" w:rsidRDefault="000942CF" w:rsidP="00C439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C439E0" w:rsidRDefault="000942CF" w:rsidP="00C439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0942CF" w:rsidRPr="00C439E0" w14:paraId="33897525" w14:textId="77777777" w:rsidTr="00C439E0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546D7369" w:rsidR="004C69F1" w:rsidRPr="00C439E0" w:rsidRDefault="004A71AE" w:rsidP="00C439E0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Cs/>
                <w:noProof/>
                <w:sz w:val="24"/>
                <w:szCs w:val="24"/>
              </w:rPr>
              <w:t>“Ceļa zīmju izvietošana un uzturēšana Talsu pilsētā 202</w:t>
            </w:r>
            <w:r w:rsidR="00FF7841" w:rsidRPr="00C439E0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Pr="00C439E0">
              <w:rPr>
                <w:rFonts w:ascii="Times New Roman" w:hAnsi="Times New Roman"/>
                <w:bCs/>
                <w:noProof/>
                <w:sz w:val="24"/>
                <w:szCs w:val="24"/>
              </w:rPr>
              <w:t>. gadā”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Pr="00C439E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BAFA62C" w14:textId="77777777" w:rsidR="000942CF" w:rsidRPr="00C439E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C439E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C439E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2BE6DD3B" w14:textId="77777777" w:rsidR="00D96DB1" w:rsidRPr="00C439E0" w:rsidRDefault="00D96DB1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B5FDE1D" w14:textId="3B61A43F" w:rsidR="000942CF" w:rsidRPr="00C439E0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Ar šī pieteikuma iesniegšanu:</w:t>
      </w:r>
    </w:p>
    <w:p w14:paraId="67D8D7EC" w14:textId="77777777" w:rsidR="000942CF" w:rsidRPr="00C439E0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14:paraId="04E06D54" w14:textId="00855D2E" w:rsidR="000942CF" w:rsidRPr="00C439E0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  <w:r w:rsidR="004A71AE" w:rsidRPr="00C439E0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0CED4E8" w14:textId="77777777" w:rsidR="000942CF" w:rsidRPr="00C439E0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14:paraId="09CA9443" w14:textId="77777777" w:rsidR="000942CF" w:rsidRPr="00C439E0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Apliecinām, ka:</w:t>
      </w:r>
    </w:p>
    <w:p w14:paraId="3BA688DC" w14:textId="77777777" w:rsidR="000942CF" w:rsidRPr="00C439E0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C439E0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C439E0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439E0">
        <w:rPr>
          <w:rFonts w:ascii="Times New Roman" w:hAnsi="Times New Roman"/>
          <w:noProof/>
          <w:sz w:val="24"/>
          <w:szCs w:val="24"/>
        </w:rPr>
        <w:t xml:space="preserve">Esam iepazinušies ar </w:t>
      </w:r>
      <w:r w:rsidR="007F5785" w:rsidRPr="00C439E0">
        <w:rPr>
          <w:rFonts w:ascii="Times New Roman" w:hAnsi="Times New Roman"/>
          <w:noProof/>
          <w:sz w:val="24"/>
          <w:szCs w:val="24"/>
        </w:rPr>
        <w:t>šīs cenu aptaujas pie</w:t>
      </w:r>
      <w:r w:rsidRPr="00C439E0">
        <w:rPr>
          <w:rFonts w:ascii="Times New Roman" w:hAnsi="Times New Roman"/>
          <w:noProof/>
          <w:sz w:val="24"/>
          <w:szCs w:val="24"/>
        </w:rPr>
        <w:t>likumiem, kā arī pilnībā uzņemamies atbildību par iesniegto piedāvājumu.</w:t>
      </w:r>
    </w:p>
    <w:p w14:paraId="65F96675" w14:textId="77777777" w:rsidR="00D96DB1" w:rsidRPr="00C439E0" w:rsidRDefault="00D96DB1" w:rsidP="004A71A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C439E0" w14:paraId="2EB89A97" w14:textId="77777777" w:rsidTr="007F5785">
        <w:tc>
          <w:tcPr>
            <w:tcW w:w="4678" w:type="dxa"/>
            <w:hideMark/>
          </w:tcPr>
          <w:p w14:paraId="17217FD2" w14:textId="77777777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C439E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0942CF" w:rsidRPr="00C439E0" w14:paraId="08BCCEAA" w14:textId="77777777" w:rsidTr="007F5785">
        <w:tc>
          <w:tcPr>
            <w:tcW w:w="4678" w:type="dxa"/>
            <w:hideMark/>
          </w:tcPr>
          <w:p w14:paraId="7B0F6473" w14:textId="77777777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C439E0" w14:paraId="15818E17" w14:textId="77777777" w:rsidTr="007F5785">
        <w:tc>
          <w:tcPr>
            <w:tcW w:w="4678" w:type="dxa"/>
            <w:hideMark/>
          </w:tcPr>
          <w:p w14:paraId="4E50F4C6" w14:textId="5980A4BA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numuri, e</w:t>
            </w:r>
            <w:r w:rsidR="007F5785"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noBreakHyphen/>
            </w: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C439E0" w14:paraId="366B929C" w14:textId="77777777" w:rsidTr="007F5785">
        <w:tc>
          <w:tcPr>
            <w:tcW w:w="4678" w:type="dxa"/>
            <w:hideMark/>
          </w:tcPr>
          <w:p w14:paraId="2634B4A4" w14:textId="77777777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 w:rsidRPr="00C439E0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C439E0" w14:paraId="0F8B2E2E" w14:textId="77777777" w:rsidTr="001730CA">
        <w:trPr>
          <w:trHeight w:val="643"/>
        </w:trPr>
        <w:tc>
          <w:tcPr>
            <w:tcW w:w="4678" w:type="dxa"/>
            <w:hideMark/>
          </w:tcPr>
          <w:p w14:paraId="57E43B4B" w14:textId="2D8B2067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</w:t>
            </w:r>
            <w:r w:rsidR="007F5785"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numuri</w:t>
            </w:r>
            <w:r w:rsidRPr="00C439E0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C439E0" w14:paraId="68E770CA" w14:textId="77777777" w:rsidTr="007F5785">
        <w:tc>
          <w:tcPr>
            <w:tcW w:w="4678" w:type="dxa"/>
            <w:hideMark/>
          </w:tcPr>
          <w:p w14:paraId="69776137" w14:textId="7B15E3F4" w:rsidR="000942CF" w:rsidRPr="00C439E0" w:rsidRDefault="000942CF" w:rsidP="001730C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</w:t>
            </w:r>
            <w:r w:rsidR="007F5785"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uņa numurs</w:t>
            </w: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942CF" w:rsidRPr="00C439E0" w14:paraId="4850F9AE" w14:textId="77777777" w:rsidTr="007F5785">
        <w:tc>
          <w:tcPr>
            <w:tcW w:w="4678" w:type="dxa"/>
            <w:hideMark/>
          </w:tcPr>
          <w:p w14:paraId="11DED60B" w14:textId="77777777" w:rsidR="000942CF" w:rsidRPr="00C439E0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439E0"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C439E0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587522A" w14:textId="77777777" w:rsidR="00320BA1" w:rsidRPr="00C439E0" w:rsidRDefault="000942CF" w:rsidP="000942CF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 w:rsidRPr="00C439E0"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320BA1" w:rsidRPr="00C439E0" w:rsidSect="009741E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22BADC" w16cex:dateUtc="2024-01-10T17:38:00Z"/>
  <w16cex:commentExtensible w16cex:durableId="1789EBCA" w16cex:dateUtc="2024-01-11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A677C6" w16cid:durableId="4822BADC"/>
  <w16cid:commentId w16cid:paraId="3F314F11" w16cid:durableId="1789EB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B0419" w14:textId="77777777" w:rsidR="00CE7216" w:rsidRDefault="00CE7216" w:rsidP="004A7260">
      <w:pPr>
        <w:spacing w:after="0" w:line="240" w:lineRule="auto"/>
      </w:pPr>
      <w:r>
        <w:separator/>
      </w:r>
    </w:p>
  </w:endnote>
  <w:endnote w:type="continuationSeparator" w:id="0">
    <w:p w14:paraId="450D4B34" w14:textId="77777777" w:rsidR="00CE7216" w:rsidRDefault="00CE7216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AD77" w14:textId="77777777" w:rsidR="00CE7216" w:rsidRDefault="00CE7216" w:rsidP="004A7260">
      <w:pPr>
        <w:spacing w:after="0" w:line="240" w:lineRule="auto"/>
      </w:pPr>
      <w:r>
        <w:separator/>
      </w:r>
    </w:p>
  </w:footnote>
  <w:footnote w:type="continuationSeparator" w:id="0">
    <w:p w14:paraId="6D423399" w14:textId="77777777" w:rsidR="00CE7216" w:rsidRDefault="00CE7216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60F15"/>
    <w:rsid w:val="000942CF"/>
    <w:rsid w:val="00095862"/>
    <w:rsid w:val="000B4014"/>
    <w:rsid w:val="00102DE7"/>
    <w:rsid w:val="00120F96"/>
    <w:rsid w:val="00131619"/>
    <w:rsid w:val="00167624"/>
    <w:rsid w:val="001730CA"/>
    <w:rsid w:val="0017734F"/>
    <w:rsid w:val="0018703A"/>
    <w:rsid w:val="001878D4"/>
    <w:rsid w:val="001C5036"/>
    <w:rsid w:val="001F1CF9"/>
    <w:rsid w:val="001F5260"/>
    <w:rsid w:val="00222626"/>
    <w:rsid w:val="00223E7B"/>
    <w:rsid w:val="0024757B"/>
    <w:rsid w:val="00266716"/>
    <w:rsid w:val="00267302"/>
    <w:rsid w:val="002A288A"/>
    <w:rsid w:val="002A3355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756E7"/>
    <w:rsid w:val="00477302"/>
    <w:rsid w:val="004945D8"/>
    <w:rsid w:val="004A070D"/>
    <w:rsid w:val="004A2A38"/>
    <w:rsid w:val="004A4899"/>
    <w:rsid w:val="004A71AE"/>
    <w:rsid w:val="004A7260"/>
    <w:rsid w:val="004C69F1"/>
    <w:rsid w:val="004D176B"/>
    <w:rsid w:val="004F0FD8"/>
    <w:rsid w:val="00522607"/>
    <w:rsid w:val="00530213"/>
    <w:rsid w:val="005370F4"/>
    <w:rsid w:val="00551FD8"/>
    <w:rsid w:val="005710FC"/>
    <w:rsid w:val="00576DBD"/>
    <w:rsid w:val="00582A09"/>
    <w:rsid w:val="00591DC9"/>
    <w:rsid w:val="00597655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869F4"/>
    <w:rsid w:val="007A4D45"/>
    <w:rsid w:val="007F2159"/>
    <w:rsid w:val="007F5785"/>
    <w:rsid w:val="00805B27"/>
    <w:rsid w:val="00830F67"/>
    <w:rsid w:val="008762AE"/>
    <w:rsid w:val="0089411B"/>
    <w:rsid w:val="008B02AF"/>
    <w:rsid w:val="00942E99"/>
    <w:rsid w:val="009741E0"/>
    <w:rsid w:val="00984545"/>
    <w:rsid w:val="009B5246"/>
    <w:rsid w:val="009D5D38"/>
    <w:rsid w:val="009F20F4"/>
    <w:rsid w:val="00A45524"/>
    <w:rsid w:val="00A46AD2"/>
    <w:rsid w:val="00A477D4"/>
    <w:rsid w:val="00A47FAE"/>
    <w:rsid w:val="00A51347"/>
    <w:rsid w:val="00A64F41"/>
    <w:rsid w:val="00A722F8"/>
    <w:rsid w:val="00A83DA9"/>
    <w:rsid w:val="00AA73EF"/>
    <w:rsid w:val="00AB1988"/>
    <w:rsid w:val="00AB465D"/>
    <w:rsid w:val="00AC3A8B"/>
    <w:rsid w:val="00AC738C"/>
    <w:rsid w:val="00AD50ED"/>
    <w:rsid w:val="00B27969"/>
    <w:rsid w:val="00B94C49"/>
    <w:rsid w:val="00BC2952"/>
    <w:rsid w:val="00BD600F"/>
    <w:rsid w:val="00BE42F5"/>
    <w:rsid w:val="00BF2F4E"/>
    <w:rsid w:val="00BF3A0C"/>
    <w:rsid w:val="00C01039"/>
    <w:rsid w:val="00C14E43"/>
    <w:rsid w:val="00C201B3"/>
    <w:rsid w:val="00C24E20"/>
    <w:rsid w:val="00C40551"/>
    <w:rsid w:val="00C439E0"/>
    <w:rsid w:val="00C61F84"/>
    <w:rsid w:val="00C8586B"/>
    <w:rsid w:val="00C85D74"/>
    <w:rsid w:val="00C9436A"/>
    <w:rsid w:val="00C97BA2"/>
    <w:rsid w:val="00CC14E7"/>
    <w:rsid w:val="00CC7351"/>
    <w:rsid w:val="00CD06F5"/>
    <w:rsid w:val="00CE7216"/>
    <w:rsid w:val="00CF05BC"/>
    <w:rsid w:val="00D02A9F"/>
    <w:rsid w:val="00D305F8"/>
    <w:rsid w:val="00D35992"/>
    <w:rsid w:val="00D8136A"/>
    <w:rsid w:val="00D96DB1"/>
    <w:rsid w:val="00DC40A3"/>
    <w:rsid w:val="00DC74C4"/>
    <w:rsid w:val="00DD70EC"/>
    <w:rsid w:val="00E06F1E"/>
    <w:rsid w:val="00E37F3D"/>
    <w:rsid w:val="00E515E2"/>
    <w:rsid w:val="00E7318E"/>
    <w:rsid w:val="00E742B0"/>
    <w:rsid w:val="00E8670B"/>
    <w:rsid w:val="00EA02E7"/>
    <w:rsid w:val="00EB0412"/>
    <w:rsid w:val="00EB1D13"/>
    <w:rsid w:val="00ED5B60"/>
    <w:rsid w:val="00F2168E"/>
    <w:rsid w:val="00F26281"/>
    <w:rsid w:val="00F37218"/>
    <w:rsid w:val="00F43890"/>
    <w:rsid w:val="00F50842"/>
    <w:rsid w:val="00F53EB4"/>
    <w:rsid w:val="00F550CD"/>
    <w:rsid w:val="00F6037A"/>
    <w:rsid w:val="00F630C6"/>
    <w:rsid w:val="00F643F8"/>
    <w:rsid w:val="00F9031D"/>
    <w:rsid w:val="00F93955"/>
    <w:rsid w:val="00FA074E"/>
    <w:rsid w:val="00FA73C6"/>
    <w:rsid w:val="00FF457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4</cp:revision>
  <dcterms:created xsi:type="dcterms:W3CDTF">2025-03-06T10:58:00Z</dcterms:created>
  <dcterms:modified xsi:type="dcterms:W3CDTF">2025-03-07T06:05:00Z</dcterms:modified>
</cp:coreProperties>
</file>