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5B152" w14:textId="4EB6D198" w:rsidR="00C14E43" w:rsidRPr="009B0081" w:rsidRDefault="008762AE" w:rsidP="001730CA">
      <w:pPr>
        <w:spacing w:after="0" w:line="240" w:lineRule="auto"/>
        <w:ind w:left="539" w:hanging="539"/>
        <w:rPr>
          <w:rFonts w:ascii="Times New Roman" w:hAnsi="Times New Roman"/>
          <w:b/>
          <w:sz w:val="20"/>
          <w:szCs w:val="20"/>
        </w:rPr>
      </w:pPr>
      <w:r w:rsidRPr="009B0081">
        <w:rPr>
          <w:rFonts w:ascii="Times New Roman" w:hAnsi="Times New Roman"/>
          <w:b/>
          <w:sz w:val="20"/>
          <w:szCs w:val="20"/>
        </w:rPr>
        <w:t>1</w:t>
      </w:r>
      <w:r w:rsidR="00C14E43" w:rsidRPr="009B0081">
        <w:rPr>
          <w:rFonts w:ascii="Times New Roman" w:hAnsi="Times New Roman"/>
          <w:b/>
          <w:sz w:val="20"/>
          <w:szCs w:val="20"/>
        </w:rPr>
        <w:t>.</w:t>
      </w:r>
      <w:r w:rsidR="00984545" w:rsidRPr="009B0081">
        <w:rPr>
          <w:rFonts w:ascii="Times New Roman" w:hAnsi="Times New Roman"/>
          <w:b/>
          <w:sz w:val="20"/>
          <w:szCs w:val="20"/>
        </w:rPr>
        <w:t> </w:t>
      </w:r>
      <w:r w:rsidR="00C14E43" w:rsidRPr="009B0081">
        <w:rPr>
          <w:rFonts w:ascii="Times New Roman" w:hAnsi="Times New Roman"/>
          <w:b/>
          <w:sz w:val="20"/>
          <w:szCs w:val="20"/>
        </w:rPr>
        <w:t>pielikums</w:t>
      </w:r>
    </w:p>
    <w:p w14:paraId="7BA088B4" w14:textId="77777777" w:rsidR="000E7045" w:rsidRDefault="00984545" w:rsidP="001730CA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B0081">
        <w:rPr>
          <w:rFonts w:ascii="Times New Roman" w:hAnsi="Times New Roman"/>
          <w:bCs/>
          <w:sz w:val="20"/>
          <w:szCs w:val="20"/>
        </w:rPr>
        <w:t>Cenu aptauja</w:t>
      </w:r>
      <w:r w:rsidR="009B0081" w:rsidRPr="009B0081">
        <w:rPr>
          <w:rFonts w:ascii="Times New Roman" w:hAnsi="Times New Roman"/>
          <w:bCs/>
          <w:sz w:val="20"/>
          <w:szCs w:val="20"/>
        </w:rPr>
        <w:t xml:space="preserve">i </w:t>
      </w:r>
      <w:bookmarkStart w:id="0" w:name="_Hlk533668413"/>
      <w:r w:rsidR="00F22FE9">
        <w:rPr>
          <w:rFonts w:ascii="Times New Roman" w:hAnsi="Times New Roman"/>
          <w:bCs/>
          <w:sz w:val="20"/>
          <w:szCs w:val="20"/>
        </w:rPr>
        <w:t>“</w:t>
      </w:r>
      <w:r w:rsidR="00F22FE9" w:rsidRPr="00F22FE9">
        <w:rPr>
          <w:rFonts w:ascii="Times New Roman" w:hAnsi="Times New Roman"/>
          <w:bCs/>
          <w:sz w:val="20"/>
          <w:szCs w:val="20"/>
        </w:rPr>
        <w:t>Guļamistabas remonts "Strazdes muižā", Strazdē, Strazdes pagast</w:t>
      </w:r>
      <w:r w:rsidR="00AC34EB">
        <w:rPr>
          <w:rFonts w:ascii="Times New Roman" w:hAnsi="Times New Roman"/>
          <w:bCs/>
          <w:sz w:val="20"/>
          <w:szCs w:val="20"/>
        </w:rPr>
        <w:t>ā</w:t>
      </w:r>
      <w:r w:rsidR="00F22FE9" w:rsidRPr="00F22FE9">
        <w:rPr>
          <w:rFonts w:ascii="Times New Roman" w:hAnsi="Times New Roman"/>
          <w:bCs/>
          <w:sz w:val="20"/>
          <w:szCs w:val="20"/>
        </w:rPr>
        <w:t>,</w:t>
      </w:r>
    </w:p>
    <w:p w14:paraId="537679A2" w14:textId="743D1F88" w:rsidR="001730CA" w:rsidRPr="00486672" w:rsidRDefault="00F22FE9" w:rsidP="000E7045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F22FE9">
        <w:rPr>
          <w:rFonts w:ascii="Times New Roman" w:hAnsi="Times New Roman"/>
          <w:bCs/>
          <w:sz w:val="20"/>
          <w:szCs w:val="20"/>
        </w:rPr>
        <w:t>Talsu novadā</w:t>
      </w:r>
      <w:r w:rsidR="001730CA" w:rsidRPr="009B0081">
        <w:rPr>
          <w:rFonts w:ascii="Times New Roman" w:hAnsi="Times New Roman"/>
          <w:bCs/>
          <w:sz w:val="20"/>
          <w:szCs w:val="20"/>
        </w:rPr>
        <w:t>”</w:t>
      </w:r>
      <w:bookmarkEnd w:id="0"/>
      <w:r w:rsidR="00AC34EB">
        <w:rPr>
          <w:rFonts w:ascii="Times New Roman" w:hAnsi="Times New Roman"/>
          <w:bCs/>
          <w:sz w:val="20"/>
          <w:szCs w:val="20"/>
        </w:rPr>
        <w:t>,</w:t>
      </w:r>
      <w:r w:rsidR="000E7045">
        <w:rPr>
          <w:rFonts w:ascii="Times New Roman" w:hAnsi="Times New Roman"/>
          <w:bCs/>
          <w:sz w:val="20"/>
          <w:szCs w:val="20"/>
        </w:rPr>
        <w:t xml:space="preserve"> </w:t>
      </w:r>
      <w:bookmarkStart w:id="1" w:name="_GoBack"/>
      <w:bookmarkEnd w:id="1"/>
      <w:r w:rsidR="001730CA" w:rsidRPr="009B0081">
        <w:rPr>
          <w:rFonts w:ascii="Times New Roman" w:hAnsi="Times New Roman"/>
          <w:bCs/>
          <w:sz w:val="20"/>
          <w:szCs w:val="20"/>
        </w:rPr>
        <w:t xml:space="preserve">identifikācijas Nr. </w:t>
      </w:r>
      <w:proofErr w:type="spellStart"/>
      <w:r w:rsidR="001730CA" w:rsidRPr="009B0081">
        <w:rPr>
          <w:rFonts w:ascii="Times New Roman" w:hAnsi="Times New Roman"/>
          <w:bCs/>
          <w:sz w:val="20"/>
          <w:szCs w:val="20"/>
        </w:rPr>
        <w:t>TNPz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2025/</w:t>
      </w:r>
      <w:r w:rsidR="00AC34EB" w:rsidRPr="00AC34EB">
        <w:rPr>
          <w:rFonts w:ascii="Times New Roman" w:hAnsi="Times New Roman"/>
          <w:bCs/>
          <w:sz w:val="20"/>
          <w:szCs w:val="20"/>
        </w:rPr>
        <w:t>17</w:t>
      </w:r>
    </w:p>
    <w:p w14:paraId="2A85C87A" w14:textId="77777777" w:rsidR="00C14E43" w:rsidRDefault="00C14E43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14:paraId="1012E15C" w14:textId="77777777" w:rsidR="001730CA" w:rsidRDefault="00C14E43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  <w:bookmarkStart w:id="2" w:name="_Hlk62639440"/>
      <w:r>
        <w:rPr>
          <w:rFonts w:ascii="Times New Roman" w:hAnsi="Times New Roman"/>
          <w:b/>
          <w:sz w:val="24"/>
          <w:szCs w:val="24"/>
        </w:rPr>
        <w:t>PRETENDENTA PIETEIKUMS UN FINANŠU PIEDĀVĀJUMS</w:t>
      </w:r>
      <w:bookmarkEnd w:id="2"/>
    </w:p>
    <w:p w14:paraId="129CCADC" w14:textId="77777777" w:rsidR="00984545" w:rsidRDefault="00984545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</w:p>
    <w:p w14:paraId="79CFFA2F" w14:textId="37423148" w:rsidR="00F6037A" w:rsidRDefault="005452D0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  <w:r w:rsidRPr="001730CA">
        <w:rPr>
          <w:rFonts w:ascii="Times New Roman" w:hAnsi="Times New Roman"/>
          <w:b/>
          <w:sz w:val="24"/>
          <w:szCs w:val="24"/>
        </w:rPr>
        <w:t xml:space="preserve"> </w:t>
      </w:r>
      <w:r w:rsidR="001730CA" w:rsidRPr="001730CA">
        <w:rPr>
          <w:rFonts w:ascii="Times New Roman" w:hAnsi="Times New Roman"/>
          <w:b/>
          <w:sz w:val="24"/>
          <w:szCs w:val="24"/>
        </w:rPr>
        <w:t>“</w:t>
      </w:r>
      <w:r w:rsidR="00F22FE9">
        <w:rPr>
          <w:rFonts w:ascii="Times New Roman" w:hAnsi="Times New Roman"/>
          <w:b/>
          <w:sz w:val="24"/>
          <w:szCs w:val="24"/>
        </w:rPr>
        <w:t>Guļamistabas remonts “Strazdes muiž</w:t>
      </w:r>
      <w:r w:rsidR="00AC34EB">
        <w:rPr>
          <w:rFonts w:ascii="Times New Roman" w:hAnsi="Times New Roman"/>
          <w:b/>
          <w:sz w:val="24"/>
          <w:szCs w:val="24"/>
        </w:rPr>
        <w:t>ā</w:t>
      </w:r>
      <w:r w:rsidR="00F22FE9">
        <w:rPr>
          <w:rFonts w:ascii="Times New Roman" w:hAnsi="Times New Roman"/>
          <w:b/>
          <w:sz w:val="24"/>
          <w:szCs w:val="24"/>
        </w:rPr>
        <w:t>”, Strazd</w:t>
      </w:r>
      <w:r w:rsidR="00AC34EB">
        <w:rPr>
          <w:rFonts w:ascii="Times New Roman" w:hAnsi="Times New Roman"/>
          <w:b/>
          <w:sz w:val="24"/>
          <w:szCs w:val="24"/>
        </w:rPr>
        <w:t>ē</w:t>
      </w:r>
      <w:r w:rsidR="00F22FE9">
        <w:rPr>
          <w:rFonts w:ascii="Times New Roman" w:hAnsi="Times New Roman"/>
          <w:b/>
          <w:sz w:val="24"/>
          <w:szCs w:val="24"/>
        </w:rPr>
        <w:t>, Strazdes pagast</w:t>
      </w:r>
      <w:r w:rsidR="00AC34EB">
        <w:rPr>
          <w:rFonts w:ascii="Times New Roman" w:hAnsi="Times New Roman"/>
          <w:b/>
          <w:sz w:val="24"/>
          <w:szCs w:val="24"/>
        </w:rPr>
        <w:t>ā</w:t>
      </w:r>
      <w:r w:rsidR="00F22FE9">
        <w:rPr>
          <w:rFonts w:ascii="Times New Roman" w:hAnsi="Times New Roman"/>
          <w:b/>
          <w:sz w:val="24"/>
          <w:szCs w:val="24"/>
        </w:rPr>
        <w:t>, Talsu novad</w:t>
      </w:r>
      <w:r w:rsidR="00AC34EB">
        <w:rPr>
          <w:rFonts w:ascii="Times New Roman" w:hAnsi="Times New Roman"/>
          <w:b/>
          <w:sz w:val="24"/>
          <w:szCs w:val="24"/>
        </w:rPr>
        <w:t>ā</w:t>
      </w:r>
      <w:r w:rsidR="001730CA" w:rsidRPr="001730CA">
        <w:rPr>
          <w:rFonts w:ascii="Times New Roman" w:hAnsi="Times New Roman"/>
          <w:b/>
          <w:sz w:val="24"/>
          <w:szCs w:val="24"/>
        </w:rPr>
        <w:t>”</w:t>
      </w:r>
    </w:p>
    <w:p w14:paraId="01695DAB" w14:textId="73667B3C" w:rsidR="00AC34EB" w:rsidRPr="00AC34EB" w:rsidRDefault="00AC34EB" w:rsidP="001730CA">
      <w:pPr>
        <w:spacing w:after="0" w:line="240" w:lineRule="auto"/>
        <w:ind w:firstLine="2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AC34EB">
        <w:rPr>
          <w:rFonts w:ascii="Times New Roman" w:hAnsi="Times New Roman"/>
          <w:sz w:val="24"/>
          <w:szCs w:val="24"/>
        </w:rPr>
        <w:t xml:space="preserve">dentifikācijas Nr. </w:t>
      </w:r>
      <w:proofErr w:type="spellStart"/>
      <w:r w:rsidRPr="00AC34EB">
        <w:rPr>
          <w:rFonts w:ascii="Times New Roman" w:hAnsi="Times New Roman"/>
          <w:sz w:val="24"/>
          <w:szCs w:val="24"/>
        </w:rPr>
        <w:t>TNPz</w:t>
      </w:r>
      <w:proofErr w:type="spellEnd"/>
      <w:r w:rsidRPr="00AC34EB">
        <w:rPr>
          <w:rFonts w:ascii="Times New Roman" w:hAnsi="Times New Roman"/>
          <w:sz w:val="24"/>
          <w:szCs w:val="24"/>
        </w:rPr>
        <w:t xml:space="preserve"> 2025/17</w:t>
      </w:r>
    </w:p>
    <w:p w14:paraId="4AFC5775" w14:textId="77777777" w:rsidR="001730CA" w:rsidRPr="001730CA" w:rsidRDefault="001730CA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</w:p>
    <w:p w14:paraId="78A90160" w14:textId="58E92039" w:rsidR="000942CF" w:rsidRDefault="00C14E43" w:rsidP="000942CF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</w:t>
      </w:r>
      <w:r w:rsidR="00984545">
        <w:rPr>
          <w:rFonts w:ascii="Times New Roman" w:hAnsi="Times New Roman"/>
          <w:bCs/>
          <w:sz w:val="24"/>
          <w:szCs w:val="24"/>
        </w:rPr>
        <w:t>_________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 (vieta),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        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="0060581E">
        <w:rPr>
          <w:rFonts w:ascii="Times New Roman" w:hAnsi="Times New Roman"/>
          <w:bCs/>
          <w:sz w:val="24"/>
          <w:szCs w:val="24"/>
        </w:rPr>
        <w:t xml:space="preserve">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</w:t>
      </w:r>
      <w:r w:rsidR="0060581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60581E">
        <w:rPr>
          <w:rFonts w:ascii="Times New Roman" w:hAnsi="Times New Roman"/>
          <w:bCs/>
          <w:sz w:val="24"/>
          <w:szCs w:val="24"/>
        </w:rPr>
        <w:tab/>
      </w:r>
      <w:r w:rsidR="00C8586B">
        <w:rPr>
          <w:rFonts w:ascii="Times New Roman" w:hAnsi="Times New Roman"/>
          <w:bCs/>
          <w:sz w:val="24"/>
          <w:szCs w:val="24"/>
        </w:rPr>
        <w:t xml:space="preserve"> </w:t>
      </w:r>
      <w:r w:rsidR="00576DBD">
        <w:rPr>
          <w:rFonts w:ascii="Times New Roman" w:hAnsi="Times New Roman"/>
          <w:bCs/>
          <w:sz w:val="24"/>
          <w:szCs w:val="24"/>
        </w:rPr>
        <w:t>___.___</w:t>
      </w:r>
      <w:r w:rsidR="000942CF">
        <w:rPr>
          <w:rFonts w:ascii="Times New Roman" w:hAnsi="Times New Roman"/>
          <w:bCs/>
          <w:sz w:val="24"/>
          <w:szCs w:val="24"/>
        </w:rPr>
        <w:t>.202</w:t>
      </w:r>
      <w:r w:rsidR="00DA76C9">
        <w:rPr>
          <w:rFonts w:ascii="Times New Roman" w:hAnsi="Times New Roman"/>
          <w:bCs/>
          <w:sz w:val="24"/>
          <w:szCs w:val="24"/>
        </w:rPr>
        <w:t>5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3925FFAE" w14:textId="77777777" w:rsidR="00607A15" w:rsidRPr="002E6AB9" w:rsidRDefault="00607A15" w:rsidP="000942C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14:paraId="42F8F57C" w14:textId="120423A5" w:rsidR="000942CF" w:rsidRDefault="000942CF" w:rsidP="009B00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0081">
        <w:rPr>
          <w:rFonts w:ascii="Times New Roman" w:hAnsi="Times New Roman"/>
          <w:sz w:val="24"/>
          <w:szCs w:val="24"/>
        </w:rPr>
        <w:t xml:space="preserve">Esam iepazinušies ar </w:t>
      </w:r>
      <w:r w:rsidR="00903640" w:rsidRPr="009B0081">
        <w:rPr>
          <w:rFonts w:ascii="Times New Roman" w:hAnsi="Times New Roman"/>
          <w:sz w:val="24"/>
          <w:szCs w:val="24"/>
        </w:rPr>
        <w:t>cenu aptaujas</w:t>
      </w:r>
      <w:r w:rsidR="009B0081" w:rsidRPr="009B0081">
        <w:rPr>
          <w:rFonts w:ascii="Times New Roman" w:hAnsi="Times New Roman"/>
          <w:sz w:val="24"/>
          <w:szCs w:val="24"/>
        </w:rPr>
        <w:t xml:space="preserve"> </w:t>
      </w:r>
      <w:r w:rsidR="005452D0" w:rsidRPr="009B0081">
        <w:rPr>
          <w:rFonts w:ascii="Times New Roman" w:hAnsi="Times New Roman"/>
          <w:sz w:val="24"/>
          <w:szCs w:val="24"/>
        </w:rPr>
        <w:t>“</w:t>
      </w:r>
      <w:r w:rsidR="00F22FE9">
        <w:rPr>
          <w:rFonts w:ascii="Times New Roman" w:hAnsi="Times New Roman"/>
          <w:b/>
          <w:sz w:val="24"/>
          <w:szCs w:val="24"/>
        </w:rPr>
        <w:t>Guļamistabas remonts “Strazdes muiž</w:t>
      </w:r>
      <w:r w:rsidR="00AC34EB">
        <w:rPr>
          <w:rFonts w:ascii="Times New Roman" w:hAnsi="Times New Roman"/>
          <w:b/>
          <w:sz w:val="24"/>
          <w:szCs w:val="24"/>
        </w:rPr>
        <w:t>ā</w:t>
      </w:r>
      <w:r w:rsidR="00F22FE9">
        <w:rPr>
          <w:rFonts w:ascii="Times New Roman" w:hAnsi="Times New Roman"/>
          <w:b/>
          <w:sz w:val="24"/>
          <w:szCs w:val="24"/>
        </w:rPr>
        <w:t>”, Strazd</w:t>
      </w:r>
      <w:r w:rsidR="00AC34EB">
        <w:rPr>
          <w:rFonts w:ascii="Times New Roman" w:hAnsi="Times New Roman"/>
          <w:b/>
          <w:sz w:val="24"/>
          <w:szCs w:val="24"/>
        </w:rPr>
        <w:t>ē</w:t>
      </w:r>
      <w:r w:rsidR="00F22FE9">
        <w:rPr>
          <w:rFonts w:ascii="Times New Roman" w:hAnsi="Times New Roman"/>
          <w:b/>
          <w:sz w:val="24"/>
          <w:szCs w:val="24"/>
        </w:rPr>
        <w:t>, Strazdes pagast</w:t>
      </w:r>
      <w:r w:rsidR="00AC34EB">
        <w:rPr>
          <w:rFonts w:ascii="Times New Roman" w:hAnsi="Times New Roman"/>
          <w:b/>
          <w:sz w:val="24"/>
          <w:szCs w:val="24"/>
        </w:rPr>
        <w:t>ā</w:t>
      </w:r>
      <w:r w:rsidR="00F22FE9">
        <w:rPr>
          <w:rFonts w:ascii="Times New Roman" w:hAnsi="Times New Roman"/>
          <w:b/>
          <w:sz w:val="24"/>
          <w:szCs w:val="24"/>
        </w:rPr>
        <w:t>, Talsu novad</w:t>
      </w:r>
      <w:r w:rsidR="00AC34EB">
        <w:rPr>
          <w:rFonts w:ascii="Times New Roman" w:hAnsi="Times New Roman"/>
          <w:b/>
          <w:sz w:val="24"/>
          <w:szCs w:val="24"/>
        </w:rPr>
        <w:t>ā</w:t>
      </w:r>
      <w:r w:rsidR="0066734D">
        <w:rPr>
          <w:rFonts w:ascii="Times New Roman" w:hAnsi="Times New Roman"/>
          <w:sz w:val="24"/>
          <w:szCs w:val="24"/>
        </w:rPr>
        <w:t>”</w:t>
      </w:r>
      <w:r w:rsidR="001730CA" w:rsidRPr="009B0081">
        <w:rPr>
          <w:rFonts w:ascii="Times New Roman" w:hAnsi="Times New Roman"/>
          <w:sz w:val="24"/>
          <w:szCs w:val="24"/>
        </w:rPr>
        <w:t xml:space="preserve">, </w:t>
      </w:r>
      <w:r w:rsidR="00C14E43" w:rsidRPr="009B0081">
        <w:rPr>
          <w:rFonts w:ascii="Times New Roman" w:hAnsi="Times New Roman"/>
          <w:sz w:val="24"/>
          <w:szCs w:val="24"/>
        </w:rPr>
        <w:t>identifikācijas Nr.</w:t>
      </w:r>
      <w:r w:rsidR="009B0081" w:rsidRPr="009B0081">
        <w:rPr>
          <w:rFonts w:ascii="Times New Roman" w:hAnsi="Times New Roman"/>
          <w:sz w:val="24"/>
          <w:szCs w:val="24"/>
        </w:rPr>
        <w:t> </w:t>
      </w:r>
      <w:proofErr w:type="spellStart"/>
      <w:r w:rsidR="00E515E2" w:rsidRPr="009B0081">
        <w:rPr>
          <w:rFonts w:ascii="Times New Roman" w:hAnsi="Times New Roman"/>
          <w:sz w:val="24"/>
          <w:szCs w:val="24"/>
        </w:rPr>
        <w:t>TNPz</w:t>
      </w:r>
      <w:proofErr w:type="spellEnd"/>
      <w:r w:rsidR="00F22FE9">
        <w:rPr>
          <w:rFonts w:ascii="Times New Roman" w:hAnsi="Times New Roman"/>
          <w:sz w:val="24"/>
          <w:szCs w:val="24"/>
        </w:rPr>
        <w:t xml:space="preserve"> 2025/</w:t>
      </w:r>
      <w:r w:rsidR="00AC34EB">
        <w:rPr>
          <w:rFonts w:ascii="Times New Roman" w:hAnsi="Times New Roman"/>
          <w:sz w:val="24"/>
          <w:szCs w:val="24"/>
        </w:rPr>
        <w:t>17</w:t>
      </w:r>
      <w:r w:rsidR="0066734D">
        <w:rPr>
          <w:rFonts w:ascii="Times New Roman" w:hAnsi="Times New Roman"/>
          <w:sz w:val="24"/>
          <w:szCs w:val="24"/>
        </w:rPr>
        <w:t xml:space="preserve"> (turpmāk – Cenu aptauja)</w:t>
      </w:r>
      <w:r w:rsidR="009B0081" w:rsidRPr="009B0081">
        <w:rPr>
          <w:rFonts w:ascii="Times New Roman" w:hAnsi="Times New Roman"/>
          <w:sz w:val="24"/>
          <w:szCs w:val="24"/>
        </w:rPr>
        <w:t xml:space="preserve">, dokumentiem </w:t>
      </w:r>
      <w:r w:rsidRPr="009B0081">
        <w:rPr>
          <w:rFonts w:ascii="Times New Roman" w:hAnsi="Times New Roman"/>
          <w:sz w:val="24"/>
          <w:szCs w:val="24"/>
        </w:rPr>
        <w:t>un</w:t>
      </w:r>
      <w:r w:rsidR="00C14E43" w:rsidRPr="009B0081">
        <w:rPr>
          <w:rFonts w:ascii="Times New Roman" w:hAnsi="Times New Roman"/>
          <w:sz w:val="24"/>
          <w:szCs w:val="24"/>
        </w:rPr>
        <w:t>, apakšā</w:t>
      </w:r>
      <w:r w:rsidR="00C14E43" w:rsidRPr="001730CA">
        <w:rPr>
          <w:rFonts w:ascii="Times New Roman" w:hAnsi="Times New Roman"/>
          <w:sz w:val="24"/>
          <w:szCs w:val="24"/>
        </w:rPr>
        <w:t xml:space="preserve"> parakstījušies, piedāvājam </w:t>
      </w:r>
      <w:r w:rsidR="004A2A38" w:rsidRPr="001730CA">
        <w:rPr>
          <w:rFonts w:ascii="Times New Roman" w:hAnsi="Times New Roman"/>
          <w:sz w:val="24"/>
          <w:szCs w:val="24"/>
        </w:rPr>
        <w:t>sniegt pakalpojumu</w:t>
      </w:r>
      <w:r w:rsidR="00C14E43" w:rsidRPr="001730CA">
        <w:rPr>
          <w:rFonts w:ascii="Times New Roman" w:hAnsi="Times New Roman"/>
          <w:sz w:val="24"/>
          <w:szCs w:val="24"/>
        </w:rPr>
        <w:t xml:space="preserve"> saskaņā ar </w:t>
      </w:r>
      <w:r w:rsidR="0066734D">
        <w:rPr>
          <w:rFonts w:ascii="Times New Roman" w:hAnsi="Times New Roman"/>
          <w:sz w:val="24"/>
          <w:szCs w:val="24"/>
        </w:rPr>
        <w:t>C</w:t>
      </w:r>
      <w:r w:rsidR="00903640">
        <w:rPr>
          <w:rFonts w:ascii="Times New Roman" w:hAnsi="Times New Roman"/>
          <w:sz w:val="24"/>
          <w:szCs w:val="24"/>
        </w:rPr>
        <w:t>enu aptaujas</w:t>
      </w:r>
      <w:r w:rsidR="002A288A">
        <w:rPr>
          <w:rFonts w:ascii="Times New Roman" w:hAnsi="Times New Roman"/>
          <w:sz w:val="24"/>
          <w:szCs w:val="24"/>
        </w:rPr>
        <w:t xml:space="preserve"> </w:t>
      </w:r>
      <w:r w:rsidR="00C14E43" w:rsidRPr="001730CA">
        <w:rPr>
          <w:rFonts w:ascii="Times New Roman" w:hAnsi="Times New Roman"/>
          <w:sz w:val="24"/>
          <w:szCs w:val="24"/>
        </w:rPr>
        <w:t>noteiktajām prasībām</w:t>
      </w:r>
      <w:r w:rsidR="00AC34EB">
        <w:rPr>
          <w:rFonts w:ascii="Times New Roman" w:hAnsi="Times New Roman"/>
          <w:sz w:val="24"/>
          <w:szCs w:val="24"/>
        </w:rPr>
        <w:t xml:space="preserve"> par kopējo līgumcenu:</w:t>
      </w:r>
    </w:p>
    <w:p w14:paraId="0AF3F4AC" w14:textId="77777777" w:rsidR="001730CA" w:rsidRPr="001730CA" w:rsidRDefault="001730CA" w:rsidP="001730CA">
      <w:pPr>
        <w:spacing w:after="0" w:line="240" w:lineRule="auto"/>
        <w:ind w:firstLine="28"/>
        <w:jc w:val="both"/>
        <w:rPr>
          <w:rFonts w:ascii="Times New Roman" w:hAnsi="Times New Roman"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72"/>
        <w:gridCol w:w="1559"/>
        <w:gridCol w:w="1418"/>
      </w:tblGrid>
      <w:tr w:rsidR="000942CF" w:rsidRPr="002E6AB9" w14:paraId="3C1AA18C" w14:textId="77777777" w:rsidTr="0066734D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EE5B47" w14:textId="0934EC7E" w:rsidR="000942CF" w:rsidRPr="002E6AB9" w:rsidRDefault="00A47FAE" w:rsidP="00BF12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="000942CF"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osaukums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30ACB3" w14:textId="77777777" w:rsidR="000942CF" w:rsidRPr="00903640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40">
              <w:rPr>
                <w:rFonts w:ascii="Times New Roman" w:hAnsi="Times New Roman"/>
                <w:b/>
                <w:bCs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E3D2C" w14:textId="77777777" w:rsidR="000942CF" w:rsidRPr="00903640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40">
              <w:rPr>
                <w:rFonts w:ascii="Times New Roman" w:hAnsi="Times New Roman"/>
                <w:b/>
                <w:bCs/>
                <w:sz w:val="24"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D9B45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0942CF" w:rsidRPr="002E6AB9" w14:paraId="33897525" w14:textId="77777777" w:rsidTr="0066734D">
        <w:trPr>
          <w:trHeight w:val="647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5EE2" w14:textId="6E47101E" w:rsidR="004C69F1" w:rsidRPr="001730CA" w:rsidRDefault="00F22FE9" w:rsidP="00DA76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Guļamistabas remonts “Strazdes muiž</w:t>
            </w:r>
            <w:r w:rsidR="00AC34EB">
              <w:rPr>
                <w:rFonts w:ascii="Times New Roman" w:hAnsi="Times New Roman"/>
                <w:b/>
                <w:sz w:val="24"/>
                <w:szCs w:val="24"/>
              </w:rPr>
              <w:t>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”, Strazd</w:t>
            </w:r>
            <w:r w:rsidR="00AC34EB">
              <w:rPr>
                <w:rFonts w:ascii="Times New Roman" w:hAnsi="Times New Roman"/>
                <w:b/>
                <w:sz w:val="24"/>
                <w:szCs w:val="24"/>
              </w:rPr>
              <w:t>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Strazdes pagast</w:t>
            </w:r>
            <w:r w:rsidR="00AC34EB">
              <w:rPr>
                <w:rFonts w:ascii="Times New Roman" w:hAnsi="Times New Roman"/>
                <w:b/>
                <w:sz w:val="24"/>
                <w:szCs w:val="24"/>
              </w:rPr>
              <w:t>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Talsu novad</w:t>
            </w:r>
            <w:r w:rsidR="00AC34EB">
              <w:rPr>
                <w:rFonts w:ascii="Times New Roman" w:hAnsi="Times New Roman"/>
                <w:b/>
                <w:sz w:val="24"/>
                <w:szCs w:val="24"/>
              </w:rPr>
              <w:t>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FAEF" w14:textId="77777777" w:rsidR="000942CF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AFA62C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CFDC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7A6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2CE10F" w14:textId="77777777" w:rsidR="0066734D" w:rsidRDefault="0066734D" w:rsidP="000942C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5FDE1D" w14:textId="49837BB0" w:rsidR="000942CF" w:rsidRPr="002E6AB9" w:rsidRDefault="000942CF" w:rsidP="000942C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67D8D7EC" w14:textId="329E4699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apņemamies ievērot visas </w:t>
      </w:r>
      <w:r w:rsidR="0066734D">
        <w:rPr>
          <w:rFonts w:ascii="Times New Roman" w:hAnsi="Times New Roman"/>
          <w:sz w:val="24"/>
          <w:szCs w:val="24"/>
        </w:rPr>
        <w:t>C</w:t>
      </w:r>
      <w:r w:rsidRPr="002E6AB9">
        <w:rPr>
          <w:rFonts w:ascii="Times New Roman" w:hAnsi="Times New Roman"/>
          <w:sz w:val="24"/>
          <w:szCs w:val="24"/>
        </w:rPr>
        <w:t>enu aptaujas prasības;</w:t>
      </w:r>
    </w:p>
    <w:p w14:paraId="04E06D54" w14:textId="15B3A346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66734D">
        <w:rPr>
          <w:rFonts w:ascii="Times New Roman" w:hAnsi="Times New Roman"/>
          <w:sz w:val="24"/>
          <w:szCs w:val="24"/>
        </w:rPr>
        <w:t>C</w:t>
      </w:r>
      <w:r w:rsidRPr="002E6AB9">
        <w:rPr>
          <w:rFonts w:ascii="Times New Roman" w:hAnsi="Times New Roman"/>
          <w:sz w:val="24"/>
          <w:szCs w:val="24"/>
        </w:rPr>
        <w:t>enu aptaujas līguma noslēgšanas brīdim;</w:t>
      </w:r>
    </w:p>
    <w:p w14:paraId="30CED4E8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CA9443" w14:textId="77777777" w:rsidR="000942CF" w:rsidRPr="009B0081" w:rsidRDefault="000942CF" w:rsidP="000942CF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081">
        <w:rPr>
          <w:rFonts w:ascii="Times New Roman" w:hAnsi="Times New Roman"/>
          <w:sz w:val="24"/>
          <w:szCs w:val="24"/>
        </w:rPr>
        <w:t>Apliecinām, ka:</w:t>
      </w:r>
    </w:p>
    <w:p w14:paraId="3BA688DC" w14:textId="77777777" w:rsidR="000942CF" w:rsidRPr="009B0081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B0081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7EDD3470" w14:textId="2E28D266" w:rsidR="000942CF" w:rsidRPr="009B0081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B0081">
        <w:rPr>
          <w:rFonts w:ascii="Times New Roman" w:hAnsi="Times New Roman"/>
          <w:sz w:val="24"/>
          <w:szCs w:val="24"/>
        </w:rPr>
        <w:t xml:space="preserve">Pretendents nekādā veidā nav ieinteresēts nevienā citā piedāvājumā, kas iesniegts šajā </w:t>
      </w:r>
      <w:r w:rsidR="0066734D">
        <w:rPr>
          <w:rFonts w:ascii="Times New Roman" w:hAnsi="Times New Roman"/>
          <w:sz w:val="24"/>
          <w:szCs w:val="24"/>
        </w:rPr>
        <w:t>C</w:t>
      </w:r>
      <w:r w:rsidRPr="009B0081">
        <w:rPr>
          <w:rFonts w:ascii="Times New Roman" w:hAnsi="Times New Roman"/>
          <w:sz w:val="24"/>
          <w:szCs w:val="24"/>
        </w:rPr>
        <w:t>enu aptaujā.</w:t>
      </w:r>
    </w:p>
    <w:p w14:paraId="0731A8B3" w14:textId="032157F2" w:rsidR="000942CF" w:rsidRPr="0066734D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B0081">
        <w:rPr>
          <w:rFonts w:ascii="Times New Roman" w:hAnsi="Times New Roman"/>
          <w:sz w:val="24"/>
          <w:szCs w:val="24"/>
        </w:rPr>
        <w:t xml:space="preserve">Esam iepazinušies ar </w:t>
      </w:r>
      <w:r w:rsidR="007F5785" w:rsidRPr="009B0081">
        <w:rPr>
          <w:rFonts w:ascii="Times New Roman" w:hAnsi="Times New Roman"/>
          <w:sz w:val="24"/>
          <w:szCs w:val="24"/>
        </w:rPr>
        <w:t xml:space="preserve">šīs </w:t>
      </w:r>
      <w:r w:rsidR="0066734D">
        <w:rPr>
          <w:rFonts w:ascii="Times New Roman" w:hAnsi="Times New Roman"/>
          <w:sz w:val="24"/>
          <w:szCs w:val="24"/>
        </w:rPr>
        <w:t>C</w:t>
      </w:r>
      <w:r w:rsidR="007F5785" w:rsidRPr="009B0081">
        <w:rPr>
          <w:rFonts w:ascii="Times New Roman" w:hAnsi="Times New Roman"/>
          <w:sz w:val="24"/>
          <w:szCs w:val="24"/>
        </w:rPr>
        <w:t>enu aptaujas pie</w:t>
      </w:r>
      <w:r w:rsidRPr="009B0081">
        <w:rPr>
          <w:rFonts w:ascii="Times New Roman" w:hAnsi="Times New Roman"/>
          <w:sz w:val="24"/>
          <w:szCs w:val="24"/>
        </w:rPr>
        <w:t>likumiem, kā arī pilnībā uzņemamies atbildību par iesniegto piedāvājumu.</w:t>
      </w:r>
    </w:p>
    <w:p w14:paraId="31379D1B" w14:textId="77777777" w:rsidR="0066734D" w:rsidRPr="009B0081" w:rsidRDefault="0066734D" w:rsidP="0066734D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0942CF" w:rsidRPr="009B0081" w14:paraId="2EB89A97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17217FD2" w14:textId="77777777" w:rsidR="000942CF" w:rsidRPr="00AC34EB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C34E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AC34EB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AC34EB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961" w:type="dxa"/>
          </w:tcPr>
          <w:p w14:paraId="7B3155E1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08BCCEAA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7B0F6473" w14:textId="77777777" w:rsidR="000942CF" w:rsidRPr="00AC34EB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C34EB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961" w:type="dxa"/>
          </w:tcPr>
          <w:p w14:paraId="188D8891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15818E17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4E50F4C6" w14:textId="570262A5" w:rsidR="000942CF" w:rsidRPr="00AC34EB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C34EB">
              <w:rPr>
                <w:rFonts w:ascii="Times New Roman" w:hAnsi="Times New Roman"/>
                <w:i/>
                <w:sz w:val="24"/>
                <w:szCs w:val="24"/>
              </w:rPr>
              <w:t>Pretendenta adrese, tālruņa numur</w:t>
            </w:r>
            <w:r w:rsidR="00AC34EB"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Pr="00AC34EB">
              <w:rPr>
                <w:rFonts w:ascii="Times New Roman" w:hAnsi="Times New Roman"/>
                <w:i/>
                <w:sz w:val="24"/>
                <w:szCs w:val="24"/>
              </w:rPr>
              <w:t>, e</w:t>
            </w:r>
            <w:r w:rsidR="007F5785" w:rsidRPr="00AC34EB">
              <w:rPr>
                <w:rFonts w:ascii="Times New Roman" w:hAnsi="Times New Roman"/>
                <w:i/>
                <w:sz w:val="24"/>
                <w:szCs w:val="24"/>
              </w:rPr>
              <w:noBreakHyphen/>
            </w:r>
            <w:r w:rsidRPr="00AC34EB">
              <w:rPr>
                <w:rFonts w:ascii="Times New Roman" w:hAnsi="Times New Roman"/>
                <w:i/>
                <w:sz w:val="24"/>
                <w:szCs w:val="24"/>
              </w:rPr>
              <w:t>pasts</w:t>
            </w:r>
          </w:p>
        </w:tc>
        <w:tc>
          <w:tcPr>
            <w:tcW w:w="4961" w:type="dxa"/>
          </w:tcPr>
          <w:p w14:paraId="12CB1F6F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366B929C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2634B4A4" w14:textId="77777777" w:rsidR="000942CF" w:rsidRPr="00AC34EB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C34EB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AC34EB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961" w:type="dxa"/>
          </w:tcPr>
          <w:p w14:paraId="4F02B877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0F8B2E2E" w14:textId="77777777" w:rsidTr="00C352D4">
        <w:trPr>
          <w:trHeight w:val="643"/>
        </w:trPr>
        <w:tc>
          <w:tcPr>
            <w:tcW w:w="4678" w:type="dxa"/>
            <w:shd w:val="clear" w:color="auto" w:fill="E7E6E6" w:themeFill="background2"/>
            <w:hideMark/>
          </w:tcPr>
          <w:p w14:paraId="57E43B4B" w14:textId="4EF5DF47" w:rsidR="000942CF" w:rsidRPr="00AC34EB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C34EB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</w:t>
            </w:r>
            <w:r w:rsidR="007F5785" w:rsidRPr="00AC34EB">
              <w:rPr>
                <w:rFonts w:ascii="Times New Roman" w:hAnsi="Times New Roman"/>
                <w:i/>
                <w:sz w:val="24"/>
                <w:szCs w:val="24"/>
              </w:rPr>
              <w:t>uņa numur</w:t>
            </w:r>
            <w:r w:rsidR="0066734D" w:rsidRPr="00AC34EB"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Pr="00AC34E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69C3972B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68E770CA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69776137" w14:textId="0D4BD834" w:rsidR="000942CF" w:rsidRPr="00AC34EB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C34EB">
              <w:rPr>
                <w:rFonts w:ascii="Times New Roman" w:hAnsi="Times New Roman"/>
                <w:i/>
                <w:sz w:val="24"/>
                <w:szCs w:val="24"/>
              </w:rPr>
              <w:t>Personas, kas parakstī</w:t>
            </w:r>
            <w:r w:rsidR="00AC34EB">
              <w:rPr>
                <w:rFonts w:ascii="Times New Roman" w:hAnsi="Times New Roman"/>
                <w:i/>
                <w:sz w:val="24"/>
                <w:szCs w:val="24"/>
              </w:rPr>
              <w:t xml:space="preserve">s </w:t>
            </w:r>
            <w:r w:rsidRPr="00AC34EB">
              <w:rPr>
                <w:rFonts w:ascii="Times New Roman" w:hAnsi="Times New Roman"/>
                <w:i/>
                <w:sz w:val="24"/>
                <w:szCs w:val="24"/>
              </w:rPr>
              <w:t>līgumu amats, vārds, uzvārds, tālr</w:t>
            </w:r>
            <w:r w:rsidR="007F5785" w:rsidRPr="00AC34EB">
              <w:rPr>
                <w:rFonts w:ascii="Times New Roman" w:hAnsi="Times New Roman"/>
                <w:i/>
                <w:sz w:val="24"/>
                <w:szCs w:val="24"/>
              </w:rPr>
              <w:t>uņa numurs</w:t>
            </w:r>
            <w:r w:rsidRPr="00AC34EB">
              <w:rPr>
                <w:rFonts w:ascii="Times New Roman" w:hAnsi="Times New Roman"/>
                <w:i/>
                <w:sz w:val="24"/>
                <w:szCs w:val="24"/>
              </w:rPr>
              <w:t>, pilnvarojuma pamats</w:t>
            </w:r>
          </w:p>
        </w:tc>
        <w:tc>
          <w:tcPr>
            <w:tcW w:w="4961" w:type="dxa"/>
          </w:tcPr>
          <w:p w14:paraId="23D97843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4850F9AE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11DED60B" w14:textId="77777777" w:rsidR="000942CF" w:rsidRPr="00AC34EB" w:rsidRDefault="000942CF" w:rsidP="001730CA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C34EB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961" w:type="dxa"/>
          </w:tcPr>
          <w:p w14:paraId="2CC6239D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87522A" w14:textId="77777777" w:rsidR="00320BA1" w:rsidRPr="002E6AB9" w:rsidRDefault="000942CF" w:rsidP="000942CF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AC34EB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95990" w14:textId="77777777" w:rsidR="00E96C32" w:rsidRDefault="00E96C32" w:rsidP="004A7260">
      <w:pPr>
        <w:spacing w:after="0" w:line="240" w:lineRule="auto"/>
      </w:pPr>
      <w:r>
        <w:separator/>
      </w:r>
    </w:p>
  </w:endnote>
  <w:endnote w:type="continuationSeparator" w:id="0">
    <w:p w14:paraId="32953F6F" w14:textId="77777777" w:rsidR="00E96C32" w:rsidRDefault="00E96C32" w:rsidP="004A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58E12" w14:textId="77777777" w:rsidR="00E96C32" w:rsidRDefault="00E96C32" w:rsidP="004A7260">
      <w:pPr>
        <w:spacing w:after="0" w:line="240" w:lineRule="auto"/>
      </w:pPr>
      <w:r>
        <w:separator/>
      </w:r>
    </w:p>
  </w:footnote>
  <w:footnote w:type="continuationSeparator" w:id="0">
    <w:p w14:paraId="13DF1750" w14:textId="77777777" w:rsidR="00E96C32" w:rsidRDefault="00E96C32" w:rsidP="004A7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272AF"/>
    <w:rsid w:val="00060F15"/>
    <w:rsid w:val="000942CF"/>
    <w:rsid w:val="00095862"/>
    <w:rsid w:val="000E7045"/>
    <w:rsid w:val="00102DE7"/>
    <w:rsid w:val="00120F96"/>
    <w:rsid w:val="001730CA"/>
    <w:rsid w:val="0017734F"/>
    <w:rsid w:val="0018703A"/>
    <w:rsid w:val="001C5036"/>
    <w:rsid w:val="001E0655"/>
    <w:rsid w:val="001F1CF9"/>
    <w:rsid w:val="001F5260"/>
    <w:rsid w:val="00222626"/>
    <w:rsid w:val="0024757B"/>
    <w:rsid w:val="00266716"/>
    <w:rsid w:val="00267302"/>
    <w:rsid w:val="002A288A"/>
    <w:rsid w:val="002A3355"/>
    <w:rsid w:val="002D1E25"/>
    <w:rsid w:val="002D608B"/>
    <w:rsid w:val="002E6AB9"/>
    <w:rsid w:val="00320BA1"/>
    <w:rsid w:val="003343F7"/>
    <w:rsid w:val="00334D2C"/>
    <w:rsid w:val="00343C58"/>
    <w:rsid w:val="003733CB"/>
    <w:rsid w:val="00380B87"/>
    <w:rsid w:val="0038484E"/>
    <w:rsid w:val="003A2AB2"/>
    <w:rsid w:val="003A3199"/>
    <w:rsid w:val="003B15B2"/>
    <w:rsid w:val="003C1536"/>
    <w:rsid w:val="003D08A3"/>
    <w:rsid w:val="003E33D4"/>
    <w:rsid w:val="00414C10"/>
    <w:rsid w:val="00425436"/>
    <w:rsid w:val="004334E8"/>
    <w:rsid w:val="0044110A"/>
    <w:rsid w:val="004756E7"/>
    <w:rsid w:val="00477302"/>
    <w:rsid w:val="004935E2"/>
    <w:rsid w:val="004945D8"/>
    <w:rsid w:val="004A070D"/>
    <w:rsid w:val="004A2A38"/>
    <w:rsid w:val="004A4899"/>
    <w:rsid w:val="004A7260"/>
    <w:rsid w:val="004C69F1"/>
    <w:rsid w:val="004F0FD8"/>
    <w:rsid w:val="00522607"/>
    <w:rsid w:val="00530213"/>
    <w:rsid w:val="005370F4"/>
    <w:rsid w:val="00540B60"/>
    <w:rsid w:val="005452D0"/>
    <w:rsid w:val="00551FD8"/>
    <w:rsid w:val="005710FC"/>
    <w:rsid w:val="00576DBD"/>
    <w:rsid w:val="00582A09"/>
    <w:rsid w:val="00591DC9"/>
    <w:rsid w:val="005A13D8"/>
    <w:rsid w:val="005B3472"/>
    <w:rsid w:val="005E48A8"/>
    <w:rsid w:val="0060581E"/>
    <w:rsid w:val="00607A15"/>
    <w:rsid w:val="00634118"/>
    <w:rsid w:val="00645E15"/>
    <w:rsid w:val="0066734D"/>
    <w:rsid w:val="006774C4"/>
    <w:rsid w:val="006B6DC8"/>
    <w:rsid w:val="006C3B61"/>
    <w:rsid w:val="007869F4"/>
    <w:rsid w:val="007A4D45"/>
    <w:rsid w:val="007F5785"/>
    <w:rsid w:val="00805B27"/>
    <w:rsid w:val="00830F67"/>
    <w:rsid w:val="008762AE"/>
    <w:rsid w:val="0089411B"/>
    <w:rsid w:val="008B02AF"/>
    <w:rsid w:val="00903640"/>
    <w:rsid w:val="00942E99"/>
    <w:rsid w:val="00984545"/>
    <w:rsid w:val="009B0081"/>
    <w:rsid w:val="009B5246"/>
    <w:rsid w:val="009D5D38"/>
    <w:rsid w:val="009F20F4"/>
    <w:rsid w:val="00A46AD2"/>
    <w:rsid w:val="00A477D4"/>
    <w:rsid w:val="00A47FAE"/>
    <w:rsid w:val="00A51347"/>
    <w:rsid w:val="00A64F41"/>
    <w:rsid w:val="00A722F8"/>
    <w:rsid w:val="00AA73EF"/>
    <w:rsid w:val="00AB1988"/>
    <w:rsid w:val="00AC34EB"/>
    <w:rsid w:val="00AC3A8B"/>
    <w:rsid w:val="00AC738C"/>
    <w:rsid w:val="00AD50ED"/>
    <w:rsid w:val="00B27969"/>
    <w:rsid w:val="00B8686A"/>
    <w:rsid w:val="00B94C49"/>
    <w:rsid w:val="00BC2952"/>
    <w:rsid w:val="00BD600F"/>
    <w:rsid w:val="00BE42F5"/>
    <w:rsid w:val="00BF2F4E"/>
    <w:rsid w:val="00BF3A0C"/>
    <w:rsid w:val="00C14E43"/>
    <w:rsid w:val="00C201B3"/>
    <w:rsid w:val="00C24E20"/>
    <w:rsid w:val="00C352D4"/>
    <w:rsid w:val="00C40551"/>
    <w:rsid w:val="00C61F84"/>
    <w:rsid w:val="00C8586B"/>
    <w:rsid w:val="00C85D74"/>
    <w:rsid w:val="00C9436A"/>
    <w:rsid w:val="00C97BA2"/>
    <w:rsid w:val="00CC14E7"/>
    <w:rsid w:val="00CC7351"/>
    <w:rsid w:val="00CD06F5"/>
    <w:rsid w:val="00CF05BC"/>
    <w:rsid w:val="00D02A9F"/>
    <w:rsid w:val="00D305F8"/>
    <w:rsid w:val="00D35992"/>
    <w:rsid w:val="00D8136A"/>
    <w:rsid w:val="00DA76C9"/>
    <w:rsid w:val="00DC40A3"/>
    <w:rsid w:val="00DC74C4"/>
    <w:rsid w:val="00E06F1E"/>
    <w:rsid w:val="00E37F3D"/>
    <w:rsid w:val="00E515E2"/>
    <w:rsid w:val="00E742B0"/>
    <w:rsid w:val="00E8670B"/>
    <w:rsid w:val="00E96C32"/>
    <w:rsid w:val="00EA02E7"/>
    <w:rsid w:val="00EB0412"/>
    <w:rsid w:val="00EB1D13"/>
    <w:rsid w:val="00ED5B60"/>
    <w:rsid w:val="00F2168E"/>
    <w:rsid w:val="00F22FE9"/>
    <w:rsid w:val="00F26281"/>
    <w:rsid w:val="00F43890"/>
    <w:rsid w:val="00F50842"/>
    <w:rsid w:val="00F53EB4"/>
    <w:rsid w:val="00F550CD"/>
    <w:rsid w:val="00F6037A"/>
    <w:rsid w:val="00F630C6"/>
    <w:rsid w:val="00F643F8"/>
    <w:rsid w:val="00F9031D"/>
    <w:rsid w:val="00FA074E"/>
    <w:rsid w:val="00FA73C6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E77143"/>
  <w15:docId w15:val="{FD73F743-6D5A-4428-A52A-F51E76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A7260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A7260"/>
    <w:rPr>
      <w:rFonts w:ascii="Calibri" w:eastAsia="Calibri" w:hAnsi="Calibri" w:cs="Times New Roman"/>
      <w:lang w:val="lv-LV"/>
    </w:rPr>
  </w:style>
  <w:style w:type="paragraph" w:styleId="Prskatjums">
    <w:name w:val="Revision"/>
    <w:hidden/>
    <w:uiPriority w:val="99"/>
    <w:semiHidden/>
    <w:rsid w:val="00A47FAE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A47FA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47FA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47FAE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47FA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47FAE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A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A288A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1217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Tamāra Kaudze</cp:lastModifiedBy>
  <cp:revision>7</cp:revision>
  <dcterms:created xsi:type="dcterms:W3CDTF">2024-08-06T08:02:00Z</dcterms:created>
  <dcterms:modified xsi:type="dcterms:W3CDTF">2025-03-17T18:52:00Z</dcterms:modified>
</cp:coreProperties>
</file>