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B152" w14:textId="247D5AAD" w:rsidR="00C14E43" w:rsidRPr="008637CA" w:rsidRDefault="008762AE" w:rsidP="00C14E43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8637CA">
        <w:rPr>
          <w:rFonts w:ascii="Times New Roman" w:hAnsi="Times New Roman"/>
          <w:b/>
          <w:sz w:val="20"/>
          <w:szCs w:val="20"/>
        </w:rPr>
        <w:t>1</w:t>
      </w:r>
      <w:r w:rsidR="00C14E43" w:rsidRPr="008637CA">
        <w:rPr>
          <w:rFonts w:ascii="Times New Roman" w:hAnsi="Times New Roman"/>
          <w:b/>
          <w:sz w:val="20"/>
          <w:szCs w:val="20"/>
        </w:rPr>
        <w:t>.pielikums</w:t>
      </w:r>
    </w:p>
    <w:p w14:paraId="2EE3FA37" w14:textId="1255213C" w:rsidR="00C14E43" w:rsidRPr="00C14E43" w:rsidRDefault="008637CA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8637CA">
        <w:rPr>
          <w:rFonts w:ascii="Times New Roman" w:hAnsi="Times New Roman"/>
          <w:bCs/>
          <w:sz w:val="20"/>
          <w:szCs w:val="20"/>
        </w:rPr>
        <w:t>“Ceļa horizontālo apzīmējumu uzklāšana Talsu pilsētas ielās”</w:t>
      </w:r>
      <w:r w:rsidR="00C14E43" w:rsidRPr="00C14E43">
        <w:rPr>
          <w:rFonts w:ascii="Times New Roman" w:hAnsi="Times New Roman"/>
          <w:bCs/>
          <w:sz w:val="20"/>
          <w:szCs w:val="20"/>
        </w:rPr>
        <w:t>,</w:t>
      </w:r>
    </w:p>
    <w:p w14:paraId="34E93094" w14:textId="03A7C69A" w:rsidR="00C14E43" w:rsidRPr="00C14E43" w:rsidRDefault="00C14E43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C14E43">
        <w:rPr>
          <w:rFonts w:ascii="Times New Roman" w:hAnsi="Times New Roman"/>
          <w:bCs/>
          <w:sz w:val="20"/>
          <w:szCs w:val="20"/>
        </w:rPr>
        <w:t xml:space="preserve">identifikācijas Nr. </w:t>
      </w:r>
      <w:r w:rsidR="00BF2F4E">
        <w:rPr>
          <w:rFonts w:ascii="Times New Roman" w:hAnsi="Times New Roman"/>
          <w:bCs/>
          <w:sz w:val="20"/>
          <w:szCs w:val="20"/>
        </w:rPr>
        <w:t xml:space="preserve">TNPz </w:t>
      </w:r>
      <w:r w:rsidRPr="00C14E43">
        <w:rPr>
          <w:rFonts w:ascii="Times New Roman" w:hAnsi="Times New Roman"/>
          <w:bCs/>
          <w:sz w:val="20"/>
          <w:szCs w:val="20"/>
        </w:rPr>
        <w:t>202</w:t>
      </w:r>
      <w:r w:rsidR="00DC74C4">
        <w:rPr>
          <w:rFonts w:ascii="Times New Roman" w:hAnsi="Times New Roman"/>
          <w:bCs/>
          <w:sz w:val="20"/>
          <w:szCs w:val="20"/>
        </w:rPr>
        <w:t>3</w:t>
      </w:r>
      <w:r w:rsidRPr="00C14E43">
        <w:rPr>
          <w:rFonts w:ascii="Times New Roman" w:hAnsi="Times New Roman"/>
          <w:bCs/>
          <w:sz w:val="20"/>
          <w:szCs w:val="20"/>
        </w:rPr>
        <w:t>/</w:t>
      </w:r>
      <w:r w:rsidR="008637CA">
        <w:rPr>
          <w:rFonts w:ascii="Times New Roman" w:hAnsi="Times New Roman"/>
          <w:bCs/>
          <w:sz w:val="20"/>
          <w:szCs w:val="20"/>
        </w:rPr>
        <w:t>20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53A43AE5" w14:textId="2F20515B" w:rsidR="00C14E43" w:rsidRPr="00C14E43" w:rsidRDefault="00C14E43" w:rsidP="00C14E43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0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C5C36A3" w14:textId="5303F7F6" w:rsidR="000942CF" w:rsidRPr="00C14E43" w:rsidRDefault="00F6037A" w:rsidP="00C14E43">
      <w:pPr>
        <w:spacing w:after="0" w:line="240" w:lineRule="auto"/>
        <w:ind w:firstLine="28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lk99022986"/>
      <w:r w:rsidRPr="00C14E43">
        <w:rPr>
          <w:rFonts w:ascii="Times New Roman" w:eastAsia="Times New Roman" w:hAnsi="Times New Roman"/>
          <w:sz w:val="24"/>
          <w:szCs w:val="24"/>
        </w:rPr>
        <w:t>“</w:t>
      </w:r>
      <w:r w:rsidR="00D35992" w:rsidRPr="00C14E43">
        <w:rPr>
          <w:rFonts w:ascii="Times New Roman" w:eastAsia="Times New Roman" w:hAnsi="Times New Roman"/>
          <w:sz w:val="24"/>
          <w:szCs w:val="24"/>
        </w:rPr>
        <w:t>Ceļa horizontālo apzīmējumu uzklāšana Talsu pilsētas ielās</w:t>
      </w:r>
      <w:r w:rsidRPr="00C14E43">
        <w:rPr>
          <w:rFonts w:ascii="Times New Roman" w:eastAsia="Times New Roman" w:hAnsi="Times New Roman"/>
          <w:sz w:val="24"/>
          <w:szCs w:val="24"/>
        </w:rPr>
        <w:t>”</w:t>
      </w:r>
      <w:bookmarkEnd w:id="0"/>
      <w:r w:rsidR="00C14E43" w:rsidRPr="00C14E43">
        <w:rPr>
          <w:rFonts w:ascii="Times New Roman" w:eastAsia="Times New Roman" w:hAnsi="Times New Roman"/>
          <w:sz w:val="24"/>
          <w:szCs w:val="24"/>
        </w:rPr>
        <w:t>,</w:t>
      </w:r>
    </w:p>
    <w:p w14:paraId="4B609369" w14:textId="0528B98F" w:rsidR="00C14E43" w:rsidRPr="00C14E43" w:rsidRDefault="00C14E43" w:rsidP="00C14E43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C14E43">
        <w:rPr>
          <w:rFonts w:ascii="Times New Roman" w:hAnsi="Times New Roman"/>
          <w:bCs/>
          <w:sz w:val="24"/>
          <w:szCs w:val="24"/>
        </w:rPr>
        <w:t>identifikācijas Nr. 202</w:t>
      </w:r>
      <w:r w:rsidR="00DC74C4">
        <w:rPr>
          <w:rFonts w:ascii="Times New Roman" w:hAnsi="Times New Roman"/>
          <w:bCs/>
          <w:sz w:val="24"/>
          <w:szCs w:val="24"/>
        </w:rPr>
        <w:t>3</w:t>
      </w:r>
      <w:r w:rsidRPr="00C14E43">
        <w:rPr>
          <w:rFonts w:ascii="Times New Roman" w:hAnsi="Times New Roman"/>
          <w:bCs/>
          <w:sz w:val="24"/>
          <w:szCs w:val="24"/>
        </w:rPr>
        <w:t>/</w:t>
      </w:r>
      <w:r w:rsidR="008637CA">
        <w:rPr>
          <w:rFonts w:ascii="Times New Roman" w:hAnsi="Times New Roman"/>
          <w:bCs/>
          <w:sz w:val="24"/>
          <w:szCs w:val="24"/>
        </w:rPr>
        <w:t>20</w:t>
      </w:r>
    </w:p>
    <w:bookmarkEnd w:id="1"/>
    <w:p w14:paraId="79CFFA2F" w14:textId="77777777" w:rsidR="00F6037A" w:rsidRDefault="00F6037A" w:rsidP="008637CA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78A90160" w14:textId="02AC74DC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C74C4">
        <w:rPr>
          <w:rFonts w:ascii="Times New Roman" w:hAnsi="Times New Roman"/>
          <w:bCs/>
          <w:sz w:val="24"/>
          <w:szCs w:val="24"/>
        </w:rPr>
        <w:t>3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3D012A00" w:rsidR="000942CF" w:rsidRPr="002E6AB9" w:rsidRDefault="008637CA" w:rsidP="004A2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942CF" w:rsidRPr="002E6AB9">
        <w:rPr>
          <w:rFonts w:ascii="Times New Roman" w:hAnsi="Times New Roman"/>
          <w:sz w:val="24"/>
          <w:szCs w:val="24"/>
        </w:rPr>
        <w:t xml:space="preserve">epazinušies ar cenu aptaujas </w:t>
      </w:r>
      <w:r w:rsidR="00C14E43">
        <w:rPr>
          <w:rFonts w:ascii="Times New Roman" w:hAnsi="Times New Roman"/>
          <w:sz w:val="24"/>
          <w:szCs w:val="24"/>
        </w:rPr>
        <w:t xml:space="preserve">dokumentiem </w:t>
      </w:r>
      <w:r w:rsidR="00C14E43" w:rsidRPr="00C14E43">
        <w:rPr>
          <w:rFonts w:ascii="Times New Roman" w:hAnsi="Times New Roman"/>
          <w:sz w:val="24"/>
          <w:szCs w:val="24"/>
        </w:rPr>
        <w:t>“Ceļa horizontālo apzīmējumu uzklāšana Talsu pilsētas ielās”,</w:t>
      </w:r>
      <w:r w:rsidR="00C14E43">
        <w:rPr>
          <w:rFonts w:ascii="Times New Roman" w:hAnsi="Times New Roman"/>
          <w:sz w:val="24"/>
          <w:szCs w:val="24"/>
        </w:rPr>
        <w:t xml:space="preserve"> </w:t>
      </w:r>
      <w:r w:rsidR="00C14E43" w:rsidRPr="00C14E43">
        <w:rPr>
          <w:rFonts w:ascii="Times New Roman" w:hAnsi="Times New Roman"/>
          <w:sz w:val="24"/>
          <w:szCs w:val="24"/>
        </w:rPr>
        <w:t xml:space="preserve">identifikācijas Nr. </w:t>
      </w:r>
      <w:r w:rsidR="004A2A38">
        <w:rPr>
          <w:rFonts w:ascii="Times New Roman" w:hAnsi="Times New Roman"/>
          <w:sz w:val="24"/>
          <w:szCs w:val="24"/>
        </w:rPr>
        <w:t xml:space="preserve">TNPz </w:t>
      </w:r>
      <w:r w:rsidR="00C14E43" w:rsidRPr="00C14E43">
        <w:rPr>
          <w:rFonts w:ascii="Times New Roman" w:hAnsi="Times New Roman"/>
          <w:sz w:val="24"/>
          <w:szCs w:val="24"/>
        </w:rPr>
        <w:t>202</w:t>
      </w:r>
      <w:r w:rsidR="00E37F3D">
        <w:rPr>
          <w:rFonts w:ascii="Times New Roman" w:hAnsi="Times New Roman"/>
          <w:sz w:val="24"/>
          <w:szCs w:val="24"/>
        </w:rPr>
        <w:t>3</w:t>
      </w:r>
      <w:r w:rsidR="00C14E43" w:rsidRPr="00C14E4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20, (turpmāk – Cenu aptauja) </w:t>
      </w:r>
      <w:r w:rsidR="00C14E43" w:rsidRPr="00C14E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>
        <w:rPr>
          <w:rFonts w:ascii="Times New Roman" w:hAnsi="Times New Roman"/>
          <w:sz w:val="24"/>
          <w:szCs w:val="24"/>
        </w:rPr>
        <w:t>sniegt pakalpojumu</w:t>
      </w:r>
      <w:r w:rsidR="00C14E43" w:rsidRPr="00C14E43">
        <w:rPr>
          <w:rFonts w:ascii="Times New Roman" w:hAnsi="Times New Roman"/>
          <w:sz w:val="24"/>
          <w:szCs w:val="24"/>
        </w:rPr>
        <w:t xml:space="preserve"> saskaņā ar </w:t>
      </w:r>
      <w:r w:rsidR="007614DA">
        <w:rPr>
          <w:rFonts w:ascii="Times New Roman" w:hAnsi="Times New Roman"/>
          <w:sz w:val="24"/>
          <w:szCs w:val="24"/>
        </w:rPr>
        <w:t>C</w:t>
      </w:r>
      <w:r w:rsidR="00C14E43" w:rsidRPr="00C14E43">
        <w:rPr>
          <w:rFonts w:ascii="Times New Roman" w:hAnsi="Times New Roman"/>
          <w:sz w:val="24"/>
          <w:szCs w:val="24"/>
        </w:rPr>
        <w:t xml:space="preserve">enu aptaujas dokumentos </w:t>
      </w:r>
      <w:r w:rsidRPr="008637CA">
        <w:rPr>
          <w:rFonts w:ascii="Times New Roman" w:hAnsi="Times New Roman"/>
          <w:sz w:val="24"/>
          <w:szCs w:val="24"/>
        </w:rPr>
        <w:t>noteiktajām prasībām par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8637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8637CA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8637CA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8637CA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78B7" w14:textId="5DC69520" w:rsidR="000942CF" w:rsidRDefault="00F6037A" w:rsidP="00C40551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D35992" w:rsidRPr="00D35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Ceļa horizontālo apzīmējumu uzklāšana Talsu pilsētas ielās</w:t>
            </w: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64B45EE2" w14:textId="2653E509" w:rsidR="004C69F1" w:rsidRPr="00222626" w:rsidRDefault="004C69F1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>šīs cenu aptaujas pie</w:t>
      </w:r>
      <w:r w:rsidRPr="002E6AB9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8637CA">
        <w:tc>
          <w:tcPr>
            <w:tcW w:w="4678" w:type="dxa"/>
            <w:vAlign w:val="center"/>
            <w:hideMark/>
          </w:tcPr>
          <w:p w14:paraId="17217FD2" w14:textId="77777777" w:rsidR="000942CF" w:rsidRPr="008637CA" w:rsidRDefault="000942CF" w:rsidP="008637C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Pretendents </w:t>
            </w: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8637CA">
        <w:tc>
          <w:tcPr>
            <w:tcW w:w="4678" w:type="dxa"/>
            <w:vAlign w:val="center"/>
            <w:hideMark/>
          </w:tcPr>
          <w:p w14:paraId="7B0F6473" w14:textId="77777777" w:rsidR="000942CF" w:rsidRPr="008637CA" w:rsidRDefault="000942CF" w:rsidP="008637C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8637CA">
        <w:tc>
          <w:tcPr>
            <w:tcW w:w="4678" w:type="dxa"/>
            <w:vAlign w:val="center"/>
            <w:hideMark/>
          </w:tcPr>
          <w:p w14:paraId="4E50F4C6" w14:textId="5980A4BA" w:rsidR="000942CF" w:rsidRPr="008637CA" w:rsidRDefault="000942CF" w:rsidP="008637C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Pretendenta adrese, tālruņa numuri, e</w:t>
            </w:r>
            <w:r w:rsidR="007F5785" w:rsidRPr="008637CA">
              <w:rPr>
                <w:rFonts w:ascii="Times New Roman" w:hAnsi="Times New Roman"/>
                <w:iCs/>
                <w:sz w:val="24"/>
                <w:szCs w:val="24"/>
              </w:rPr>
              <w:noBreakHyphen/>
            </w: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8637CA">
        <w:trPr>
          <w:trHeight w:val="337"/>
        </w:trPr>
        <w:tc>
          <w:tcPr>
            <w:tcW w:w="4678" w:type="dxa"/>
            <w:vAlign w:val="center"/>
            <w:hideMark/>
          </w:tcPr>
          <w:p w14:paraId="2634B4A4" w14:textId="77777777" w:rsidR="000942CF" w:rsidRPr="008637CA" w:rsidRDefault="000942CF" w:rsidP="008637C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8637CA">
        <w:trPr>
          <w:trHeight w:val="894"/>
        </w:trPr>
        <w:tc>
          <w:tcPr>
            <w:tcW w:w="4678" w:type="dxa"/>
            <w:vAlign w:val="center"/>
            <w:hideMark/>
          </w:tcPr>
          <w:p w14:paraId="57E43B4B" w14:textId="2D8B2067" w:rsidR="000942CF" w:rsidRPr="008637CA" w:rsidRDefault="000942CF" w:rsidP="008637C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Pretendenta vadītāja vai pilnvarotās personas amats, vārds un uzvārds, tālr</w:t>
            </w:r>
            <w:r w:rsidR="007F5785" w:rsidRPr="008637CA">
              <w:rPr>
                <w:rFonts w:ascii="Times New Roman" w:hAnsi="Times New Roman"/>
                <w:iCs/>
                <w:sz w:val="24"/>
                <w:szCs w:val="24"/>
              </w:rPr>
              <w:t>uņa numuri</w:t>
            </w: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8637CA">
        <w:trPr>
          <w:trHeight w:val="896"/>
        </w:trPr>
        <w:tc>
          <w:tcPr>
            <w:tcW w:w="4678" w:type="dxa"/>
            <w:vAlign w:val="center"/>
            <w:hideMark/>
          </w:tcPr>
          <w:p w14:paraId="69776137" w14:textId="7B15E3F4" w:rsidR="000942CF" w:rsidRPr="008637CA" w:rsidRDefault="000942CF" w:rsidP="008637C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Personas, kas parakstīs iepirkuma līgumu amats, vārds, uzvārds, tālr</w:t>
            </w:r>
            <w:r w:rsidR="007F5785" w:rsidRPr="008637CA">
              <w:rPr>
                <w:rFonts w:ascii="Times New Roman" w:hAnsi="Times New Roman"/>
                <w:iCs/>
                <w:sz w:val="24"/>
                <w:szCs w:val="24"/>
              </w:rPr>
              <w:t>uņa numurs</w:t>
            </w: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8637CA">
        <w:trPr>
          <w:trHeight w:val="587"/>
        </w:trPr>
        <w:tc>
          <w:tcPr>
            <w:tcW w:w="4678" w:type="dxa"/>
            <w:vAlign w:val="center"/>
            <w:hideMark/>
          </w:tcPr>
          <w:p w14:paraId="11DED60B" w14:textId="77777777" w:rsidR="000942CF" w:rsidRPr="008637CA" w:rsidRDefault="000942CF" w:rsidP="008637CA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CA">
              <w:rPr>
                <w:rFonts w:ascii="Times New Roman" w:hAnsi="Times New Roman"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8637C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E3F8" w14:textId="77777777" w:rsidR="00CC14E7" w:rsidRDefault="00CC14E7" w:rsidP="004A7260">
      <w:pPr>
        <w:spacing w:after="0" w:line="240" w:lineRule="auto"/>
      </w:pPr>
      <w:r>
        <w:separator/>
      </w:r>
    </w:p>
  </w:endnote>
  <w:endnote w:type="continuationSeparator" w:id="0">
    <w:p w14:paraId="553BE1C2" w14:textId="77777777" w:rsidR="00CC14E7" w:rsidRDefault="00CC14E7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53E3" w14:textId="77777777" w:rsidR="00CC14E7" w:rsidRDefault="00CC14E7" w:rsidP="004A7260">
      <w:pPr>
        <w:spacing w:after="0" w:line="240" w:lineRule="auto"/>
      </w:pPr>
      <w:r>
        <w:separator/>
      </w:r>
    </w:p>
  </w:footnote>
  <w:footnote w:type="continuationSeparator" w:id="0">
    <w:p w14:paraId="2519FBD2" w14:textId="77777777" w:rsidR="00CC14E7" w:rsidRDefault="00CC14E7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5">
    <w:abstractNumId w:val="2"/>
  </w:num>
  <w:num w:numId="2" w16cid:durableId="485977950">
    <w:abstractNumId w:val="1"/>
  </w:num>
  <w:num w:numId="3" w16cid:durableId="1852406687">
    <w:abstractNumId w:val="0"/>
  </w:num>
  <w:num w:numId="4" w16cid:durableId="196445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C5036"/>
    <w:rsid w:val="001F1CF9"/>
    <w:rsid w:val="00222626"/>
    <w:rsid w:val="0024757B"/>
    <w:rsid w:val="00266716"/>
    <w:rsid w:val="00267302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25436"/>
    <w:rsid w:val="004334E8"/>
    <w:rsid w:val="00477302"/>
    <w:rsid w:val="004945D8"/>
    <w:rsid w:val="004A070D"/>
    <w:rsid w:val="004A2A38"/>
    <w:rsid w:val="004A4899"/>
    <w:rsid w:val="004A7260"/>
    <w:rsid w:val="004C69F1"/>
    <w:rsid w:val="00522607"/>
    <w:rsid w:val="005370F4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45E15"/>
    <w:rsid w:val="006B6DC8"/>
    <w:rsid w:val="006C3B61"/>
    <w:rsid w:val="007614DA"/>
    <w:rsid w:val="007869F4"/>
    <w:rsid w:val="007A4D45"/>
    <w:rsid w:val="007F5785"/>
    <w:rsid w:val="00805B27"/>
    <w:rsid w:val="00830F67"/>
    <w:rsid w:val="008637CA"/>
    <w:rsid w:val="008762AE"/>
    <w:rsid w:val="0089411B"/>
    <w:rsid w:val="00942E99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C2952"/>
    <w:rsid w:val="00BE42F5"/>
    <w:rsid w:val="00BF2F4E"/>
    <w:rsid w:val="00BF3A0C"/>
    <w:rsid w:val="00C14E43"/>
    <w:rsid w:val="00C201B3"/>
    <w:rsid w:val="00C24E20"/>
    <w:rsid w:val="00C40551"/>
    <w:rsid w:val="00C8586B"/>
    <w:rsid w:val="00C85D74"/>
    <w:rsid w:val="00C9436A"/>
    <w:rsid w:val="00C97BA2"/>
    <w:rsid w:val="00CC14E7"/>
    <w:rsid w:val="00CF05BC"/>
    <w:rsid w:val="00D02A9F"/>
    <w:rsid w:val="00D305F8"/>
    <w:rsid w:val="00D35992"/>
    <w:rsid w:val="00D8136A"/>
    <w:rsid w:val="00DC40A3"/>
    <w:rsid w:val="00DC74C4"/>
    <w:rsid w:val="00E37F3D"/>
    <w:rsid w:val="00E742B0"/>
    <w:rsid w:val="00E8670B"/>
    <w:rsid w:val="00EA02E7"/>
    <w:rsid w:val="00ED5B60"/>
    <w:rsid w:val="00F2168E"/>
    <w:rsid w:val="00F26281"/>
    <w:rsid w:val="00F50842"/>
    <w:rsid w:val="00F6037A"/>
    <w:rsid w:val="00F630C6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4</cp:revision>
  <dcterms:created xsi:type="dcterms:W3CDTF">2023-03-20T09:20:00Z</dcterms:created>
  <dcterms:modified xsi:type="dcterms:W3CDTF">2023-03-21T08:13:00Z</dcterms:modified>
</cp:coreProperties>
</file>