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44172D" w14:textId="1E6C64B9" w:rsidR="00126E76" w:rsidRPr="00126E76" w:rsidRDefault="00126E76" w:rsidP="00126E76">
      <w:pPr>
        <w:spacing w:after="0" w:line="240" w:lineRule="auto"/>
        <w:rPr>
          <w:rFonts w:ascii="Times New Roman" w:eastAsia="Times New Roman" w:hAnsi="Times New Roman"/>
          <w:b/>
          <w:szCs w:val="24"/>
          <w:u w:val="single"/>
          <w:lang w:eastAsia="lv-LV"/>
        </w:rPr>
      </w:pPr>
      <w:r>
        <w:rPr>
          <w:rFonts w:ascii="Times New Roman" w:eastAsia="Times New Roman" w:hAnsi="Times New Roman"/>
          <w:b/>
          <w:szCs w:val="24"/>
          <w:u w:val="single"/>
          <w:lang w:eastAsia="lv-LV"/>
        </w:rPr>
        <w:t>1</w:t>
      </w:r>
      <w:r w:rsidRPr="00126E76">
        <w:rPr>
          <w:rFonts w:ascii="Times New Roman" w:eastAsia="Times New Roman" w:hAnsi="Times New Roman"/>
          <w:b/>
          <w:szCs w:val="24"/>
          <w:u w:val="single"/>
          <w:lang w:eastAsia="lv-LV"/>
        </w:rPr>
        <w:t>.pielikums</w:t>
      </w:r>
    </w:p>
    <w:p w14:paraId="1139DDD6" w14:textId="77777777" w:rsidR="00126E76" w:rsidRPr="00126E76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 w:val="24"/>
          <w:szCs w:val="24"/>
        </w:rPr>
      </w:pPr>
      <w:r w:rsidRPr="00126E76">
        <w:rPr>
          <w:rFonts w:ascii="Times New Roman" w:eastAsia="Times New Roman" w:hAnsi="Times New Roman"/>
          <w:szCs w:val="24"/>
          <w:lang w:eastAsia="lv-LV"/>
        </w:rPr>
        <w:t>Cenu aptaujai “</w:t>
      </w:r>
      <w:r w:rsidRPr="00126E76">
        <w:rPr>
          <w:rFonts w:ascii="Times New Roman" w:eastAsia="Times New Roman" w:hAnsi="Times New Roman"/>
          <w:sz w:val="24"/>
          <w:szCs w:val="24"/>
        </w:rPr>
        <w:t xml:space="preserve">Personas datu aizsardzības speciālista </w:t>
      </w:r>
    </w:p>
    <w:p w14:paraId="74000EF7" w14:textId="77777777" w:rsidR="00126E76" w:rsidRPr="00126E76" w:rsidRDefault="00126E76" w:rsidP="00126E7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/>
          <w:szCs w:val="24"/>
          <w:lang w:eastAsia="lv-LV"/>
        </w:rPr>
      </w:pPr>
      <w:r w:rsidRPr="00126E76">
        <w:rPr>
          <w:rFonts w:ascii="Times New Roman" w:eastAsia="Times New Roman" w:hAnsi="Times New Roman"/>
          <w:sz w:val="24"/>
          <w:szCs w:val="24"/>
        </w:rPr>
        <w:t>pakalpojumu sniegšana Talsu novada pašvaldībai un iestādēm”</w:t>
      </w:r>
      <w:r w:rsidRPr="00126E76">
        <w:rPr>
          <w:rFonts w:ascii="Times New Roman" w:eastAsia="Times New Roman" w:hAnsi="Times New Roman"/>
          <w:szCs w:val="24"/>
          <w:lang w:eastAsia="lv-LV"/>
        </w:rPr>
        <w:t xml:space="preserve">, </w:t>
      </w:r>
    </w:p>
    <w:p w14:paraId="414B0AB9" w14:textId="77777777" w:rsidR="00126E76" w:rsidRPr="00126E76" w:rsidRDefault="00126E76" w:rsidP="00126E76">
      <w:pPr>
        <w:spacing w:after="0" w:line="240" w:lineRule="auto"/>
        <w:rPr>
          <w:rFonts w:ascii="Times New Roman" w:eastAsia="Times New Roman" w:hAnsi="Times New Roman"/>
          <w:szCs w:val="24"/>
          <w:lang w:eastAsia="lv-LV"/>
        </w:rPr>
      </w:pPr>
      <w:r w:rsidRPr="00126E76">
        <w:rPr>
          <w:rFonts w:ascii="Times New Roman" w:eastAsia="Times New Roman" w:hAnsi="Times New Roman"/>
          <w:szCs w:val="24"/>
          <w:lang w:eastAsia="lv-LV"/>
        </w:rPr>
        <w:t xml:space="preserve">identifikācijas Nr. </w:t>
      </w:r>
      <w:proofErr w:type="spellStart"/>
      <w:r w:rsidRPr="00126E76">
        <w:rPr>
          <w:rFonts w:ascii="Times New Roman" w:eastAsia="Times New Roman" w:hAnsi="Times New Roman"/>
          <w:szCs w:val="24"/>
          <w:lang w:eastAsia="lv-LV"/>
        </w:rPr>
        <w:t>TNPz</w:t>
      </w:r>
      <w:proofErr w:type="spellEnd"/>
      <w:r w:rsidRPr="00126E76">
        <w:rPr>
          <w:rFonts w:ascii="Times New Roman" w:eastAsia="Times New Roman" w:hAnsi="Times New Roman"/>
          <w:szCs w:val="24"/>
          <w:lang w:eastAsia="lv-LV"/>
        </w:rPr>
        <w:t xml:space="preserve"> 2021/120</w:t>
      </w:r>
    </w:p>
    <w:p w14:paraId="37EE70AB" w14:textId="77777777" w:rsidR="00AA73EF" w:rsidRPr="00AA73EF" w:rsidRDefault="00AA73EF" w:rsidP="00AA73EF">
      <w:pPr>
        <w:pStyle w:val="Sarakstarindkopa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51651B80" w14:textId="77777777" w:rsidR="00582A09" w:rsidRPr="002E6AB9" w:rsidRDefault="00582A09" w:rsidP="00AA73E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b/>
          <w:sz w:val="24"/>
          <w:szCs w:val="24"/>
        </w:rPr>
        <w:t xml:space="preserve">PIETEIKUMS CENU APTAUJAI UN FINANŠU PIEDĀVĀJUMS </w:t>
      </w:r>
    </w:p>
    <w:p w14:paraId="7A6CBB2B" w14:textId="77777777" w:rsidR="006815C0" w:rsidRPr="006815C0" w:rsidRDefault="006815C0" w:rsidP="006815C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815C0">
        <w:rPr>
          <w:rFonts w:ascii="Times New Roman" w:hAnsi="Times New Roman"/>
          <w:b/>
          <w:kern w:val="28"/>
          <w:sz w:val="24"/>
          <w:szCs w:val="24"/>
        </w:rPr>
        <w:t>Personas datu aizsardzības speciālista pakalpojumu sniegšana Talsu novada pašvaldībai un iestādēm</w:t>
      </w:r>
    </w:p>
    <w:p w14:paraId="67B1481F" w14:textId="134F41AC" w:rsidR="00582A09" w:rsidRDefault="000272A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r w:rsidR="00C24E20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proofErr w:type="spellStart"/>
      <w:r w:rsidR="00112951" w:rsidRPr="00137818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112951" w:rsidRPr="00137818">
        <w:rPr>
          <w:rFonts w:ascii="Times New Roman" w:eastAsia="Times New Roman" w:hAnsi="Times New Roman"/>
          <w:bCs/>
          <w:sz w:val="24"/>
          <w:szCs w:val="24"/>
        </w:rPr>
        <w:t xml:space="preserve"> 2021/</w:t>
      </w:r>
      <w:r w:rsidR="00137818" w:rsidRPr="00137818">
        <w:rPr>
          <w:rFonts w:ascii="Times New Roman" w:eastAsia="Times New Roman" w:hAnsi="Times New Roman"/>
          <w:bCs/>
          <w:sz w:val="24"/>
          <w:szCs w:val="24"/>
        </w:rPr>
        <w:t>120</w:t>
      </w:r>
    </w:p>
    <w:p w14:paraId="1728C646" w14:textId="77777777" w:rsidR="00AA73EF" w:rsidRPr="002E6AB9" w:rsidRDefault="00AA73EF" w:rsidP="00AA73EF">
      <w:pPr>
        <w:spacing w:after="0" w:line="240" w:lineRule="auto"/>
        <w:ind w:firstLine="28"/>
        <w:jc w:val="center"/>
        <w:rPr>
          <w:rFonts w:ascii="Times New Roman" w:eastAsia="Times New Roman" w:hAnsi="Times New Roman"/>
          <w:bCs/>
          <w:sz w:val="24"/>
          <w:szCs w:val="24"/>
        </w:rPr>
      </w:pPr>
    </w:p>
    <w:p w14:paraId="124B2C52" w14:textId="1C5D3B16" w:rsidR="00582A09" w:rsidRDefault="00582A09" w:rsidP="00AA73E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>__________</w:t>
      </w:r>
      <w:r w:rsidR="00C85D74" w:rsidRPr="002E6AB9">
        <w:rPr>
          <w:rFonts w:ascii="Times New Roman" w:hAnsi="Times New Roman"/>
          <w:bCs/>
          <w:sz w:val="24"/>
          <w:szCs w:val="24"/>
        </w:rPr>
        <w:t xml:space="preserve">_______________ </w:t>
      </w:r>
      <w:r w:rsidRPr="002E6AB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</w:t>
      </w:r>
      <w:r w:rsidR="002E6AB9"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267302"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 w:rsidR="00AA73EF">
        <w:rPr>
          <w:rFonts w:ascii="Times New Roman" w:hAnsi="Times New Roman"/>
          <w:bCs/>
          <w:sz w:val="24"/>
          <w:szCs w:val="24"/>
        </w:rPr>
        <w:t xml:space="preserve">        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____.___</w:t>
      </w:r>
      <w:r w:rsidR="00C85D74" w:rsidRPr="002E6AB9">
        <w:rPr>
          <w:rFonts w:ascii="Times New Roman" w:hAnsi="Times New Roman"/>
          <w:bCs/>
          <w:sz w:val="24"/>
          <w:szCs w:val="24"/>
        </w:rPr>
        <w:t>_</w:t>
      </w:r>
      <w:r w:rsidR="00FA73C6">
        <w:rPr>
          <w:rFonts w:ascii="Times New Roman" w:hAnsi="Times New Roman"/>
          <w:bCs/>
          <w:sz w:val="24"/>
          <w:szCs w:val="24"/>
        </w:rPr>
        <w:t>.202</w:t>
      </w:r>
      <w:r w:rsidR="00020D12">
        <w:rPr>
          <w:rFonts w:ascii="Times New Roman" w:hAnsi="Times New Roman"/>
          <w:bCs/>
          <w:sz w:val="24"/>
          <w:szCs w:val="24"/>
        </w:rPr>
        <w:t>1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F60DC42" w14:textId="77777777" w:rsidR="00126E76" w:rsidRPr="002E6AB9" w:rsidRDefault="00126E76" w:rsidP="00AA73E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8F004CD" w14:textId="379F571B" w:rsidR="00582A09" w:rsidRPr="002E6AB9" w:rsidRDefault="00582A09" w:rsidP="00AA73E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cenu aptauj</w:t>
      </w:r>
      <w:r w:rsidR="002B0AC1">
        <w:rPr>
          <w:rFonts w:ascii="Times New Roman" w:hAnsi="Times New Roman"/>
          <w:sz w:val="24"/>
          <w:szCs w:val="24"/>
        </w:rPr>
        <w:t>as prasībām</w:t>
      </w:r>
      <w:r w:rsidRPr="002E6AB9">
        <w:rPr>
          <w:rFonts w:ascii="Times New Roman" w:hAnsi="Times New Roman"/>
          <w:sz w:val="24"/>
          <w:szCs w:val="24"/>
        </w:rPr>
        <w:t xml:space="preserve"> un ar šo pieteikuma i</w:t>
      </w:r>
      <w:r w:rsidR="009F20F4">
        <w:rPr>
          <w:rFonts w:ascii="Times New Roman" w:hAnsi="Times New Roman"/>
          <w:sz w:val="24"/>
          <w:szCs w:val="24"/>
        </w:rPr>
        <w:t xml:space="preserve">esniegšanu vēlamies piedalīties </w:t>
      </w:r>
      <w:r w:rsidR="00BA4A70">
        <w:rPr>
          <w:rFonts w:ascii="Times New Roman" w:hAnsi="Times New Roman"/>
          <w:sz w:val="24"/>
          <w:szCs w:val="24"/>
        </w:rPr>
        <w:t>cenu aptaujā</w:t>
      </w:r>
      <w:r w:rsidR="006F310F">
        <w:rPr>
          <w:rFonts w:ascii="Times New Roman" w:hAnsi="Times New Roman"/>
          <w:sz w:val="24"/>
          <w:szCs w:val="24"/>
        </w:rPr>
        <w:t xml:space="preserve"> </w:t>
      </w:r>
      <w:r w:rsidR="00C24E20" w:rsidRPr="00C24E20">
        <w:rPr>
          <w:rFonts w:ascii="Times New Roman" w:hAnsi="Times New Roman"/>
          <w:sz w:val="24"/>
          <w:szCs w:val="24"/>
        </w:rPr>
        <w:t>“</w:t>
      </w:r>
      <w:r w:rsidR="00126E76" w:rsidRPr="00126E76">
        <w:rPr>
          <w:rFonts w:ascii="Times New Roman" w:hAnsi="Times New Roman"/>
          <w:sz w:val="24"/>
          <w:szCs w:val="24"/>
        </w:rPr>
        <w:t>Personas datu aizsardzības speciālista pakalpojumu sniegšana Talsu novada pašvaldībai un iestādēm</w:t>
      </w:r>
      <w:r w:rsidR="009F20F4">
        <w:rPr>
          <w:rFonts w:ascii="Times New Roman" w:hAnsi="Times New Roman"/>
          <w:sz w:val="24"/>
          <w:szCs w:val="24"/>
        </w:rPr>
        <w:t>”</w:t>
      </w:r>
      <w:r w:rsidR="00343C58">
        <w:rPr>
          <w:rFonts w:ascii="Times New Roman" w:hAnsi="Times New Roman"/>
          <w:sz w:val="24"/>
          <w:szCs w:val="24"/>
        </w:rPr>
        <w:t>.</w:t>
      </w:r>
    </w:p>
    <w:p w14:paraId="5AF52375" w14:textId="7B113AA1" w:rsidR="00A722F8" w:rsidRPr="002E6AB9" w:rsidRDefault="00582A09" w:rsidP="004A489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Piedāvājam </w:t>
      </w:r>
      <w:r w:rsidR="006F310F">
        <w:rPr>
          <w:rFonts w:ascii="Times New Roman" w:hAnsi="Times New Roman"/>
          <w:sz w:val="24"/>
          <w:szCs w:val="24"/>
        </w:rPr>
        <w:t>kompetentās institūcijas pakalpojumu sniegšanu Talsu novada pašvaldībā un tās iestādēs,</w:t>
      </w:r>
      <w:r w:rsidRPr="002E6AB9">
        <w:rPr>
          <w:rFonts w:ascii="Times New Roman" w:hAnsi="Times New Roman"/>
          <w:sz w:val="24"/>
          <w:szCs w:val="24"/>
        </w:rPr>
        <w:t xml:space="preserve"> saskaņā ar cenu aptaujas dokumentos noteiktajām prasībām</w:t>
      </w:r>
      <w:r w:rsidR="006F310F">
        <w:rPr>
          <w:rFonts w:ascii="Times New Roman" w:hAnsi="Times New Roman"/>
          <w:sz w:val="24"/>
          <w:szCs w:val="24"/>
        </w:rPr>
        <w:t>,</w:t>
      </w:r>
      <w:r w:rsidRPr="002E6AB9">
        <w:rPr>
          <w:rFonts w:ascii="Times New Roman" w:hAnsi="Times New Roman"/>
          <w:sz w:val="24"/>
          <w:szCs w:val="24"/>
        </w:rPr>
        <w:t xml:space="preserve"> par piedāvājuma cenu:</w:t>
      </w:r>
    </w:p>
    <w:tbl>
      <w:tblPr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523"/>
      </w:tblGrid>
      <w:tr w:rsidR="006F310F" w:rsidRPr="002E6AB9" w14:paraId="209C178C" w14:textId="77777777" w:rsidTr="006815C0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AC3213" w14:textId="339E1D77" w:rsidR="006F310F" w:rsidRPr="002E6AB9" w:rsidRDefault="006F310F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N.p.k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95E2A6E" w14:textId="153CE1B9" w:rsidR="006F310F" w:rsidRPr="002E6AB9" w:rsidRDefault="006F310F" w:rsidP="005E48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8E7927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CABA0B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C4FE89F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6F310F" w:rsidRPr="002E6AB9" w14:paraId="2B1FD3BD" w14:textId="77777777" w:rsidTr="006815C0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6CE08" w14:textId="64EB882E" w:rsidR="006F310F" w:rsidRDefault="006F310F" w:rsidP="006F31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7AC14" w14:textId="77777777" w:rsidR="006815C0" w:rsidRPr="006815C0" w:rsidRDefault="006815C0" w:rsidP="006815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815C0">
              <w:rPr>
                <w:rFonts w:ascii="Times New Roman" w:hAnsi="Times New Roman"/>
                <w:b/>
                <w:kern w:val="28"/>
                <w:sz w:val="24"/>
                <w:szCs w:val="24"/>
              </w:rPr>
              <w:t>Personas datu aizsardzības speciālista pakalpojumu sniegšana Talsu novada pašvaldībai un iestādēm</w:t>
            </w:r>
          </w:p>
          <w:p w14:paraId="1F401793" w14:textId="396348AB" w:rsidR="006F310F" w:rsidRPr="002E6AB9" w:rsidRDefault="006F310F" w:rsidP="005E48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52157" w14:textId="77777777" w:rsidR="006F310F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6CF6A0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20E2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03FE4" w14:textId="77777777" w:rsidR="006F310F" w:rsidRPr="002E6AB9" w:rsidRDefault="006F310F" w:rsidP="005E48A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F0ABF31" w14:textId="77777777" w:rsidR="00582A09" w:rsidRPr="002E6AB9" w:rsidRDefault="00582A09" w:rsidP="00582A0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5A55AA38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visas cenu aptaujas prasības;</w:t>
      </w:r>
    </w:p>
    <w:p w14:paraId="23700415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1B595606" w14:textId="77777777" w:rsidR="00582A09" w:rsidRPr="002E6AB9" w:rsidRDefault="00582A09" w:rsidP="00582A09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4D45E717" w14:textId="77777777" w:rsidR="00582A09" w:rsidRPr="002E6AB9" w:rsidRDefault="00582A09" w:rsidP="00582A09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0DBF3F1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2E6AB9">
        <w:rPr>
          <w:rFonts w:ascii="Times New Roman" w:hAnsi="Times New Roman"/>
          <w:sz w:val="24"/>
          <w:szCs w:val="24"/>
        </w:rPr>
        <w:t>vas kvalifikācijas novērtēšanai.</w:t>
      </w:r>
    </w:p>
    <w:p w14:paraId="7CE31D41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2E6AB9">
        <w:rPr>
          <w:rFonts w:ascii="Times New Roman" w:hAnsi="Times New Roman"/>
          <w:sz w:val="24"/>
          <w:szCs w:val="24"/>
        </w:rPr>
        <w:t>.</w:t>
      </w:r>
    </w:p>
    <w:p w14:paraId="2FE63BA7" w14:textId="77777777" w:rsidR="00582A09" w:rsidRPr="002E6AB9" w:rsidRDefault="00582A09" w:rsidP="00582A09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Esam iepazinušies ar nolikumu, tā pielikumiem, kā arī pilnībā uzņemamies atbildību par iesniegto piedāvājumu.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420"/>
      </w:tblGrid>
      <w:tr w:rsidR="00582A09" w:rsidRPr="002E6AB9" w14:paraId="48650B40" w14:textId="77777777" w:rsidTr="00126E76">
        <w:tc>
          <w:tcPr>
            <w:tcW w:w="4361" w:type="dxa"/>
            <w:hideMark/>
          </w:tcPr>
          <w:p w14:paraId="2E8B4505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420" w:type="dxa"/>
          </w:tcPr>
          <w:p w14:paraId="2FE3920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82A09" w:rsidRPr="002E6AB9" w14:paraId="37277175" w14:textId="77777777" w:rsidTr="00126E76">
        <w:tc>
          <w:tcPr>
            <w:tcW w:w="4361" w:type="dxa"/>
            <w:hideMark/>
          </w:tcPr>
          <w:p w14:paraId="676D7CC0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5420" w:type="dxa"/>
          </w:tcPr>
          <w:p w14:paraId="6E57BE2B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2AAE9D6B" w14:textId="77777777" w:rsidTr="00126E76">
        <w:tc>
          <w:tcPr>
            <w:tcW w:w="4361" w:type="dxa"/>
            <w:hideMark/>
          </w:tcPr>
          <w:p w14:paraId="7F385677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5420" w:type="dxa"/>
          </w:tcPr>
          <w:p w14:paraId="2F59FF94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E2984F1" w14:textId="77777777" w:rsidTr="00126E76">
        <w:tc>
          <w:tcPr>
            <w:tcW w:w="4361" w:type="dxa"/>
            <w:hideMark/>
          </w:tcPr>
          <w:p w14:paraId="07D9E4BF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2E6AB9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420" w:type="dxa"/>
          </w:tcPr>
          <w:p w14:paraId="4D2922D1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49C28633" w14:textId="77777777" w:rsidTr="00126E76">
        <w:trPr>
          <w:trHeight w:val="894"/>
        </w:trPr>
        <w:tc>
          <w:tcPr>
            <w:tcW w:w="4361" w:type="dxa"/>
            <w:hideMark/>
          </w:tcPr>
          <w:p w14:paraId="59DDE34C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amats, vārds un uzvārds, tālr.</w:t>
            </w:r>
            <w:r w:rsidR="00BC2952" w:rsidRPr="002E6AB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Nr</w:t>
            </w:r>
            <w:r w:rsidRPr="002E6AB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5420" w:type="dxa"/>
          </w:tcPr>
          <w:p w14:paraId="3065BAF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5F8016B0" w14:textId="77777777" w:rsidTr="00126E76">
        <w:tc>
          <w:tcPr>
            <w:tcW w:w="4361" w:type="dxa"/>
            <w:hideMark/>
          </w:tcPr>
          <w:p w14:paraId="46A31EA8" w14:textId="77777777" w:rsidR="00582A09" w:rsidRPr="002E6AB9" w:rsidRDefault="00582A09" w:rsidP="00126E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420" w:type="dxa"/>
          </w:tcPr>
          <w:p w14:paraId="7ADBDB7C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82A09" w:rsidRPr="002E6AB9" w14:paraId="38580FEE" w14:textId="77777777" w:rsidTr="00126E76">
        <w:tc>
          <w:tcPr>
            <w:tcW w:w="4361" w:type="dxa"/>
            <w:hideMark/>
          </w:tcPr>
          <w:p w14:paraId="4FF3347B" w14:textId="77777777" w:rsidR="00582A09" w:rsidRPr="002E6AB9" w:rsidRDefault="00582A09" w:rsidP="00126E76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E6AB9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420" w:type="dxa"/>
          </w:tcPr>
          <w:p w14:paraId="403124A8" w14:textId="77777777" w:rsidR="00582A09" w:rsidRPr="002E6AB9" w:rsidRDefault="00582A09" w:rsidP="00126E7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680191" w14:textId="77777777" w:rsidR="00320BA1" w:rsidRPr="002E6AB9" w:rsidRDefault="00582A09" w:rsidP="00582A09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</w:t>
      </w:r>
      <w:bookmarkStart w:id="0" w:name="_GoBack"/>
      <w:bookmarkEnd w:id="0"/>
      <w:r w:rsidRPr="002E6AB9">
        <w:rPr>
          <w:rFonts w:ascii="Times New Roman" w:hAnsi="Times New Roman"/>
          <w:b/>
          <w:i/>
          <w:sz w:val="24"/>
          <w:szCs w:val="24"/>
        </w:rPr>
        <w:t>nta pilnvarota persona, klāt obligāti jāpievieno pilnvara.</w:t>
      </w:r>
    </w:p>
    <w:sectPr w:rsidR="00320BA1" w:rsidRPr="002E6AB9" w:rsidSect="005E48A8">
      <w:pgSz w:w="12240" w:h="15840"/>
      <w:pgMar w:top="567" w:right="900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0D12"/>
    <w:rsid w:val="000272AF"/>
    <w:rsid w:val="00112951"/>
    <w:rsid w:val="00112EAA"/>
    <w:rsid w:val="00126E76"/>
    <w:rsid w:val="00137818"/>
    <w:rsid w:val="001C5036"/>
    <w:rsid w:val="001E5527"/>
    <w:rsid w:val="00267302"/>
    <w:rsid w:val="002B0AC1"/>
    <w:rsid w:val="002E6AB9"/>
    <w:rsid w:val="00320BA1"/>
    <w:rsid w:val="00343C58"/>
    <w:rsid w:val="003733CB"/>
    <w:rsid w:val="00380B87"/>
    <w:rsid w:val="003A2AB2"/>
    <w:rsid w:val="003E33D4"/>
    <w:rsid w:val="00477302"/>
    <w:rsid w:val="004A4899"/>
    <w:rsid w:val="005370F4"/>
    <w:rsid w:val="00551FD8"/>
    <w:rsid w:val="005710FC"/>
    <w:rsid w:val="00582A09"/>
    <w:rsid w:val="005E48A8"/>
    <w:rsid w:val="006815C0"/>
    <w:rsid w:val="006B6DC8"/>
    <w:rsid w:val="006F310F"/>
    <w:rsid w:val="007869F4"/>
    <w:rsid w:val="007A4D45"/>
    <w:rsid w:val="00830F67"/>
    <w:rsid w:val="0089411B"/>
    <w:rsid w:val="009D5D38"/>
    <w:rsid w:val="009F20F4"/>
    <w:rsid w:val="00A46AD2"/>
    <w:rsid w:val="00A477D4"/>
    <w:rsid w:val="00A51347"/>
    <w:rsid w:val="00A64F41"/>
    <w:rsid w:val="00A722F8"/>
    <w:rsid w:val="00AA73EF"/>
    <w:rsid w:val="00AB1988"/>
    <w:rsid w:val="00BA4A70"/>
    <w:rsid w:val="00BC2952"/>
    <w:rsid w:val="00BE42F5"/>
    <w:rsid w:val="00C24E20"/>
    <w:rsid w:val="00C85D74"/>
    <w:rsid w:val="00C927D7"/>
    <w:rsid w:val="00C9436A"/>
    <w:rsid w:val="00D02A9F"/>
    <w:rsid w:val="00D305F8"/>
    <w:rsid w:val="00D855A3"/>
    <w:rsid w:val="00ED5B60"/>
    <w:rsid w:val="00F2168E"/>
    <w:rsid w:val="00F26281"/>
    <w:rsid w:val="00FA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B3C59"/>
  <w15:docId w15:val="{D05ADBBB-B24F-4A74-A607-5C59782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1316</Words>
  <Characters>751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Justīne Jackeviča</cp:lastModifiedBy>
  <cp:revision>15</cp:revision>
  <dcterms:created xsi:type="dcterms:W3CDTF">2021-03-18T10:03:00Z</dcterms:created>
  <dcterms:modified xsi:type="dcterms:W3CDTF">2021-12-23T07:12:00Z</dcterms:modified>
</cp:coreProperties>
</file>