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3E" w:rsidRPr="00013E3E" w:rsidRDefault="00013E3E" w:rsidP="00013E3E">
      <w:pPr>
        <w:spacing w:after="0" w:line="240" w:lineRule="auto"/>
        <w:rPr>
          <w:rFonts w:ascii="Times New Roman" w:eastAsia="Times New Roman" w:hAnsi="Times New Roman"/>
          <w:b/>
          <w:szCs w:val="24"/>
          <w:lang w:eastAsia="lv-LV"/>
        </w:rPr>
      </w:pPr>
      <w:r w:rsidRPr="00013E3E">
        <w:rPr>
          <w:rFonts w:ascii="Times New Roman" w:eastAsia="Times New Roman" w:hAnsi="Times New Roman"/>
          <w:b/>
          <w:lang w:eastAsia="lv-LV"/>
        </w:rPr>
        <w:t xml:space="preserve">      </w:t>
      </w:r>
      <w:r w:rsidR="00D8604A">
        <w:rPr>
          <w:rFonts w:ascii="Times New Roman" w:eastAsia="Times New Roman" w:hAnsi="Times New Roman"/>
          <w:b/>
          <w:szCs w:val="24"/>
          <w:lang w:eastAsia="lv-LV"/>
        </w:rPr>
        <w:t>3</w:t>
      </w:r>
      <w:r w:rsidRPr="00013E3E">
        <w:rPr>
          <w:rFonts w:ascii="Times New Roman" w:eastAsia="Times New Roman" w:hAnsi="Times New Roman"/>
          <w:b/>
          <w:szCs w:val="24"/>
          <w:lang w:eastAsia="lv-LV"/>
        </w:rPr>
        <w:t>.pielikums</w:t>
      </w:r>
    </w:p>
    <w:p w:rsidR="00D8604A" w:rsidRDefault="00013E3E" w:rsidP="00D8604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szCs w:val="24"/>
          <w:lang w:eastAsia="lv-LV"/>
        </w:rPr>
        <w:tab/>
      </w:r>
      <w:r w:rsidR="00AC6579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</w:t>
      </w:r>
      <w:bookmarkStart w:id="0" w:name="_GoBack"/>
      <w:bookmarkEnd w:id="0"/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 “</w:t>
      </w:r>
      <w:r w:rsidR="00D8604A">
        <w:rPr>
          <w:rFonts w:ascii="Times New Roman" w:eastAsia="Times New Roman" w:hAnsi="Times New Roman"/>
          <w:bCs/>
          <w:sz w:val="20"/>
          <w:szCs w:val="20"/>
          <w:lang w:eastAsia="lv-LV"/>
        </w:rPr>
        <w:t>T</w:t>
      </w:r>
      <w:r w:rsidR="00D8604A" w:rsidRPr="00D8604A">
        <w:rPr>
          <w:rFonts w:ascii="Times New Roman" w:eastAsia="Times New Roman" w:hAnsi="Times New Roman"/>
          <w:bCs/>
          <w:sz w:val="20"/>
          <w:szCs w:val="20"/>
          <w:lang w:eastAsia="lv-LV"/>
        </w:rPr>
        <w:t>alsu pilsētas teritorijas kopšanas</w:t>
      </w:r>
    </w:p>
    <w:p w:rsidR="00207A17" w:rsidRDefault="00D8604A" w:rsidP="00D86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D8604A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un uzturēšanas darbi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="00805261">
        <w:rPr>
          <w:rFonts w:ascii="Times New Roman" w:eastAsia="Times New Roman" w:hAnsi="Times New Roman"/>
          <w:bCs/>
          <w:sz w:val="20"/>
          <w:szCs w:val="20"/>
          <w:lang w:eastAsia="lv-LV"/>
        </w:rPr>
        <w:t>, identifikācijas</w:t>
      </w:r>
      <w:r w:rsidR="000A3CCE">
        <w:rPr>
          <w:rFonts w:ascii="Times New Roman" w:eastAsia="Times New Roman" w:hAnsi="Times New Roman"/>
          <w:sz w:val="20"/>
          <w:szCs w:val="20"/>
          <w:lang w:eastAsia="lv-LV"/>
        </w:rPr>
        <w:t xml:space="preserve"> Nr. TNPz 2021/</w:t>
      </w:r>
      <w:r w:rsidR="00805261">
        <w:rPr>
          <w:rFonts w:ascii="Times New Roman" w:eastAsia="Times New Roman" w:hAnsi="Times New Roman"/>
          <w:sz w:val="20"/>
          <w:szCs w:val="20"/>
          <w:lang w:eastAsia="lv-LV"/>
        </w:rPr>
        <w:t>85</w:t>
      </w:r>
    </w:p>
    <w:p w:rsidR="00013E3E" w:rsidRPr="009378EB" w:rsidRDefault="00013E3E" w:rsidP="00013E3E">
      <w:pPr>
        <w:spacing w:after="0"/>
        <w:rPr>
          <w:rFonts w:ascii="Times New Roman" w:hAnsi="Times New Roman"/>
          <w:sz w:val="20"/>
          <w:szCs w:val="20"/>
        </w:rPr>
      </w:pPr>
    </w:p>
    <w:p w:rsidR="00582A09" w:rsidRPr="002E6AB9" w:rsidRDefault="00582A09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013E3E" w:rsidRDefault="00013E3E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D8604A" w:rsidRPr="00D8604A">
        <w:rPr>
          <w:rFonts w:ascii="Times New Roman" w:eastAsia="Times New Roman" w:hAnsi="Times New Roman"/>
          <w:b/>
          <w:bCs/>
          <w:sz w:val="24"/>
          <w:szCs w:val="24"/>
        </w:rPr>
        <w:t>TALSU PILSĒTAS TERITORIJAS KOPŠANAS UN UZTURĒŠANAS DARBI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E3D89" w:rsidRPr="00013E3E" w:rsidRDefault="00582A0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0A3CCE">
        <w:rPr>
          <w:rFonts w:ascii="Times New Roman" w:eastAsia="Times New Roman" w:hAnsi="Times New Roman"/>
          <w:bCs/>
          <w:sz w:val="24"/>
          <w:szCs w:val="24"/>
        </w:rPr>
        <w:t>TNPz 2021</w:t>
      </w:r>
      <w:r w:rsidR="005419FF" w:rsidRPr="005419FF">
        <w:rPr>
          <w:rFonts w:ascii="Times New Roman" w:eastAsia="Times New Roman" w:hAnsi="Times New Roman"/>
          <w:bCs/>
          <w:sz w:val="24"/>
          <w:szCs w:val="24"/>
        </w:rPr>
        <w:t>/</w:t>
      </w:r>
      <w:r w:rsidR="00805261">
        <w:rPr>
          <w:rFonts w:ascii="Times New Roman" w:eastAsia="Times New Roman" w:hAnsi="Times New Roman"/>
          <w:bCs/>
          <w:sz w:val="24"/>
          <w:szCs w:val="24"/>
        </w:rPr>
        <w:t>85</w:t>
      </w:r>
    </w:p>
    <w:p w:rsidR="00582A09" w:rsidRPr="002E6AB9" w:rsidRDefault="005E3D89" w:rsidP="00536FAA">
      <w:pPr>
        <w:spacing w:before="120"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E3E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0A3CCE">
        <w:rPr>
          <w:rFonts w:ascii="Times New Roman" w:hAnsi="Times New Roman"/>
          <w:bCs/>
          <w:sz w:val="24"/>
          <w:szCs w:val="24"/>
        </w:rPr>
        <w:t>.2021.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 </w:t>
      </w:r>
    </w:p>
    <w:p w:rsidR="00582A09" w:rsidRPr="0028094E" w:rsidRDefault="00582A09" w:rsidP="002809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aptaujas darbu apjomiem un ar šo pieteikuma i</w:t>
      </w:r>
      <w:r w:rsidR="00805261">
        <w:rPr>
          <w:rFonts w:ascii="Times New Roman" w:hAnsi="Times New Roman"/>
          <w:sz w:val="24"/>
          <w:szCs w:val="24"/>
        </w:rPr>
        <w:t>esniegšanu vēlamies piedalīties</w:t>
      </w:r>
      <w:r w:rsidR="00013E3E" w:rsidRPr="00013E3E">
        <w:rPr>
          <w:rFonts w:ascii="Times New Roman" w:hAnsi="Times New Roman"/>
          <w:sz w:val="24"/>
          <w:szCs w:val="24"/>
        </w:rPr>
        <w:t xml:space="preserve"> </w:t>
      </w:r>
      <w:r w:rsidR="00013E3E" w:rsidRPr="00013E3E">
        <w:rPr>
          <w:rFonts w:ascii="Times New Roman" w:hAnsi="Times New Roman"/>
          <w:b/>
          <w:sz w:val="24"/>
          <w:szCs w:val="24"/>
        </w:rPr>
        <w:t>“</w:t>
      </w:r>
      <w:r w:rsidR="00D8604A" w:rsidRPr="00D8604A">
        <w:rPr>
          <w:rFonts w:ascii="Times New Roman" w:hAnsi="Times New Roman"/>
          <w:b/>
          <w:sz w:val="24"/>
          <w:szCs w:val="24"/>
        </w:rPr>
        <w:t>TALSU PILSĒTAS TERITORIJAS KOPŠANAS UN UZTURĒŠANAS DARBI</w:t>
      </w:r>
      <w:r w:rsidR="00013E3E" w:rsidRPr="00013E3E">
        <w:rPr>
          <w:rFonts w:ascii="Times New Roman" w:hAnsi="Times New Roman"/>
          <w:b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552"/>
      </w:tblGrid>
      <w:tr w:rsidR="00D8604A" w:rsidRPr="00805261" w:rsidTr="0080526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04A" w:rsidRPr="00805261" w:rsidRDefault="00D8604A" w:rsidP="0080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05261">
              <w:rPr>
                <w:rFonts w:ascii="Times New Roman" w:hAnsi="Times New Roman"/>
                <w:b/>
                <w:bCs/>
                <w:szCs w:val="24"/>
              </w:rPr>
              <w:t xml:space="preserve">Cenu aptaujas </w:t>
            </w:r>
            <w:r w:rsidR="00805261">
              <w:rPr>
                <w:rFonts w:ascii="Times New Roman" w:hAnsi="Times New Roman"/>
                <w:b/>
                <w:bCs/>
                <w:szCs w:val="24"/>
              </w:rPr>
              <w:t>“</w:t>
            </w:r>
            <w:r w:rsidR="00805261" w:rsidRPr="00805261">
              <w:rPr>
                <w:rFonts w:ascii="Times New Roman" w:hAnsi="Times New Roman"/>
                <w:b/>
                <w:bCs/>
                <w:szCs w:val="24"/>
              </w:rPr>
              <w:t>Talsu pilsētas teritorijas kopšanas un uzturēšanas darbi</w:t>
            </w:r>
            <w:r w:rsidR="00805261">
              <w:rPr>
                <w:rFonts w:ascii="Times New Roman" w:hAnsi="Times New Roman"/>
                <w:b/>
                <w:bCs/>
                <w:szCs w:val="24"/>
              </w:rPr>
              <w:t>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604A" w:rsidRPr="00805261" w:rsidRDefault="00D8604A" w:rsidP="00805261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0526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05261">
              <w:rPr>
                <w:rFonts w:ascii="Times New Roman" w:hAnsi="Times New Roman"/>
                <w:b/>
                <w:szCs w:val="24"/>
              </w:rPr>
              <w:t>Summa EUR</w:t>
            </w:r>
          </w:p>
        </w:tc>
      </w:tr>
      <w:tr w:rsidR="00D8604A" w:rsidRPr="002E6AB9" w:rsidTr="0080526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A" w:rsidRPr="00013E3E" w:rsidRDefault="00805261" w:rsidP="00013E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  EUR bez PVN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A" w:rsidRPr="002E6AB9" w:rsidRDefault="00D8604A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04A" w:rsidRPr="002E6AB9" w:rsidTr="0080526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4A" w:rsidRPr="002E6AB9" w:rsidRDefault="00D8604A" w:rsidP="00013E3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A" w:rsidRPr="002E6AB9" w:rsidRDefault="00D8604A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604A" w:rsidRPr="002E6AB9" w:rsidTr="0080526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04A" w:rsidRPr="002E6AB9" w:rsidRDefault="00D8604A" w:rsidP="00013E3E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4A" w:rsidRPr="002E6AB9" w:rsidRDefault="00D8604A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536FAA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Ar šī pieteikuma iesniegšanu: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apņemamies ievērot visas cenu aptaujas prasības;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garantējam visu sniegto ziņu patiesumu un precizitāti.</w:t>
      </w:r>
    </w:p>
    <w:p w:rsidR="00582A09" w:rsidRPr="00536FAA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Apliecinām, ka: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nav sniedzis nepatiesu informāciju sa</w:t>
      </w:r>
      <w:r w:rsidR="00BC2952" w:rsidRPr="00536FAA">
        <w:rPr>
          <w:rFonts w:ascii="Times New Roman" w:hAnsi="Times New Roman"/>
        </w:rPr>
        <w:t>vas kvalifikācijas novērtēšanai.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536FAA">
        <w:rPr>
          <w:rFonts w:ascii="Times New Roman" w:hAnsi="Times New Roman"/>
        </w:rPr>
        <w:t>.</w:t>
      </w:r>
    </w:p>
    <w:p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36FAA">
        <w:rPr>
          <w:rFonts w:ascii="Times New Roman" w:hAnsi="Times New Roman"/>
        </w:rPr>
        <w:t xml:space="preserve">Esam iepazinušies ar </w:t>
      </w:r>
      <w:r w:rsidR="0072563B" w:rsidRPr="00536FAA">
        <w:rPr>
          <w:rFonts w:ascii="Times New Roman" w:hAnsi="Times New Roman"/>
        </w:rPr>
        <w:t>instrukciju</w:t>
      </w:r>
      <w:r w:rsidRPr="00536FAA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582A09" w:rsidRPr="002E6AB9" w:rsidTr="0080526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D8604A" w:rsidRDefault="00582A09" w:rsidP="008052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D8604A">
              <w:rPr>
                <w:rFonts w:ascii="Times New Roman" w:hAnsi="Times New Roman"/>
                <w:sz w:val="24"/>
                <w:szCs w:val="24"/>
              </w:rPr>
              <w:t>(</w:t>
            </w:r>
            <w:r w:rsidRPr="00D8604A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D8604A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805261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D8604A" w:rsidRDefault="00582A09" w:rsidP="00D860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D8604A" w:rsidRDefault="00582A09" w:rsidP="00D860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D8604A" w:rsidRDefault="00582A09" w:rsidP="00D860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sz w:val="24"/>
                <w:szCs w:val="24"/>
              </w:rPr>
              <w:t>P</w:t>
            </w:r>
            <w:r w:rsidRPr="00D8604A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D8604A" w:rsidRDefault="00582A09" w:rsidP="00D860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D860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04A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D8604A" w:rsidRDefault="00582A09" w:rsidP="00D8604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D8604A" w:rsidRDefault="00582A09" w:rsidP="00D8604A">
            <w:pPr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604A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04A" w:rsidRPr="002E6AB9" w:rsidTr="00A3203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04A" w:rsidRPr="00D8604A" w:rsidRDefault="00D8604A" w:rsidP="00D8604A">
            <w:pPr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Līgums tiks parakstīts ar drošu elektronisko parakstu vai pašrocīgi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04A" w:rsidRPr="002E6AB9" w:rsidRDefault="00D8604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D8604A" w:rsidRDefault="00D8604A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604A">
        <w:rPr>
          <w:rFonts w:ascii="Times New Roman" w:hAnsi="Times New Roman"/>
          <w:b/>
          <w:sz w:val="24"/>
          <w:szCs w:val="24"/>
        </w:rPr>
        <w:t>*</w:t>
      </w:r>
      <w:r w:rsidR="00A32037" w:rsidRPr="00D8604A">
        <w:rPr>
          <w:rFonts w:ascii="Times New Roman" w:hAnsi="Times New Roman"/>
          <w:b/>
          <w:sz w:val="24"/>
          <w:szCs w:val="24"/>
        </w:rPr>
        <w:t xml:space="preserve"> </w:t>
      </w:r>
      <w:r w:rsidR="00582A09" w:rsidRPr="00D8604A">
        <w:rPr>
          <w:rFonts w:ascii="Times New Roman" w:hAnsi="Times New Roman"/>
          <w:b/>
          <w:sz w:val="24"/>
          <w:szCs w:val="24"/>
        </w:rPr>
        <w:t>Ja Pieteikumu paraksta Pretendenta pilnvarota persona, klāt obligāti jāpievieno pilnvara.</w:t>
      </w:r>
    </w:p>
    <w:sectPr w:rsidR="00320BA1" w:rsidRPr="00D8604A" w:rsidSect="00013E3E">
      <w:pgSz w:w="12240" w:h="15840"/>
      <w:pgMar w:top="567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3E3E"/>
    <w:rsid w:val="000A3CCE"/>
    <w:rsid w:val="00207A17"/>
    <w:rsid w:val="00267302"/>
    <w:rsid w:val="0028094E"/>
    <w:rsid w:val="002E6AB9"/>
    <w:rsid w:val="00320BA1"/>
    <w:rsid w:val="003733CB"/>
    <w:rsid w:val="00380B87"/>
    <w:rsid w:val="003D2D2D"/>
    <w:rsid w:val="00536FAA"/>
    <w:rsid w:val="005419FF"/>
    <w:rsid w:val="00582A09"/>
    <w:rsid w:val="005D7F84"/>
    <w:rsid w:val="005E3D89"/>
    <w:rsid w:val="006B6DC8"/>
    <w:rsid w:val="006D2DF7"/>
    <w:rsid w:val="0072563B"/>
    <w:rsid w:val="007920DB"/>
    <w:rsid w:val="007A4D45"/>
    <w:rsid w:val="00805261"/>
    <w:rsid w:val="00830F67"/>
    <w:rsid w:val="0089411B"/>
    <w:rsid w:val="009378EB"/>
    <w:rsid w:val="009D24D7"/>
    <w:rsid w:val="009D5D38"/>
    <w:rsid w:val="00A32037"/>
    <w:rsid w:val="00A477D4"/>
    <w:rsid w:val="00A722F8"/>
    <w:rsid w:val="00AB6CC7"/>
    <w:rsid w:val="00AC6579"/>
    <w:rsid w:val="00B95546"/>
    <w:rsid w:val="00BC2952"/>
    <w:rsid w:val="00BE42F5"/>
    <w:rsid w:val="00C51274"/>
    <w:rsid w:val="00C85D74"/>
    <w:rsid w:val="00CD5366"/>
    <w:rsid w:val="00D8604A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E3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4</cp:revision>
  <cp:lastPrinted>2019-11-06T13:47:00Z</cp:lastPrinted>
  <dcterms:created xsi:type="dcterms:W3CDTF">2021-09-23T08:18:00Z</dcterms:created>
  <dcterms:modified xsi:type="dcterms:W3CDTF">2021-09-24T12:08:00Z</dcterms:modified>
</cp:coreProperties>
</file>