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09C074" w14:textId="77777777" w:rsidR="00013E3E" w:rsidRPr="0030762F" w:rsidRDefault="00013E3E" w:rsidP="00013E3E">
      <w:pPr>
        <w:spacing w:after="0" w:line="240" w:lineRule="auto"/>
        <w:rPr>
          <w:rFonts w:ascii="Times New Roman" w:eastAsia="Times New Roman" w:hAnsi="Times New Roman"/>
          <w:lang w:eastAsia="lv-LV"/>
        </w:rPr>
      </w:pPr>
      <w:r w:rsidRPr="0030762F">
        <w:rPr>
          <w:rFonts w:ascii="Times New Roman" w:eastAsia="Times New Roman" w:hAnsi="Times New Roman"/>
          <w:lang w:eastAsia="lv-LV"/>
        </w:rPr>
        <w:t xml:space="preserve">      1.pielikums</w:t>
      </w:r>
    </w:p>
    <w:p w14:paraId="5F28ED84" w14:textId="4CE5578E" w:rsidR="000A3CCE" w:rsidRPr="0030762F" w:rsidRDefault="00013E3E" w:rsidP="000A3CCE">
      <w:pPr>
        <w:spacing w:after="0" w:line="240" w:lineRule="auto"/>
        <w:rPr>
          <w:rFonts w:ascii="Times New Roman" w:eastAsia="Times New Roman" w:hAnsi="Times New Roman"/>
          <w:bCs/>
          <w:lang w:eastAsia="lv-LV"/>
        </w:rPr>
      </w:pPr>
      <w:r w:rsidRPr="0030762F">
        <w:rPr>
          <w:rFonts w:ascii="Times New Roman" w:eastAsia="Times New Roman" w:hAnsi="Times New Roman"/>
          <w:lang w:eastAsia="lv-LV"/>
        </w:rPr>
        <w:tab/>
      </w:r>
      <w:r w:rsidRPr="0030762F">
        <w:rPr>
          <w:rFonts w:ascii="Times New Roman" w:eastAsia="Times New Roman" w:hAnsi="Times New Roman"/>
          <w:bCs/>
          <w:lang w:eastAsia="lv-LV"/>
        </w:rPr>
        <w:t>Cenu aptaujai  “</w:t>
      </w:r>
      <w:r w:rsidR="00A02DF3" w:rsidRPr="0030762F">
        <w:rPr>
          <w:rFonts w:ascii="Times New Roman" w:eastAsia="Times New Roman" w:hAnsi="Times New Roman"/>
          <w:bCs/>
          <w:lang w:eastAsia="lv-LV"/>
        </w:rPr>
        <w:t>Celtniecības moduļa</w:t>
      </w:r>
      <w:r w:rsidR="000A3CCE" w:rsidRPr="0030762F">
        <w:rPr>
          <w:rFonts w:ascii="Times New Roman" w:eastAsia="Times New Roman" w:hAnsi="Times New Roman"/>
          <w:bCs/>
          <w:lang w:eastAsia="lv-LV"/>
        </w:rPr>
        <w:t xml:space="preserve"> izgatavošana</w:t>
      </w:r>
    </w:p>
    <w:p w14:paraId="402CD6D1" w14:textId="73CEE5D9" w:rsidR="00207A17" w:rsidRPr="0030762F" w:rsidRDefault="000A3CCE" w:rsidP="000A3CCE">
      <w:pPr>
        <w:spacing w:after="0" w:line="240" w:lineRule="auto"/>
        <w:rPr>
          <w:rFonts w:ascii="Times New Roman" w:eastAsia="Times New Roman" w:hAnsi="Times New Roman"/>
          <w:lang w:eastAsia="lv-LV"/>
        </w:rPr>
      </w:pPr>
      <w:r w:rsidRPr="0030762F">
        <w:rPr>
          <w:rFonts w:ascii="Times New Roman" w:eastAsia="Times New Roman" w:hAnsi="Times New Roman"/>
          <w:bCs/>
          <w:lang w:eastAsia="lv-LV"/>
        </w:rPr>
        <w:t xml:space="preserve"> un piegāde Talsu </w:t>
      </w:r>
      <w:r w:rsidR="00A02DF3" w:rsidRPr="0030762F">
        <w:rPr>
          <w:rFonts w:ascii="Times New Roman" w:eastAsia="Times New Roman" w:hAnsi="Times New Roman"/>
          <w:bCs/>
          <w:lang w:eastAsia="lv-LV"/>
        </w:rPr>
        <w:t>pamatskolai”</w:t>
      </w:r>
      <w:r w:rsidRPr="0030762F">
        <w:rPr>
          <w:rFonts w:ascii="Times New Roman" w:eastAsia="Times New Roman" w:hAnsi="Times New Roman"/>
          <w:bCs/>
          <w:lang w:eastAsia="lv-LV"/>
        </w:rPr>
        <w:t xml:space="preserve"> </w:t>
      </w:r>
      <w:r w:rsidRPr="0030762F">
        <w:rPr>
          <w:rFonts w:ascii="Times New Roman" w:eastAsia="Times New Roman" w:hAnsi="Times New Roman"/>
          <w:lang w:eastAsia="lv-LV"/>
        </w:rPr>
        <w:t xml:space="preserve">ID. Nr. </w:t>
      </w:r>
      <w:proofErr w:type="spellStart"/>
      <w:r w:rsidRPr="0030762F">
        <w:rPr>
          <w:rFonts w:ascii="Times New Roman" w:eastAsia="Times New Roman" w:hAnsi="Times New Roman"/>
          <w:lang w:eastAsia="lv-LV"/>
        </w:rPr>
        <w:t>TNPz</w:t>
      </w:r>
      <w:proofErr w:type="spellEnd"/>
      <w:r w:rsidRPr="0030762F">
        <w:rPr>
          <w:rFonts w:ascii="Times New Roman" w:eastAsia="Times New Roman" w:hAnsi="Times New Roman"/>
          <w:lang w:eastAsia="lv-LV"/>
        </w:rPr>
        <w:t xml:space="preserve"> 2021/</w:t>
      </w:r>
      <w:r w:rsidR="0030762F" w:rsidRPr="0030762F">
        <w:rPr>
          <w:rFonts w:ascii="Times New Roman" w:eastAsia="Times New Roman" w:hAnsi="Times New Roman"/>
          <w:lang w:eastAsia="lv-LV"/>
        </w:rPr>
        <w:t>79</w:t>
      </w:r>
    </w:p>
    <w:p w14:paraId="1339DF0E" w14:textId="77777777" w:rsidR="00013E3E" w:rsidRPr="009378EB" w:rsidRDefault="00013E3E" w:rsidP="00013E3E">
      <w:pPr>
        <w:spacing w:after="0"/>
        <w:rPr>
          <w:rFonts w:ascii="Times New Roman" w:hAnsi="Times New Roman"/>
          <w:sz w:val="20"/>
          <w:szCs w:val="20"/>
        </w:rPr>
      </w:pPr>
    </w:p>
    <w:p w14:paraId="2E2EC85F" w14:textId="77777777" w:rsidR="00582A09" w:rsidRPr="002E6AB9" w:rsidRDefault="00582A09" w:rsidP="00536FAA">
      <w:pPr>
        <w:spacing w:before="120" w:after="0" w:line="240" w:lineRule="auto"/>
        <w:ind w:left="539" w:hanging="539"/>
        <w:jc w:val="center"/>
        <w:rPr>
          <w:rFonts w:ascii="Times New Roman" w:hAnsi="Times New Roman"/>
          <w:b/>
          <w:sz w:val="24"/>
          <w:szCs w:val="24"/>
        </w:rPr>
      </w:pPr>
      <w:r w:rsidRPr="002E6AB9">
        <w:rPr>
          <w:rFonts w:ascii="Times New Roman" w:hAnsi="Times New Roman"/>
          <w:b/>
          <w:sz w:val="24"/>
          <w:szCs w:val="24"/>
        </w:rPr>
        <w:t xml:space="preserve">PIETEIKUMS CENU APTAUJAI UN FINANŠU PIEDĀVĀJUMS </w:t>
      </w:r>
    </w:p>
    <w:p w14:paraId="3F5E1195" w14:textId="77777777" w:rsidR="0030762F" w:rsidRDefault="0030762F" w:rsidP="00013E3E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14:paraId="79DB1F6E" w14:textId="0FF625F4" w:rsidR="00013E3E" w:rsidRDefault="0030762F" w:rsidP="003076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1D20BF">
        <w:rPr>
          <w:rFonts w:ascii="Times New Roman" w:hAnsi="Times New Roman"/>
          <w:b/>
          <w:sz w:val="24"/>
          <w:szCs w:val="24"/>
        </w:rPr>
        <w:t>“</w:t>
      </w:r>
      <w:r>
        <w:rPr>
          <w:rFonts w:ascii="Times New Roman" w:hAnsi="Times New Roman"/>
          <w:b/>
          <w:sz w:val="24"/>
          <w:szCs w:val="24"/>
        </w:rPr>
        <w:t>Celtniecības moduļa izgatavošana un piegāde Talsu pamatskolai”</w:t>
      </w:r>
    </w:p>
    <w:p w14:paraId="6651B5F2" w14:textId="5FA0093D" w:rsidR="005E3D89" w:rsidRPr="0030762F" w:rsidRDefault="00582A09" w:rsidP="00013E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30762F">
        <w:rPr>
          <w:rFonts w:ascii="Times New Roman" w:eastAsia="Times New Roman" w:hAnsi="Times New Roman"/>
          <w:bCs/>
          <w:sz w:val="24"/>
          <w:szCs w:val="24"/>
        </w:rPr>
        <w:t xml:space="preserve">identifikācijas Nr. </w:t>
      </w:r>
      <w:proofErr w:type="spellStart"/>
      <w:r w:rsidR="000A3CCE" w:rsidRPr="0030762F">
        <w:rPr>
          <w:rFonts w:ascii="Times New Roman" w:eastAsia="Times New Roman" w:hAnsi="Times New Roman"/>
          <w:bCs/>
          <w:sz w:val="24"/>
          <w:szCs w:val="24"/>
        </w:rPr>
        <w:t>TNPz</w:t>
      </w:r>
      <w:proofErr w:type="spellEnd"/>
      <w:r w:rsidR="000A3CCE" w:rsidRPr="0030762F">
        <w:rPr>
          <w:rFonts w:ascii="Times New Roman" w:eastAsia="Times New Roman" w:hAnsi="Times New Roman"/>
          <w:bCs/>
          <w:sz w:val="24"/>
          <w:szCs w:val="24"/>
        </w:rPr>
        <w:t xml:space="preserve"> 2021</w:t>
      </w:r>
      <w:r w:rsidR="005419FF" w:rsidRPr="0030762F">
        <w:rPr>
          <w:rFonts w:ascii="Times New Roman" w:eastAsia="Times New Roman" w:hAnsi="Times New Roman"/>
          <w:bCs/>
          <w:sz w:val="24"/>
          <w:szCs w:val="24"/>
        </w:rPr>
        <w:t>/</w:t>
      </w:r>
      <w:r w:rsidR="0030762F" w:rsidRPr="0030762F">
        <w:rPr>
          <w:rFonts w:ascii="Times New Roman" w:eastAsia="Times New Roman" w:hAnsi="Times New Roman"/>
          <w:bCs/>
          <w:sz w:val="24"/>
          <w:szCs w:val="24"/>
        </w:rPr>
        <w:t>79</w:t>
      </w:r>
    </w:p>
    <w:p w14:paraId="67BDEFD6" w14:textId="5F85EA8E" w:rsidR="00582A09" w:rsidRDefault="005E3D89" w:rsidP="00536FAA">
      <w:pPr>
        <w:spacing w:before="120" w:after="0" w:line="240" w:lineRule="auto"/>
        <w:jc w:val="lef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_____________________(vieta)</w:t>
      </w:r>
      <w:r w:rsidR="006D2DF7">
        <w:rPr>
          <w:rFonts w:ascii="Times New Roman" w:eastAsia="Times New Roman" w:hAnsi="Times New Roman"/>
          <w:bCs/>
          <w:sz w:val="24"/>
          <w:szCs w:val="24"/>
        </w:rPr>
        <w:t xml:space="preserve">      </w:t>
      </w:r>
      <w:r w:rsidR="00267302" w:rsidRPr="002E6AB9">
        <w:rPr>
          <w:rFonts w:ascii="Times New Roman" w:hAnsi="Times New Roman"/>
          <w:bCs/>
          <w:sz w:val="24"/>
          <w:szCs w:val="24"/>
        </w:rPr>
        <w:t xml:space="preserve">                                 </w:t>
      </w:r>
      <w:r w:rsidR="005D7F84">
        <w:rPr>
          <w:rFonts w:ascii="Times New Roman" w:hAnsi="Times New Roman"/>
          <w:bCs/>
          <w:sz w:val="24"/>
          <w:szCs w:val="24"/>
        </w:rPr>
        <w:t xml:space="preserve">              </w:t>
      </w:r>
      <w:r w:rsidR="00013E3E">
        <w:rPr>
          <w:rFonts w:ascii="Times New Roman" w:hAnsi="Times New Roman"/>
          <w:bCs/>
          <w:sz w:val="24"/>
          <w:szCs w:val="24"/>
        </w:rPr>
        <w:t xml:space="preserve">                  </w:t>
      </w:r>
      <w:r w:rsidR="0030762F">
        <w:rPr>
          <w:rFonts w:ascii="Times New Roman" w:hAnsi="Times New Roman"/>
          <w:bCs/>
          <w:sz w:val="24"/>
          <w:szCs w:val="24"/>
        </w:rPr>
        <w:t xml:space="preserve">          </w:t>
      </w:r>
      <w:bookmarkStart w:id="0" w:name="_GoBack"/>
      <w:bookmarkEnd w:id="0"/>
      <w:r w:rsidR="00013E3E">
        <w:rPr>
          <w:rFonts w:ascii="Times New Roman" w:hAnsi="Times New Roman"/>
          <w:bCs/>
          <w:sz w:val="24"/>
          <w:szCs w:val="24"/>
        </w:rPr>
        <w:t xml:space="preserve">  </w:t>
      </w:r>
      <w:r w:rsidR="00582A09" w:rsidRPr="002E6AB9">
        <w:rPr>
          <w:rFonts w:ascii="Times New Roman" w:hAnsi="Times New Roman"/>
          <w:bCs/>
          <w:sz w:val="24"/>
          <w:szCs w:val="24"/>
        </w:rPr>
        <w:t>____.___</w:t>
      </w:r>
      <w:r w:rsidR="00C85D74" w:rsidRPr="002E6AB9">
        <w:rPr>
          <w:rFonts w:ascii="Times New Roman" w:hAnsi="Times New Roman"/>
          <w:bCs/>
          <w:sz w:val="24"/>
          <w:szCs w:val="24"/>
        </w:rPr>
        <w:t>_</w:t>
      </w:r>
      <w:r w:rsidR="000A3CCE">
        <w:rPr>
          <w:rFonts w:ascii="Times New Roman" w:hAnsi="Times New Roman"/>
          <w:bCs/>
          <w:sz w:val="24"/>
          <w:szCs w:val="24"/>
        </w:rPr>
        <w:t>.2021.</w:t>
      </w:r>
      <w:r w:rsidR="00582A09" w:rsidRPr="002E6AB9">
        <w:rPr>
          <w:rFonts w:ascii="Times New Roman" w:hAnsi="Times New Roman"/>
          <w:bCs/>
          <w:sz w:val="24"/>
          <w:szCs w:val="24"/>
        </w:rPr>
        <w:t xml:space="preserve"> </w:t>
      </w:r>
    </w:p>
    <w:p w14:paraId="237FE97A" w14:textId="77777777" w:rsidR="0030762F" w:rsidRPr="002E6AB9" w:rsidRDefault="0030762F" w:rsidP="00536FAA">
      <w:pPr>
        <w:spacing w:before="120" w:after="0" w:line="240" w:lineRule="auto"/>
        <w:jc w:val="left"/>
        <w:rPr>
          <w:rFonts w:ascii="Times New Roman" w:hAnsi="Times New Roman"/>
          <w:sz w:val="24"/>
          <w:szCs w:val="24"/>
        </w:rPr>
      </w:pPr>
    </w:p>
    <w:p w14:paraId="4881E120" w14:textId="61734D71" w:rsidR="000179E0" w:rsidRDefault="00582A09" w:rsidP="000179E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 xml:space="preserve">Esam iepazinušies ar cenu aptaujas darbu apjomiem un ar šo pieteikuma iesniegšanu vēlamies piedalīties </w:t>
      </w:r>
      <w:r w:rsidR="000179E0">
        <w:rPr>
          <w:rFonts w:ascii="Times New Roman" w:hAnsi="Times New Roman"/>
          <w:sz w:val="24"/>
          <w:szCs w:val="24"/>
        </w:rPr>
        <w:t>iepirkumā</w:t>
      </w:r>
      <w:r w:rsidR="00013E3E" w:rsidRPr="00013E3E">
        <w:rPr>
          <w:rFonts w:ascii="Times New Roman" w:hAnsi="Times New Roman"/>
          <w:sz w:val="24"/>
          <w:szCs w:val="24"/>
        </w:rPr>
        <w:t xml:space="preserve"> </w:t>
      </w:r>
      <w:r w:rsidR="00013E3E" w:rsidRPr="00013E3E">
        <w:rPr>
          <w:rFonts w:ascii="Times New Roman" w:hAnsi="Times New Roman"/>
          <w:b/>
          <w:sz w:val="24"/>
          <w:szCs w:val="24"/>
        </w:rPr>
        <w:t>“</w:t>
      </w:r>
      <w:r w:rsidR="000179E0" w:rsidRPr="000179E0">
        <w:rPr>
          <w:rFonts w:ascii="Times New Roman" w:hAnsi="Times New Roman"/>
          <w:b/>
          <w:sz w:val="24"/>
          <w:szCs w:val="24"/>
        </w:rPr>
        <w:t>CELTNIECĪBAS MODUĻA IZGATAVOŠANA UN  PIEGĀDE TALSU PAMATSKOLAI ”</w:t>
      </w:r>
      <w:r w:rsidR="000179E0" w:rsidRPr="000179E0">
        <w:rPr>
          <w:rFonts w:ascii="Times New Roman" w:hAnsi="Times New Roman"/>
          <w:bCs/>
          <w:sz w:val="24"/>
          <w:szCs w:val="24"/>
        </w:rPr>
        <w:t>.</w:t>
      </w:r>
    </w:p>
    <w:p w14:paraId="25123E7B" w14:textId="2E27D0CC" w:rsidR="00582A09" w:rsidRPr="002E6AB9" w:rsidRDefault="00582A09" w:rsidP="000179E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Piedāvājam veikt darbus saskaņā ar cenu aptaujas dokumentos noteiktajām prasībām par piedāvājuma cenu: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4"/>
        <w:gridCol w:w="4252"/>
      </w:tblGrid>
      <w:tr w:rsidR="00582A09" w:rsidRPr="002E6AB9" w14:paraId="2940EA3E" w14:textId="77777777" w:rsidTr="0030762F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7F3CBAD" w14:textId="1EE24679" w:rsidR="00582A09" w:rsidRPr="002E6AB9" w:rsidRDefault="0030762F" w:rsidP="003076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Cenu aptaujas nosaukums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ED98143" w14:textId="77777777" w:rsidR="00582A09" w:rsidRPr="002E6AB9" w:rsidRDefault="00582A09" w:rsidP="0030762F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6AB9">
              <w:rPr>
                <w:rFonts w:ascii="Times New Roman" w:hAnsi="Times New Roman"/>
                <w:b/>
                <w:sz w:val="24"/>
                <w:szCs w:val="24"/>
              </w:rPr>
              <w:t>Summa EUR</w:t>
            </w:r>
          </w:p>
        </w:tc>
      </w:tr>
      <w:tr w:rsidR="0030762F" w:rsidRPr="002E6AB9" w14:paraId="32A0D763" w14:textId="77777777" w:rsidTr="00FD4821"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51986" w14:textId="0ABA11A1" w:rsidR="0030762F" w:rsidRPr="002E6AB9" w:rsidRDefault="0030762F" w:rsidP="00013E3E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Celtniecības moduļa izgatavošana un piegāde Talsu pamatskolai</w:t>
            </w:r>
          </w:p>
        </w:tc>
      </w:tr>
      <w:tr w:rsidR="00013EA6" w:rsidRPr="002E6AB9" w14:paraId="19E90A82" w14:textId="77777777" w:rsidTr="0030762F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70C96" w14:textId="33F66939" w:rsidR="00013EA6" w:rsidRPr="0030762F" w:rsidRDefault="0030762F" w:rsidP="0030762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762F">
              <w:rPr>
                <w:rFonts w:ascii="Times New Roman" w:hAnsi="Times New Roman"/>
                <w:b/>
                <w:bCs/>
                <w:sz w:val="24"/>
                <w:szCs w:val="24"/>
              </w:rPr>
              <w:t>Cena</w:t>
            </w:r>
            <w:r w:rsidR="00013EA6" w:rsidRPr="0030762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013EA6" w:rsidRPr="0030762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EUR</w:t>
            </w:r>
            <w:r w:rsidR="00013EA6" w:rsidRPr="0030762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bez PVN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BBF3" w14:textId="77777777" w:rsidR="00013EA6" w:rsidRPr="002E6AB9" w:rsidRDefault="00013EA6" w:rsidP="00013E3E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3EA6" w:rsidRPr="002E6AB9" w14:paraId="15D2DD4A" w14:textId="77777777" w:rsidTr="0030762F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4DDAB" w14:textId="00458F8A" w:rsidR="00013EA6" w:rsidRPr="0030762F" w:rsidRDefault="00013EA6" w:rsidP="0030762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762F">
              <w:rPr>
                <w:rFonts w:ascii="Times New Roman" w:hAnsi="Times New Roman"/>
                <w:sz w:val="24"/>
                <w:szCs w:val="24"/>
              </w:rPr>
              <w:t>PVN 21%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8A4B1" w14:textId="77777777" w:rsidR="00013EA6" w:rsidRPr="002E6AB9" w:rsidRDefault="00013EA6" w:rsidP="00013E3E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3EA6" w:rsidRPr="002E6AB9" w14:paraId="0DC89277" w14:textId="77777777" w:rsidTr="0030762F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02232" w14:textId="2C847A3A" w:rsidR="00013EA6" w:rsidRPr="0030762F" w:rsidRDefault="00013EA6" w:rsidP="00307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762F">
              <w:rPr>
                <w:rFonts w:ascii="Times New Roman" w:hAnsi="Times New Roman"/>
                <w:b/>
                <w:sz w:val="24"/>
                <w:szCs w:val="24"/>
              </w:rPr>
              <w:t>KOPĀ EUR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A87D" w14:textId="77777777" w:rsidR="00013EA6" w:rsidRPr="002E6AB9" w:rsidRDefault="00013EA6" w:rsidP="00013E3E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0B1A8EBC" w14:textId="77777777" w:rsidR="00582A09" w:rsidRPr="00536FAA" w:rsidRDefault="00582A09" w:rsidP="00582A09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</w:rPr>
      </w:pPr>
      <w:r w:rsidRPr="00536FAA">
        <w:rPr>
          <w:rFonts w:ascii="Times New Roman" w:hAnsi="Times New Roman"/>
        </w:rPr>
        <w:t>Ar šī pieteikuma iesniegšanu:</w:t>
      </w:r>
    </w:p>
    <w:p w14:paraId="14E266CA" w14:textId="77777777" w:rsidR="00582A09" w:rsidRPr="00536FAA" w:rsidRDefault="00582A09" w:rsidP="00582A09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536FAA">
        <w:rPr>
          <w:rFonts w:ascii="Times New Roman" w:hAnsi="Times New Roman"/>
        </w:rPr>
        <w:t>apņemamies ievērot visas cenu aptaujas prasības;</w:t>
      </w:r>
    </w:p>
    <w:p w14:paraId="4C8E1877" w14:textId="77777777" w:rsidR="00582A09" w:rsidRPr="00536FAA" w:rsidRDefault="00582A09" w:rsidP="00582A09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536FAA">
        <w:rPr>
          <w:rFonts w:ascii="Times New Roman" w:hAnsi="Times New Roman"/>
        </w:rPr>
        <w:t>atzīstam sava pieteikuma un piedāvājuma spēkā esamību līdz cenu aptaujas līguma noslēgšanas brīdim;</w:t>
      </w:r>
    </w:p>
    <w:p w14:paraId="024D7935" w14:textId="77777777" w:rsidR="00582A09" w:rsidRPr="00536FAA" w:rsidRDefault="00582A09" w:rsidP="00582A09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536FAA">
        <w:rPr>
          <w:rFonts w:ascii="Times New Roman" w:hAnsi="Times New Roman"/>
        </w:rPr>
        <w:t>garantējam visu sniegto ziņu patiesumu un precizitāti.</w:t>
      </w:r>
    </w:p>
    <w:p w14:paraId="712F8FE9" w14:textId="77777777" w:rsidR="00582A09" w:rsidRPr="00536FAA" w:rsidRDefault="00582A09" w:rsidP="00582A09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</w:rPr>
      </w:pPr>
      <w:r w:rsidRPr="00536FAA">
        <w:rPr>
          <w:rFonts w:ascii="Times New Roman" w:hAnsi="Times New Roman"/>
        </w:rPr>
        <w:t>Apliecinām, ka:</w:t>
      </w:r>
    </w:p>
    <w:p w14:paraId="48B0DD8D" w14:textId="77777777" w:rsidR="00582A09" w:rsidRPr="00536FAA" w:rsidRDefault="00582A09" w:rsidP="00582A09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</w:rPr>
      </w:pPr>
      <w:r w:rsidRPr="00536FAA">
        <w:rPr>
          <w:rFonts w:ascii="Times New Roman" w:hAnsi="Times New Roman"/>
        </w:rPr>
        <w:t>Pretendents nav sniedzis nepatiesu informāciju sa</w:t>
      </w:r>
      <w:r w:rsidR="00BC2952" w:rsidRPr="00536FAA">
        <w:rPr>
          <w:rFonts w:ascii="Times New Roman" w:hAnsi="Times New Roman"/>
        </w:rPr>
        <w:t>vas kvalifikācijas novērtēšanai.</w:t>
      </w:r>
    </w:p>
    <w:p w14:paraId="44303706" w14:textId="77777777" w:rsidR="00582A09" w:rsidRPr="00536FAA" w:rsidRDefault="00582A09" w:rsidP="00582A09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</w:rPr>
      </w:pPr>
      <w:r w:rsidRPr="00536FAA">
        <w:rPr>
          <w:rFonts w:ascii="Times New Roman" w:hAnsi="Times New Roman"/>
        </w:rPr>
        <w:t>Pretendents nekādā veidā nav ieinteresēts nevienā citā piedāvājumā, kas iesniegts šajā cenu aptaujā</w:t>
      </w:r>
      <w:r w:rsidR="00BC2952" w:rsidRPr="00536FAA">
        <w:rPr>
          <w:rFonts w:ascii="Times New Roman" w:hAnsi="Times New Roman"/>
        </w:rPr>
        <w:t>.</w:t>
      </w:r>
    </w:p>
    <w:p w14:paraId="08BBC1FE" w14:textId="77777777" w:rsidR="00582A09" w:rsidRPr="00536FAA" w:rsidRDefault="00582A09" w:rsidP="00582A09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</w:rPr>
      </w:pPr>
      <w:r w:rsidRPr="00536FAA">
        <w:rPr>
          <w:rFonts w:ascii="Times New Roman" w:hAnsi="Times New Roman"/>
        </w:rPr>
        <w:t xml:space="preserve">Veiktajiem darbiem un izmantotajiem materiāliem tiek nodrošināta garantija </w:t>
      </w:r>
      <w:r w:rsidR="0028094E" w:rsidRPr="00536FAA">
        <w:rPr>
          <w:rFonts w:ascii="Times New Roman" w:hAnsi="Times New Roman"/>
        </w:rPr>
        <w:t>24</w:t>
      </w:r>
      <w:r w:rsidRPr="00536FAA">
        <w:rPr>
          <w:rFonts w:ascii="Times New Roman" w:hAnsi="Times New Roman"/>
        </w:rPr>
        <w:t xml:space="preserve"> (</w:t>
      </w:r>
      <w:r w:rsidR="0028094E" w:rsidRPr="00536FAA">
        <w:rPr>
          <w:rFonts w:ascii="Times New Roman" w:hAnsi="Times New Roman"/>
        </w:rPr>
        <w:t>divdesmit četri</w:t>
      </w:r>
      <w:r w:rsidRPr="00536FAA">
        <w:rPr>
          <w:rFonts w:ascii="Times New Roman" w:hAnsi="Times New Roman"/>
        </w:rPr>
        <w:t xml:space="preserve">) </w:t>
      </w:r>
      <w:r w:rsidR="0028094E" w:rsidRPr="00536FAA">
        <w:rPr>
          <w:rFonts w:ascii="Times New Roman" w:hAnsi="Times New Roman"/>
        </w:rPr>
        <w:t xml:space="preserve">mēneši </w:t>
      </w:r>
      <w:r w:rsidRPr="00536FAA">
        <w:rPr>
          <w:rFonts w:ascii="Times New Roman" w:hAnsi="Times New Roman"/>
        </w:rPr>
        <w:t>no pieņemšanas – nodo</w:t>
      </w:r>
      <w:r w:rsidR="00BC2952" w:rsidRPr="00536FAA">
        <w:rPr>
          <w:rFonts w:ascii="Times New Roman" w:hAnsi="Times New Roman"/>
        </w:rPr>
        <w:t>šanas akta parakstīšanas dienas.</w:t>
      </w:r>
    </w:p>
    <w:p w14:paraId="260DD476" w14:textId="77777777" w:rsidR="00582A09" w:rsidRPr="00536FAA" w:rsidRDefault="00582A09" w:rsidP="00582A09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</w:rPr>
      </w:pPr>
      <w:r w:rsidRPr="00536FAA">
        <w:rPr>
          <w:rFonts w:ascii="Times New Roman" w:hAnsi="Times New Roman"/>
        </w:rPr>
        <w:t xml:space="preserve">Esam iepazinušies ar </w:t>
      </w:r>
      <w:r w:rsidR="0072563B" w:rsidRPr="00536FAA">
        <w:rPr>
          <w:rFonts w:ascii="Times New Roman" w:hAnsi="Times New Roman"/>
        </w:rPr>
        <w:t>instrukciju</w:t>
      </w:r>
      <w:r w:rsidRPr="00536FAA">
        <w:rPr>
          <w:rFonts w:ascii="Times New Roman" w:hAnsi="Times New Roman"/>
        </w:rPr>
        <w:t>, tā pielikumiem, kā arī pilnībā uzņemamies atbildību par iesniegto piedāvājumu.</w:t>
      </w:r>
    </w:p>
    <w:tbl>
      <w:tblPr>
        <w:tblW w:w="9786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5250"/>
        <w:gridCol w:w="4536"/>
      </w:tblGrid>
      <w:tr w:rsidR="00582A09" w:rsidRPr="002E6AB9" w14:paraId="178B31DF" w14:textId="77777777" w:rsidTr="0030762F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0EF2CF" w14:textId="56F6C9CB" w:rsidR="00582A09" w:rsidRPr="002E6AB9" w:rsidRDefault="0030762F" w:rsidP="0030762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Pretendents </w:t>
            </w: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2E6AB9">
              <w:rPr>
                <w:rFonts w:ascii="Times New Roman" w:hAnsi="Times New Roman"/>
                <w:i/>
                <w:iCs/>
                <w:sz w:val="24"/>
                <w:szCs w:val="24"/>
              </w:rPr>
              <w:t>pretendenta nosaukums)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593FD" w14:textId="77777777" w:rsidR="00582A09" w:rsidRPr="002E6AB9" w:rsidRDefault="00582A0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62F" w:rsidRPr="002E6AB9" w14:paraId="71064F1E" w14:textId="77777777" w:rsidTr="0030762F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35921C" w14:textId="475B5881" w:rsidR="0030762F" w:rsidRPr="002E6AB9" w:rsidRDefault="0030762F" w:rsidP="0030762F">
            <w:pPr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Vienotais reģistrācijas Nr.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2FC4F" w14:textId="77777777" w:rsidR="0030762F" w:rsidRPr="002E6AB9" w:rsidRDefault="0030762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2E6AB9" w14:paraId="60EC1CB6" w14:textId="77777777" w:rsidTr="0030762F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04FAC6" w14:textId="77777777" w:rsidR="00582A09" w:rsidRPr="002E6AB9" w:rsidRDefault="00582A09" w:rsidP="0030762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Pretendenta adrese, tālruņa (faksa) numuri, e-pasts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551B4" w14:textId="77777777" w:rsidR="00582A09" w:rsidRPr="002E6AB9" w:rsidRDefault="00582A0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2E6AB9" w14:paraId="664D14A4" w14:textId="77777777" w:rsidTr="0030762F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166668" w14:textId="77777777" w:rsidR="00582A09" w:rsidRPr="002E6AB9" w:rsidRDefault="00582A09" w:rsidP="0030762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</w:t>
            </w:r>
            <w:r w:rsidRPr="002E6AB9">
              <w:rPr>
                <w:rFonts w:ascii="Times New Roman" w:hAnsi="Times New Roman"/>
                <w:i/>
                <w:iCs/>
                <w:sz w:val="24"/>
                <w:szCs w:val="24"/>
              </w:rPr>
              <w:t>retendenta bankas rekvizīti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37A06" w14:textId="77777777" w:rsidR="00582A09" w:rsidRPr="002E6AB9" w:rsidRDefault="00582A0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2E6AB9" w14:paraId="155074CC" w14:textId="77777777" w:rsidTr="0030762F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1DB6F6" w14:textId="77777777" w:rsidR="00582A09" w:rsidRPr="002E6AB9" w:rsidRDefault="00582A09" w:rsidP="0030762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Pretendenta vadītāja vai pilnvarotās personas amats, vārds un uzvārds, tālr.</w:t>
            </w:r>
            <w:r w:rsidR="00BC2952" w:rsidRPr="002E6AB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Nr</w:t>
            </w:r>
            <w:r w:rsidRPr="002E6AB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0DDF9" w14:textId="77777777" w:rsidR="00582A09" w:rsidRPr="002E6AB9" w:rsidRDefault="00582A0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2E6AB9" w14:paraId="746D2023" w14:textId="77777777" w:rsidTr="0030762F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9D79B2" w14:textId="77777777" w:rsidR="00582A09" w:rsidRPr="002E6AB9" w:rsidRDefault="00582A09" w:rsidP="0030762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Personas, kas parakstīs iepirkuma līgumu amats, vārds, uzvārds, tālr. Nr., pilnvarojuma pamats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2755D" w14:textId="77777777" w:rsidR="00582A09" w:rsidRPr="002E6AB9" w:rsidRDefault="00582A0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2E6AB9" w14:paraId="3279EDA1" w14:textId="77777777" w:rsidTr="0030762F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76D721" w14:textId="77777777" w:rsidR="00582A09" w:rsidRPr="002E6AB9" w:rsidRDefault="00582A09" w:rsidP="0030762F">
            <w:pPr>
              <w:tabs>
                <w:tab w:val="left" w:pos="0"/>
                <w:tab w:val="left" w:pos="36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Pretendenta vadītāja vai pilnvarotās personas paraksts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7BC90" w14:textId="77777777" w:rsidR="00582A09" w:rsidRPr="002E6AB9" w:rsidRDefault="00582A0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A9E0325" w14:textId="77777777" w:rsidR="00320BA1" w:rsidRPr="002E6AB9" w:rsidRDefault="00A32037" w:rsidP="00A32037">
      <w:pPr>
        <w:jc w:val="both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582A09" w:rsidRPr="002E6AB9">
        <w:rPr>
          <w:rFonts w:ascii="Times New Roman" w:hAnsi="Times New Roman"/>
          <w:b/>
          <w:i/>
          <w:sz w:val="24"/>
          <w:szCs w:val="24"/>
        </w:rPr>
        <w:t>Ja Pieteikumu paraksta Pretendenta pilnvarota persona, klāt obligāti jāpievieno pilnvara.</w:t>
      </w:r>
    </w:p>
    <w:sectPr w:rsidR="00320BA1" w:rsidRPr="002E6AB9" w:rsidSect="0030762F">
      <w:pgSz w:w="12240" w:h="15840"/>
      <w:pgMar w:top="567" w:right="758" w:bottom="28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name w:val="WW8Num14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F67"/>
    <w:rsid w:val="00013E3E"/>
    <w:rsid w:val="00013EA6"/>
    <w:rsid w:val="000179E0"/>
    <w:rsid w:val="000A3CCE"/>
    <w:rsid w:val="00207A17"/>
    <w:rsid w:val="00267302"/>
    <w:rsid w:val="0028094E"/>
    <w:rsid w:val="002E6AB9"/>
    <w:rsid w:val="0030762F"/>
    <w:rsid w:val="00320BA1"/>
    <w:rsid w:val="003733CB"/>
    <w:rsid w:val="00380B87"/>
    <w:rsid w:val="003D2D2D"/>
    <w:rsid w:val="00536FAA"/>
    <w:rsid w:val="005419FF"/>
    <w:rsid w:val="00582A09"/>
    <w:rsid w:val="00595119"/>
    <w:rsid w:val="005D7F84"/>
    <w:rsid w:val="005E3D89"/>
    <w:rsid w:val="006B6DC8"/>
    <w:rsid w:val="006D2DF7"/>
    <w:rsid w:val="0072563B"/>
    <w:rsid w:val="007920DB"/>
    <w:rsid w:val="007A4D45"/>
    <w:rsid w:val="00830F67"/>
    <w:rsid w:val="0089411B"/>
    <w:rsid w:val="009378EB"/>
    <w:rsid w:val="009D5D38"/>
    <w:rsid w:val="00A02DF3"/>
    <w:rsid w:val="00A32037"/>
    <w:rsid w:val="00A477D4"/>
    <w:rsid w:val="00A722F8"/>
    <w:rsid w:val="00AA1723"/>
    <w:rsid w:val="00AB6CC7"/>
    <w:rsid w:val="00B95546"/>
    <w:rsid w:val="00BC2952"/>
    <w:rsid w:val="00BE42F5"/>
    <w:rsid w:val="00C248C7"/>
    <w:rsid w:val="00C85D74"/>
    <w:rsid w:val="00CD5366"/>
    <w:rsid w:val="00ED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96571"/>
  <w15:chartTrackingRefBased/>
  <w15:docId w15:val="{2790D32B-2ABD-4A78-B7AE-28B2C7A25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013E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13E3E"/>
    <w:rPr>
      <w:rFonts w:ascii="Segoe UI" w:eastAsia="Calibri" w:hAnsi="Segoe UI" w:cs="Segoe UI"/>
      <w:sz w:val="18"/>
      <w:szCs w:val="18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59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1275</Words>
  <Characters>728</Characters>
  <Application>Microsoft Office Word</Application>
  <DocSecurity>0</DocSecurity>
  <Lines>6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</dc:creator>
  <cp:keywords/>
  <dc:description/>
  <cp:lastModifiedBy>Jana Horste</cp:lastModifiedBy>
  <cp:revision>3</cp:revision>
  <cp:lastPrinted>2019-11-06T13:47:00Z</cp:lastPrinted>
  <dcterms:created xsi:type="dcterms:W3CDTF">2021-09-09T08:48:00Z</dcterms:created>
  <dcterms:modified xsi:type="dcterms:W3CDTF">2021-09-16T10:53:00Z</dcterms:modified>
</cp:coreProperties>
</file>