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E5" w:rsidRDefault="00D601E5" w:rsidP="00D601E5">
      <w:pPr>
        <w:spacing w:after="0" w:line="240" w:lineRule="auto"/>
        <w:ind w:left="539" w:hanging="539"/>
        <w:rPr>
          <w:rFonts w:ascii="Times New Roman" w:eastAsia="Times New Roman" w:hAnsi="Times New Roman"/>
          <w:szCs w:val="24"/>
          <w:lang w:eastAsia="lv-LV"/>
        </w:rPr>
      </w:pPr>
      <w:r>
        <w:rPr>
          <w:rFonts w:ascii="Times New Roman" w:eastAsia="Times New Roman" w:hAnsi="Times New Roman"/>
          <w:szCs w:val="24"/>
          <w:lang w:eastAsia="lv-LV"/>
        </w:rPr>
        <w:t>1. pielikums</w:t>
      </w:r>
    </w:p>
    <w:p w:rsidR="00D601E5" w:rsidRDefault="00D601E5" w:rsidP="00D601E5">
      <w:pPr>
        <w:spacing w:after="0" w:line="240" w:lineRule="auto"/>
        <w:ind w:left="539" w:hanging="539"/>
        <w:rPr>
          <w:rFonts w:ascii="Times New Roman" w:eastAsia="Times New Roman" w:hAnsi="Times New Roman"/>
          <w:szCs w:val="24"/>
          <w:lang w:eastAsia="lv-LV"/>
        </w:rPr>
      </w:pPr>
      <w:r w:rsidRPr="00D601E5">
        <w:rPr>
          <w:rFonts w:ascii="Times New Roman" w:eastAsia="Times New Roman" w:hAnsi="Times New Roman"/>
          <w:szCs w:val="24"/>
          <w:lang w:eastAsia="lv-LV"/>
        </w:rPr>
        <w:t xml:space="preserve">Cenu aptauja </w:t>
      </w:r>
      <w:r w:rsidRPr="00D601E5">
        <w:rPr>
          <w:rFonts w:ascii="Times New Roman" w:eastAsia="Times New Roman" w:hAnsi="Times New Roman"/>
          <w:szCs w:val="24"/>
          <w:lang w:eastAsia="lv-LV"/>
        </w:rPr>
        <w:t xml:space="preserve">“Talsu novada muzeja jumta fragmenta </w:t>
      </w:r>
    </w:p>
    <w:p w:rsidR="00D601E5" w:rsidRDefault="00D601E5" w:rsidP="00D601E5">
      <w:pPr>
        <w:spacing w:after="0" w:line="240" w:lineRule="auto"/>
        <w:ind w:left="539" w:hanging="539"/>
        <w:rPr>
          <w:rFonts w:ascii="Times New Roman" w:eastAsia="Times New Roman" w:hAnsi="Times New Roman"/>
          <w:szCs w:val="24"/>
          <w:lang w:eastAsia="lv-LV"/>
        </w:rPr>
      </w:pPr>
      <w:r w:rsidRPr="00D601E5">
        <w:rPr>
          <w:rFonts w:ascii="Times New Roman" w:eastAsia="Times New Roman" w:hAnsi="Times New Roman"/>
          <w:szCs w:val="24"/>
          <w:lang w:eastAsia="lv-LV"/>
        </w:rPr>
        <w:t>atjaunošana”</w:t>
      </w:r>
      <w:r w:rsidRPr="00D601E5">
        <w:rPr>
          <w:rFonts w:ascii="Times New Roman" w:eastAsia="Times New Roman" w:hAnsi="Times New Roman"/>
          <w:szCs w:val="24"/>
          <w:lang w:eastAsia="lv-LV"/>
        </w:rPr>
        <w:t xml:space="preserve">, ID Nr. </w:t>
      </w:r>
      <w:proofErr w:type="spellStart"/>
      <w:r w:rsidRPr="00D601E5">
        <w:rPr>
          <w:rFonts w:ascii="Times New Roman" w:eastAsia="Times New Roman" w:hAnsi="Times New Roman"/>
          <w:szCs w:val="24"/>
          <w:lang w:eastAsia="lv-LV"/>
        </w:rPr>
        <w:t>TNPz</w:t>
      </w:r>
      <w:proofErr w:type="spellEnd"/>
      <w:r w:rsidRPr="00D601E5">
        <w:rPr>
          <w:rFonts w:ascii="Times New Roman" w:eastAsia="Times New Roman" w:hAnsi="Times New Roman"/>
          <w:szCs w:val="24"/>
          <w:lang w:eastAsia="lv-LV"/>
        </w:rPr>
        <w:t xml:space="preserve"> 2021/</w:t>
      </w:r>
      <w:r>
        <w:rPr>
          <w:rFonts w:ascii="Times New Roman" w:eastAsia="Times New Roman" w:hAnsi="Times New Roman"/>
          <w:szCs w:val="24"/>
          <w:lang w:eastAsia="lv-LV"/>
        </w:rPr>
        <w:t>60</w:t>
      </w:r>
    </w:p>
    <w:p w:rsidR="00D601E5" w:rsidRDefault="00D601E5" w:rsidP="00D601E5">
      <w:pPr>
        <w:spacing w:after="0" w:line="240" w:lineRule="auto"/>
        <w:ind w:left="539" w:hanging="539"/>
        <w:rPr>
          <w:rFonts w:ascii="Times New Roman" w:eastAsia="Times New Roman" w:hAnsi="Times New Roman"/>
          <w:szCs w:val="24"/>
          <w:lang w:eastAsia="lv-LV"/>
        </w:rPr>
      </w:pPr>
    </w:p>
    <w:p w:rsidR="00582A09" w:rsidRPr="00374ED4" w:rsidRDefault="00582A09" w:rsidP="00D601E5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 w:rsidRPr="00374ED4">
        <w:rPr>
          <w:rFonts w:ascii="Times New Roman" w:hAnsi="Times New Roman"/>
          <w:b/>
        </w:rPr>
        <w:t xml:space="preserve">PIETEIKUMS CENU APTAUJAI UN FINANŠU PIEDĀVĀJUMS </w:t>
      </w:r>
    </w:p>
    <w:p w:rsidR="00582A09" w:rsidRDefault="00D601E5" w:rsidP="00D60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212680" w:rsidRPr="00212680">
        <w:rPr>
          <w:rFonts w:ascii="Times New Roman" w:hAnsi="Times New Roman"/>
          <w:b/>
          <w:sz w:val="24"/>
          <w:szCs w:val="24"/>
        </w:rPr>
        <w:t>Talsu novada muzeja jumta fragmenta atjaunošana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D601E5" w:rsidRPr="00374ED4" w:rsidRDefault="00D601E5" w:rsidP="00D601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2A09" w:rsidRDefault="00D86FEA" w:rsidP="00D601E5">
      <w:pPr>
        <w:spacing w:after="0" w:line="240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__________(vieta), ____.___.2021</w:t>
      </w:r>
      <w:r w:rsidR="00582A09" w:rsidRPr="00374ED4">
        <w:rPr>
          <w:rFonts w:ascii="Times New Roman" w:hAnsi="Times New Roman"/>
          <w:bCs/>
        </w:rPr>
        <w:t>. Nr._____</w:t>
      </w:r>
    </w:p>
    <w:p w:rsidR="00D601E5" w:rsidRPr="00374ED4" w:rsidRDefault="00D601E5" w:rsidP="00D601E5">
      <w:pPr>
        <w:spacing w:after="0" w:line="240" w:lineRule="auto"/>
        <w:jc w:val="left"/>
        <w:rPr>
          <w:rFonts w:ascii="Times New Roman" w:hAnsi="Times New Roman"/>
        </w:rPr>
      </w:pPr>
    </w:p>
    <w:p w:rsidR="00374ED4" w:rsidRPr="00374ED4" w:rsidRDefault="00582A09" w:rsidP="00D601E5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374ED4">
        <w:rPr>
          <w:rFonts w:ascii="Times New Roman" w:hAnsi="Times New Roman"/>
        </w:rPr>
        <w:t>Esam iepazinušies ar cenu aptaujas</w:t>
      </w:r>
      <w:r w:rsidR="003564E9" w:rsidRPr="00374ED4">
        <w:rPr>
          <w:rFonts w:ascii="Times New Roman" w:hAnsi="Times New Roman"/>
        </w:rPr>
        <w:t xml:space="preserve"> </w:t>
      </w:r>
      <w:r w:rsidRPr="00374ED4">
        <w:rPr>
          <w:rFonts w:ascii="Times New Roman" w:hAnsi="Times New Roman"/>
        </w:rPr>
        <w:t>darbu apjomiem un ar šo pieteikuma i</w:t>
      </w:r>
      <w:r w:rsidR="00374ED4" w:rsidRPr="00374ED4">
        <w:rPr>
          <w:rFonts w:ascii="Times New Roman" w:hAnsi="Times New Roman"/>
        </w:rPr>
        <w:t>esniegšanu vēlamies piedalīties</w:t>
      </w:r>
      <w:r w:rsidR="005A34B0">
        <w:rPr>
          <w:rFonts w:ascii="Times New Roman" w:hAnsi="Times New Roman"/>
        </w:rPr>
        <w:t xml:space="preserve"> </w:t>
      </w:r>
      <w:r w:rsidR="000E05F8" w:rsidRPr="00374ED4">
        <w:rPr>
          <w:rFonts w:ascii="Times New Roman" w:hAnsi="Times New Roman"/>
        </w:rPr>
        <w:t>cenu aptaujā</w:t>
      </w:r>
      <w:r w:rsidR="004A3489">
        <w:rPr>
          <w:rFonts w:ascii="Times New Roman" w:hAnsi="Times New Roman"/>
          <w:b/>
        </w:rPr>
        <w:t xml:space="preserve"> </w:t>
      </w:r>
      <w:r w:rsidR="00212680" w:rsidRPr="00212680">
        <w:rPr>
          <w:rFonts w:ascii="Times New Roman" w:hAnsi="Times New Roman"/>
          <w:b/>
          <w:sz w:val="24"/>
          <w:szCs w:val="24"/>
        </w:rPr>
        <w:t xml:space="preserve"> Talsu novada muzeja jumta fragmenta atjaunošana</w:t>
      </w:r>
      <w:r w:rsidR="004A3489">
        <w:rPr>
          <w:rFonts w:ascii="Times New Roman" w:hAnsi="Times New Roman"/>
          <w:b/>
          <w:sz w:val="24"/>
          <w:szCs w:val="24"/>
        </w:rPr>
        <w:t>.</w:t>
      </w:r>
    </w:p>
    <w:p w:rsidR="00582A09" w:rsidRPr="00374ED4" w:rsidRDefault="00582A09" w:rsidP="00D601E5">
      <w:pPr>
        <w:spacing w:after="0" w:line="240" w:lineRule="auto"/>
        <w:jc w:val="left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Piedāvājam veikt darbus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 w:rsidP="00D60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4ED4">
              <w:rPr>
                <w:rFonts w:ascii="Times New Roman" w:hAnsi="Times New Roman"/>
                <w:b/>
                <w:bCs/>
              </w:rPr>
              <w:t>Cenu aptaujas nosaukums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 w:rsidP="00D601E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Summa EUR</w:t>
            </w:r>
          </w:p>
        </w:tc>
      </w:tr>
      <w:tr w:rsidR="00D601E5" w:rsidRPr="00374ED4" w:rsidTr="00D601E5">
        <w:trPr>
          <w:trHeight w:val="18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E5" w:rsidRPr="00374ED4" w:rsidRDefault="00D601E5" w:rsidP="00D601E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680">
              <w:rPr>
                <w:rFonts w:ascii="Times New Roman" w:hAnsi="Times New Roman"/>
                <w:b/>
                <w:sz w:val="24"/>
                <w:szCs w:val="24"/>
              </w:rPr>
              <w:t>Talsu novada muzeja jumta fragmenta atjaunošana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4ED4">
              <w:rPr>
                <w:rFonts w:ascii="Times New Roman" w:hAnsi="Times New Roman"/>
                <w:bCs/>
              </w:rPr>
              <w:t>līgumcena, EUR</w:t>
            </w: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 w:rsidP="00D601E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 w:rsidP="00D601E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 w:rsidP="00D601E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>PVN 21%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 w:rsidP="00D601E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CB5CE5">
        <w:trPr>
          <w:trHeight w:val="2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 w:rsidP="00D601E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 w:rsidP="00D601E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374ED4" w:rsidRDefault="00582A09" w:rsidP="00D601E5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Ar šī pieteikuma iesniegšanu:</w:t>
      </w:r>
    </w:p>
    <w:p w:rsidR="00582A09" w:rsidRPr="00374ED4" w:rsidRDefault="00582A09" w:rsidP="00D601E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apņemamies ievērot visas cenu aptaujas prasības;</w:t>
      </w:r>
    </w:p>
    <w:p w:rsidR="00582A09" w:rsidRPr="00374ED4" w:rsidRDefault="00582A09" w:rsidP="00D601E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374ED4" w:rsidRDefault="00582A09" w:rsidP="00D601E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garantējam visu sniegto ziņu patiesumu un precizitāti.</w:t>
      </w:r>
    </w:p>
    <w:p w:rsidR="00582A09" w:rsidRPr="00374ED4" w:rsidRDefault="00582A09" w:rsidP="00D601E5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Apliecinām, ka:</w:t>
      </w:r>
    </w:p>
    <w:p w:rsidR="00582A09" w:rsidRPr="00374ED4" w:rsidRDefault="00582A09" w:rsidP="00D601E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nav sniedzis nepatiesu informāciju savas kvalifikācijas novērtēšanai;</w:t>
      </w:r>
    </w:p>
    <w:p w:rsidR="00582A09" w:rsidRPr="00374ED4" w:rsidRDefault="00582A09" w:rsidP="00D601E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nekādā veidā nav ieinteresēts nevienā citā piedāvājumā, kas iesniegts šajā cenu aptaujā;</w:t>
      </w:r>
    </w:p>
    <w:p w:rsidR="00582A09" w:rsidRPr="00374ED4" w:rsidRDefault="00582A09" w:rsidP="00D601E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74ED4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374ED4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374ED4" w:rsidRDefault="00582A09" w:rsidP="00D601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4ED4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374ED4">
              <w:rPr>
                <w:rFonts w:ascii="Times New Roman" w:hAnsi="Times New Roman"/>
                <w:i/>
              </w:rPr>
              <w:t>(</w:t>
            </w:r>
            <w:r w:rsidRPr="00374ED4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374ED4" w:rsidRDefault="00582A09" w:rsidP="00D601E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 w:rsidP="00D601E5">
            <w:pPr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 w:rsidP="00D601E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 w:rsidP="00D601E5">
            <w:pPr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 w:rsidP="00D601E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 w:rsidP="00D601E5">
            <w:pPr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</w:t>
            </w:r>
            <w:r w:rsidRPr="00374ED4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 w:rsidP="00D601E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 w:rsidP="00D601E5">
            <w:pPr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 xml:space="preserve">Pretendenta vadītāja vai pilnvarotās personas amats, vārds un uzvārds, </w:t>
            </w:r>
            <w:proofErr w:type="spellStart"/>
            <w:r w:rsidRPr="00374ED4">
              <w:rPr>
                <w:rFonts w:ascii="Times New Roman" w:hAnsi="Times New Roman"/>
                <w:i/>
              </w:rPr>
              <w:t>tālr.Nr</w:t>
            </w:r>
            <w:proofErr w:type="spellEnd"/>
            <w:r w:rsidRPr="00374ED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 w:rsidP="00D601E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 w:rsidP="00D601E5">
            <w:pPr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 w:rsidP="00D601E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 w:rsidP="00D601E5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 w:rsidP="00D601E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0BA1" w:rsidRPr="00374ED4" w:rsidRDefault="00582A09" w:rsidP="00D601E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374ED4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374ED4" w:rsidSect="00582A0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06F6"/>
    <w:rsid w:val="000D358B"/>
    <w:rsid w:val="000E05F8"/>
    <w:rsid w:val="00212680"/>
    <w:rsid w:val="002446A1"/>
    <w:rsid w:val="002F46F5"/>
    <w:rsid w:val="00320BA1"/>
    <w:rsid w:val="003564E9"/>
    <w:rsid w:val="00374ED4"/>
    <w:rsid w:val="003E5B65"/>
    <w:rsid w:val="00493195"/>
    <w:rsid w:val="004967FF"/>
    <w:rsid w:val="004A3489"/>
    <w:rsid w:val="004D71DD"/>
    <w:rsid w:val="004E5998"/>
    <w:rsid w:val="004F0DDF"/>
    <w:rsid w:val="00582A09"/>
    <w:rsid w:val="005A34B0"/>
    <w:rsid w:val="005E0D78"/>
    <w:rsid w:val="006B6DC8"/>
    <w:rsid w:val="006E18E3"/>
    <w:rsid w:val="007729D7"/>
    <w:rsid w:val="00773747"/>
    <w:rsid w:val="007E6646"/>
    <w:rsid w:val="007F5352"/>
    <w:rsid w:val="00830F67"/>
    <w:rsid w:val="008F40F3"/>
    <w:rsid w:val="00956265"/>
    <w:rsid w:val="00AD3CDF"/>
    <w:rsid w:val="00B92F4E"/>
    <w:rsid w:val="00BE42F5"/>
    <w:rsid w:val="00C327A4"/>
    <w:rsid w:val="00CB5CE5"/>
    <w:rsid w:val="00D601E5"/>
    <w:rsid w:val="00D86FEA"/>
    <w:rsid w:val="00DA370E"/>
    <w:rsid w:val="00DA4F76"/>
    <w:rsid w:val="00F61AFB"/>
    <w:rsid w:val="00F71604"/>
    <w:rsid w:val="00FC4DE6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CB2C"/>
  <w15:docId w15:val="{31B88FBC-FC18-4B21-842D-DC363BC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626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3</cp:revision>
  <cp:lastPrinted>2020-07-14T10:01:00Z</cp:lastPrinted>
  <dcterms:created xsi:type="dcterms:W3CDTF">2021-08-02T10:01:00Z</dcterms:created>
  <dcterms:modified xsi:type="dcterms:W3CDTF">2021-08-05T18:46:00Z</dcterms:modified>
</cp:coreProperties>
</file>